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2B" w:rsidRPr="00250AAB" w:rsidRDefault="005E072B" w:rsidP="00033C71">
      <w:pPr>
        <w:pStyle w:val="GvdeMetni"/>
        <w:spacing w:after="0"/>
        <w:jc w:val="center"/>
        <w:rPr>
          <w:rFonts w:ascii="Tahoma" w:hAnsi="Tahoma" w:cs="Tahoma"/>
          <w:b/>
          <w:sz w:val="72"/>
          <w:szCs w:val="72"/>
        </w:rPr>
      </w:pPr>
      <w:r w:rsidRPr="00250AAB">
        <w:rPr>
          <w:rFonts w:ascii="Tahoma" w:hAnsi="Tahoma" w:cs="Tahoma"/>
          <w:b/>
          <w:sz w:val="72"/>
          <w:szCs w:val="72"/>
        </w:rPr>
        <w:t>MERSİN ÜNİVERSİTESİ</w:t>
      </w:r>
    </w:p>
    <w:p w:rsidR="005E072B" w:rsidRPr="00250AAB" w:rsidRDefault="005E072B" w:rsidP="00033C71">
      <w:pPr>
        <w:pStyle w:val="GvdeMetni"/>
        <w:spacing w:after="0"/>
        <w:rPr>
          <w:rFonts w:ascii="Tahoma" w:hAnsi="Tahoma" w:cs="Tahoma"/>
        </w:rPr>
      </w:pPr>
    </w:p>
    <w:p w:rsidR="005E072B" w:rsidRPr="00250AAB" w:rsidRDefault="005129B3" w:rsidP="00033C71">
      <w:pPr>
        <w:pStyle w:val="AralkYok"/>
        <w:jc w:val="center"/>
        <w:rPr>
          <w:rFonts w:ascii="Tahoma" w:eastAsia="Gulim" w:hAnsi="Tahoma" w:cs="Tahoma"/>
          <w:b/>
          <w:color w:val="4A442A"/>
          <w:sz w:val="64"/>
          <w:szCs w:val="64"/>
          <w:lang w:val="tr-TR"/>
        </w:rPr>
      </w:pPr>
      <w:r>
        <w:rPr>
          <w:rFonts w:ascii="Tahoma" w:eastAsia="Gulim" w:hAnsi="Tahoma" w:cs="Tahoma"/>
          <w:b/>
          <w:color w:val="4A442A"/>
          <w:sz w:val="64"/>
          <w:szCs w:val="64"/>
          <w:lang w:val="tr-TR"/>
        </w:rPr>
        <w:t>201</w:t>
      </w:r>
      <w:r w:rsidR="00703EDA">
        <w:rPr>
          <w:rFonts w:ascii="Tahoma" w:eastAsia="Gulim" w:hAnsi="Tahoma" w:cs="Tahoma"/>
          <w:b/>
          <w:color w:val="4A442A"/>
          <w:sz w:val="64"/>
          <w:szCs w:val="64"/>
          <w:lang w:val="tr-TR"/>
        </w:rPr>
        <w:t>8</w:t>
      </w:r>
      <w:r w:rsidR="005E072B" w:rsidRPr="00250AAB">
        <w:rPr>
          <w:rFonts w:ascii="Tahoma" w:eastAsia="Gulim" w:hAnsi="Tahoma" w:cs="Tahoma"/>
          <w:b/>
          <w:color w:val="4A442A"/>
          <w:sz w:val="64"/>
          <w:szCs w:val="64"/>
          <w:lang w:val="tr-TR"/>
        </w:rPr>
        <w:t xml:space="preserve"> YILI</w:t>
      </w:r>
    </w:p>
    <w:p w:rsidR="005E072B" w:rsidRDefault="00377EDF" w:rsidP="00033C71">
      <w:pPr>
        <w:pStyle w:val="AralkYok"/>
        <w:jc w:val="center"/>
        <w:rPr>
          <w:rFonts w:ascii="Tahoma" w:eastAsia="Gulim" w:hAnsi="Tahoma" w:cs="Tahoma"/>
          <w:b/>
          <w:color w:val="4A442A"/>
          <w:sz w:val="56"/>
          <w:szCs w:val="56"/>
          <w:lang w:val="tr-TR"/>
        </w:rPr>
      </w:pPr>
      <w:r>
        <w:rPr>
          <w:rFonts w:ascii="Tahoma" w:eastAsia="Gulim" w:hAnsi="Tahoma" w:cs="Tahoma"/>
          <w:b/>
          <w:color w:val="4A442A"/>
          <w:sz w:val="56"/>
          <w:szCs w:val="56"/>
          <w:lang w:val="tr-TR"/>
        </w:rPr>
        <w:t>BİRİM</w:t>
      </w:r>
      <w:r w:rsidR="005E072B" w:rsidRPr="00250AAB">
        <w:rPr>
          <w:rFonts w:ascii="Tahoma" w:eastAsia="Gulim" w:hAnsi="Tahoma" w:cs="Tahoma"/>
          <w:b/>
          <w:color w:val="4A442A"/>
          <w:sz w:val="56"/>
          <w:szCs w:val="56"/>
          <w:lang w:val="tr-TR"/>
        </w:rPr>
        <w:t xml:space="preserve"> FAALİYET RAPORU</w:t>
      </w:r>
      <w:r>
        <w:rPr>
          <w:rFonts w:ascii="Tahoma" w:eastAsia="Gulim" w:hAnsi="Tahoma" w:cs="Tahoma"/>
          <w:b/>
          <w:color w:val="4A442A"/>
          <w:sz w:val="56"/>
          <w:szCs w:val="56"/>
          <w:lang w:val="tr-TR"/>
        </w:rPr>
        <w:t xml:space="preserve"> </w:t>
      </w:r>
      <w:r w:rsidR="00C820FB">
        <w:rPr>
          <w:rFonts w:ascii="Tahoma" w:eastAsia="Gulim" w:hAnsi="Tahoma" w:cs="Tahoma"/>
          <w:b/>
          <w:color w:val="4A442A"/>
          <w:sz w:val="56"/>
          <w:szCs w:val="56"/>
          <w:lang w:val="tr-TR"/>
        </w:rPr>
        <w:t xml:space="preserve">HAZIRLAMA </w:t>
      </w:r>
      <w:r>
        <w:rPr>
          <w:rFonts w:ascii="Tahoma" w:eastAsia="Gulim" w:hAnsi="Tahoma" w:cs="Tahoma"/>
          <w:b/>
          <w:color w:val="4A442A"/>
          <w:sz w:val="56"/>
          <w:szCs w:val="56"/>
          <w:lang w:val="tr-TR"/>
        </w:rPr>
        <w:t>REHBERİ</w:t>
      </w:r>
    </w:p>
    <w:p w:rsidR="00511513" w:rsidRDefault="00511513" w:rsidP="00511513">
      <w:pPr>
        <w:pStyle w:val="AralkYok"/>
        <w:jc w:val="both"/>
        <w:rPr>
          <w:rFonts w:ascii="Tahoma" w:eastAsia="Gulim" w:hAnsi="Tahoma" w:cs="Tahoma"/>
          <w:b/>
          <w:color w:val="1F497D"/>
          <w:sz w:val="28"/>
          <w:szCs w:val="28"/>
          <w:lang w:val="tr-TR"/>
        </w:rPr>
      </w:pPr>
    </w:p>
    <w:p w:rsidR="00CB68CA" w:rsidRDefault="00CB68CA" w:rsidP="00511513">
      <w:pPr>
        <w:pStyle w:val="AralkYok"/>
        <w:jc w:val="both"/>
        <w:rPr>
          <w:rFonts w:ascii="Tahoma" w:eastAsia="Gulim" w:hAnsi="Tahoma" w:cs="Tahoma"/>
          <w:b/>
          <w:color w:val="1F497D"/>
          <w:sz w:val="28"/>
          <w:szCs w:val="28"/>
          <w:lang w:val="tr-TR"/>
        </w:rPr>
      </w:pPr>
    </w:p>
    <w:p w:rsidR="00511513" w:rsidRPr="00F2432D" w:rsidRDefault="00511513" w:rsidP="00511513">
      <w:pPr>
        <w:pStyle w:val="AralkYok"/>
        <w:jc w:val="both"/>
        <w:rPr>
          <w:rFonts w:ascii="Tahoma" w:eastAsia="Gulim" w:hAnsi="Tahoma" w:cs="Tahoma"/>
          <w:b/>
          <w:color w:val="FF0000"/>
          <w:lang w:val="tr-TR"/>
        </w:rPr>
      </w:pPr>
      <w:r w:rsidRPr="00F2432D">
        <w:rPr>
          <w:rFonts w:ascii="Tahoma" w:eastAsia="Gulim" w:hAnsi="Tahoma" w:cs="Tahoma"/>
          <w:b/>
          <w:color w:val="1F497D"/>
          <w:lang w:val="tr-TR"/>
        </w:rPr>
        <w:t>1. İÇİNDEKİLER</w:t>
      </w:r>
      <w:r w:rsidRPr="00F2432D">
        <w:rPr>
          <w:rFonts w:ascii="Tahoma" w:eastAsia="Gulim" w:hAnsi="Tahoma" w:cs="Tahoma"/>
          <w:b/>
          <w:color w:val="FF0000"/>
          <w:lang w:val="tr-TR"/>
        </w:rPr>
        <w:t xml:space="preserve"> </w:t>
      </w:r>
      <w:r w:rsidRPr="00F2432D">
        <w:rPr>
          <w:rFonts w:ascii="Tahoma" w:eastAsia="Gulim" w:hAnsi="Tahoma" w:cs="Tahoma"/>
          <w:b/>
          <w:color w:val="1F497D"/>
          <w:lang w:val="tr-TR"/>
        </w:rPr>
        <w:t>VE</w:t>
      </w:r>
      <w:r w:rsidRPr="00F2432D">
        <w:rPr>
          <w:rFonts w:ascii="Tahoma" w:eastAsia="Gulim" w:hAnsi="Tahoma" w:cs="Tahoma"/>
          <w:b/>
          <w:color w:val="FF0000"/>
          <w:lang w:val="tr-TR"/>
        </w:rPr>
        <w:t xml:space="preserve"> </w:t>
      </w:r>
      <w:r w:rsidRPr="00F2432D">
        <w:rPr>
          <w:rFonts w:ascii="Tahoma" w:eastAsia="Gulim" w:hAnsi="Tahoma" w:cs="Tahoma"/>
          <w:b/>
          <w:color w:val="1F497D"/>
          <w:lang w:val="tr-TR"/>
        </w:rPr>
        <w:t>TABLOLAR</w:t>
      </w:r>
      <w:r w:rsidRPr="00F2432D">
        <w:rPr>
          <w:rFonts w:ascii="Tahoma" w:eastAsia="Gulim" w:hAnsi="Tahoma" w:cs="Tahoma"/>
          <w:b/>
          <w:color w:val="FF0000"/>
          <w:lang w:val="tr-TR"/>
        </w:rPr>
        <w:t xml:space="preserve"> BÖLÜMLERİ SAYFA NUMARALARINI OTOMATİK OLARAK VERMEKTEDİR</w:t>
      </w:r>
      <w:r w:rsidRPr="00F2432D">
        <w:rPr>
          <w:rFonts w:ascii="Tahoma" w:eastAsia="Gulim" w:hAnsi="Tahoma" w:cs="Tahoma"/>
          <w:b/>
          <w:caps/>
          <w:color w:val="FF0000"/>
          <w:lang w:val="tr-TR"/>
        </w:rPr>
        <w:t xml:space="preserve">. </w:t>
      </w:r>
      <w:r w:rsidR="004978ED" w:rsidRPr="00F2432D">
        <w:rPr>
          <w:rFonts w:ascii="Tahoma" w:eastAsia="Gulim" w:hAnsi="Tahoma" w:cs="Tahoma"/>
          <w:b/>
          <w:caps/>
          <w:color w:val="FF0000"/>
          <w:lang w:val="tr-TR"/>
        </w:rPr>
        <w:t>İlgili başlığa gitmek için ctrl</w:t>
      </w:r>
      <w:r w:rsidR="00E619B4" w:rsidRPr="00F2432D">
        <w:rPr>
          <w:rFonts w:ascii="Tahoma" w:eastAsia="Gulim" w:hAnsi="Tahoma" w:cs="Tahoma"/>
          <w:b/>
          <w:caps/>
          <w:color w:val="FF0000"/>
          <w:lang w:val="tr-TR"/>
        </w:rPr>
        <w:t xml:space="preserve"> İLE</w:t>
      </w:r>
      <w:r w:rsidR="004978ED" w:rsidRPr="00F2432D">
        <w:rPr>
          <w:rFonts w:ascii="Tahoma" w:eastAsia="Gulim" w:hAnsi="Tahoma" w:cs="Tahoma"/>
          <w:b/>
          <w:caps/>
          <w:color w:val="FF0000"/>
          <w:lang w:val="tr-TR"/>
        </w:rPr>
        <w:t xml:space="preserve"> fare sol tuşla içindekilerdeki satıra tıklanır</w:t>
      </w:r>
      <w:r w:rsidR="004978ED" w:rsidRPr="00F2432D">
        <w:rPr>
          <w:rFonts w:ascii="Tahoma" w:eastAsia="Gulim" w:hAnsi="Tahoma" w:cs="Tahoma"/>
          <w:b/>
          <w:color w:val="FF0000"/>
          <w:lang w:val="tr-TR"/>
        </w:rPr>
        <w:t xml:space="preserve">. </w:t>
      </w:r>
      <w:r w:rsidRPr="00F2432D">
        <w:rPr>
          <w:rFonts w:ascii="Tahoma" w:eastAsia="Gulim" w:hAnsi="Tahoma" w:cs="Tahoma"/>
          <w:b/>
          <w:color w:val="1F497D"/>
          <w:u w:val="single"/>
          <w:lang w:val="tr-TR"/>
        </w:rPr>
        <w:t>TABLO NUMARALARI</w:t>
      </w:r>
      <w:r w:rsidRPr="00F2432D">
        <w:rPr>
          <w:rFonts w:ascii="Tahoma" w:eastAsia="Gulim" w:hAnsi="Tahoma" w:cs="Tahoma"/>
          <w:b/>
          <w:color w:val="FF0000"/>
          <w:u w:val="single"/>
          <w:lang w:val="tr-TR"/>
        </w:rPr>
        <w:t xml:space="preserve"> </w:t>
      </w:r>
      <w:r w:rsidRPr="00F2432D">
        <w:rPr>
          <w:rFonts w:ascii="Tahoma" w:eastAsia="Gulim" w:hAnsi="Tahoma" w:cs="Tahoma"/>
          <w:b/>
          <w:color w:val="00B0F0"/>
          <w:u w:val="single"/>
          <w:lang w:val="tr-TR"/>
        </w:rPr>
        <w:t>METİN</w:t>
      </w:r>
      <w:r w:rsidR="005C6D4B" w:rsidRPr="00F2432D">
        <w:rPr>
          <w:rFonts w:ascii="Tahoma" w:eastAsia="Gulim" w:hAnsi="Tahoma" w:cs="Tahoma"/>
          <w:b/>
          <w:color w:val="00B0F0"/>
          <w:u w:val="single"/>
          <w:lang w:val="tr-TR"/>
        </w:rPr>
        <w:t xml:space="preserve"> İÇİNDEKİ</w:t>
      </w:r>
      <w:r w:rsidRPr="00F2432D">
        <w:rPr>
          <w:rFonts w:ascii="Tahoma" w:eastAsia="Gulim" w:hAnsi="Tahoma" w:cs="Tahoma"/>
          <w:b/>
          <w:color w:val="00B0F0"/>
          <w:u w:val="single"/>
          <w:lang w:val="tr-TR"/>
        </w:rPr>
        <w:t xml:space="preserve"> TABLO ADINDAN ÖNCE </w:t>
      </w:r>
      <w:r w:rsidR="005C6D4B" w:rsidRPr="00F2432D">
        <w:rPr>
          <w:rFonts w:ascii="Tahoma" w:eastAsia="Gulim" w:hAnsi="Tahoma" w:cs="Tahoma"/>
          <w:b/>
          <w:color w:val="00B0F0"/>
          <w:u w:val="single"/>
          <w:lang w:val="tr-TR"/>
        </w:rPr>
        <w:t>X</w:t>
      </w:r>
      <w:r w:rsidRPr="00F2432D">
        <w:rPr>
          <w:rFonts w:ascii="Tahoma" w:eastAsia="Gulim" w:hAnsi="Tahoma" w:cs="Tahoma"/>
          <w:b/>
          <w:color w:val="00B0F0"/>
          <w:u w:val="single"/>
          <w:lang w:val="tr-TR"/>
        </w:rPr>
        <w:t xml:space="preserve"> OLARAK BELİRTİLEN YERLERE</w:t>
      </w:r>
      <w:r w:rsidRPr="00F2432D">
        <w:rPr>
          <w:rFonts w:ascii="Tahoma" w:eastAsia="Gulim" w:hAnsi="Tahoma" w:cs="Tahoma"/>
          <w:b/>
          <w:color w:val="FF0000"/>
          <w:u w:val="single"/>
          <w:lang w:val="tr-TR"/>
        </w:rPr>
        <w:t xml:space="preserve"> SIRALI OLARAK VERİLDİKTEN SONRA</w:t>
      </w:r>
      <w:r w:rsidRPr="00F2432D">
        <w:rPr>
          <w:rFonts w:ascii="Tahoma" w:eastAsia="Gulim" w:hAnsi="Tahoma" w:cs="Tahoma"/>
          <w:b/>
          <w:color w:val="FF0000"/>
          <w:lang w:val="tr-TR"/>
        </w:rPr>
        <w:t xml:space="preserve"> HEM İÇİNDEKİLER HEM DE TABLOLAR SAYFALARINA GİDİLİP SAĞ TUŞA BASILIP </w:t>
      </w:r>
      <w:r w:rsidRPr="00F2432D">
        <w:rPr>
          <w:rFonts w:ascii="Tahoma" w:eastAsia="Gulim" w:hAnsi="Tahoma" w:cs="Tahoma"/>
          <w:b/>
          <w:color w:val="1F497D"/>
          <w:lang w:val="tr-TR"/>
        </w:rPr>
        <w:t xml:space="preserve">ALANI GÜNCELLEŞTİR </w:t>
      </w:r>
      <w:r w:rsidRPr="00F2432D">
        <w:rPr>
          <w:rFonts w:ascii="Tahoma" w:eastAsia="Gulim" w:hAnsi="Tahoma" w:cs="Tahoma"/>
          <w:b/>
          <w:color w:val="1F497D"/>
          <w:lang w:val="tr-TR"/>
        </w:rPr>
        <w:sym w:font="Wingdings" w:char="F0E0"/>
      </w:r>
      <w:r w:rsidRPr="00F2432D">
        <w:rPr>
          <w:rFonts w:ascii="Tahoma" w:eastAsia="Gulim" w:hAnsi="Tahoma" w:cs="Tahoma"/>
          <w:b/>
          <w:color w:val="1F497D"/>
          <w:lang w:val="tr-TR"/>
        </w:rPr>
        <w:t xml:space="preserve"> TÜM TABLOYU GÜNCELLEŞTİR </w:t>
      </w:r>
      <w:r w:rsidRPr="00F2432D">
        <w:rPr>
          <w:rFonts w:ascii="Tahoma" w:eastAsia="Gulim" w:hAnsi="Tahoma" w:cs="Tahoma"/>
          <w:b/>
          <w:color w:val="FF0000"/>
          <w:lang w:val="tr-TR"/>
        </w:rPr>
        <w:t>DENİLEREK OTOMATİK SAYFA NUMARASI VERİLMESİ SAĞLANACAKTIR</w:t>
      </w:r>
    </w:p>
    <w:p w:rsidR="000C70DA" w:rsidRPr="00F2432D" w:rsidRDefault="000C70DA" w:rsidP="000C70DA">
      <w:pPr>
        <w:pStyle w:val="AralkYok"/>
        <w:jc w:val="both"/>
        <w:rPr>
          <w:rFonts w:ascii="Tahoma" w:eastAsia="Gulim" w:hAnsi="Tahoma" w:cs="Tahoma"/>
          <w:b/>
          <w:color w:val="FF0000"/>
          <w:lang w:val="tr-TR"/>
        </w:rPr>
      </w:pPr>
    </w:p>
    <w:p w:rsidR="00511513" w:rsidRPr="00F2432D" w:rsidRDefault="00511513" w:rsidP="000C70DA">
      <w:pPr>
        <w:pStyle w:val="AralkYok"/>
        <w:jc w:val="both"/>
        <w:rPr>
          <w:rFonts w:ascii="Tahoma" w:eastAsia="Gulim" w:hAnsi="Tahoma" w:cs="Tahoma"/>
          <w:b/>
          <w:color w:val="1F497D"/>
          <w:lang w:val="tr-TR"/>
        </w:rPr>
      </w:pPr>
      <w:r w:rsidRPr="00F2432D">
        <w:rPr>
          <w:rFonts w:ascii="Tahoma" w:eastAsia="Gulim" w:hAnsi="Tahoma" w:cs="Tahoma"/>
          <w:b/>
          <w:color w:val="1F497D"/>
          <w:lang w:val="tr-TR"/>
        </w:rPr>
        <w:t>2</w:t>
      </w:r>
      <w:r w:rsidR="00C01865" w:rsidRPr="00F2432D">
        <w:rPr>
          <w:rFonts w:ascii="Tahoma" w:eastAsia="Gulim" w:hAnsi="Tahoma" w:cs="Tahoma"/>
          <w:b/>
          <w:color w:val="1F497D"/>
          <w:lang w:val="tr-TR"/>
        </w:rPr>
        <w:t>.</w:t>
      </w:r>
      <w:r w:rsidR="00C01865" w:rsidRPr="00F2432D">
        <w:rPr>
          <w:rFonts w:ascii="Tahoma" w:eastAsia="Gulim" w:hAnsi="Tahoma" w:cs="Tahoma"/>
          <w:b/>
          <w:color w:val="FF0000"/>
          <w:lang w:val="tr-TR"/>
        </w:rPr>
        <w:t xml:space="preserve"> </w:t>
      </w:r>
      <w:r w:rsidRPr="00F2432D">
        <w:rPr>
          <w:rFonts w:ascii="Tahoma" w:eastAsia="Gulim" w:hAnsi="Tahoma" w:cs="Tahoma"/>
          <w:b/>
          <w:color w:val="FF0000"/>
          <w:lang w:val="tr-TR"/>
        </w:rPr>
        <w:t xml:space="preserve">METİN OLARAK İSE, </w:t>
      </w:r>
      <w:r w:rsidR="00A84ED0" w:rsidRPr="00F2432D">
        <w:rPr>
          <w:rFonts w:ascii="Tahoma" w:eastAsia="Gulim" w:hAnsi="Tahoma" w:cs="Tahoma"/>
          <w:b/>
          <w:color w:val="FF0000"/>
          <w:lang w:val="tr-TR"/>
        </w:rPr>
        <w:t>“</w:t>
      </w:r>
      <w:r w:rsidR="000C70DA" w:rsidRPr="00F2432D">
        <w:rPr>
          <w:rFonts w:ascii="Tahoma" w:eastAsia="Gulim" w:hAnsi="Tahoma" w:cs="Tahoma"/>
          <w:b/>
          <w:color w:val="1F497D"/>
          <w:lang w:val="tr-TR"/>
        </w:rPr>
        <w:t>BİRİMLER TARAFINDAN HAZIRLANACAKTIR</w:t>
      </w:r>
      <w:r w:rsidR="00A84ED0" w:rsidRPr="00F2432D">
        <w:rPr>
          <w:rFonts w:ascii="Tahoma" w:eastAsia="Gulim" w:hAnsi="Tahoma" w:cs="Tahoma"/>
          <w:b/>
          <w:color w:val="FF0000"/>
          <w:lang w:val="tr-TR"/>
        </w:rPr>
        <w:t>”</w:t>
      </w:r>
      <w:r w:rsidR="00611403" w:rsidRPr="00F2432D">
        <w:rPr>
          <w:rFonts w:ascii="Tahoma" w:eastAsia="Gulim" w:hAnsi="Tahoma" w:cs="Tahoma"/>
          <w:b/>
          <w:color w:val="FF0000"/>
          <w:lang w:val="tr-TR"/>
        </w:rPr>
        <w:t xml:space="preserve"> ŞEKLİNDE</w:t>
      </w:r>
      <w:r w:rsidR="000C70DA" w:rsidRPr="00F2432D">
        <w:rPr>
          <w:rFonts w:ascii="Tahoma" w:eastAsia="Gulim" w:hAnsi="Tahoma" w:cs="Tahoma"/>
          <w:b/>
          <w:color w:val="FF0000"/>
          <w:lang w:val="tr-TR"/>
        </w:rPr>
        <w:t xml:space="preserve"> BELİRTİLEN KISIMLAR HAZIRLANACAK. AYRICA </w:t>
      </w:r>
      <w:proofErr w:type="gramStart"/>
      <w:r w:rsidR="00C01865" w:rsidRPr="00F2432D">
        <w:rPr>
          <w:rFonts w:ascii="Tahoma" w:eastAsia="Gulim" w:hAnsi="Tahoma" w:cs="Tahoma"/>
          <w:b/>
          <w:color w:val="FF0000"/>
          <w:lang w:val="tr-TR"/>
        </w:rPr>
        <w:t>……</w:t>
      </w:r>
      <w:proofErr w:type="gramEnd"/>
      <w:r w:rsidR="00C01865" w:rsidRPr="00F2432D">
        <w:rPr>
          <w:rFonts w:ascii="Tahoma" w:eastAsia="Gulim" w:hAnsi="Tahoma" w:cs="Tahoma"/>
          <w:b/>
          <w:color w:val="FF0000"/>
          <w:lang w:val="tr-TR"/>
        </w:rPr>
        <w:t xml:space="preserve"> </w:t>
      </w:r>
      <w:r w:rsidR="000C70DA" w:rsidRPr="00F2432D">
        <w:rPr>
          <w:rFonts w:ascii="Tahoma" w:eastAsia="Gulim" w:hAnsi="Tahoma" w:cs="Tahoma"/>
          <w:b/>
          <w:color w:val="FF0000"/>
          <w:lang w:val="tr-TR"/>
        </w:rPr>
        <w:t>BİRİM</w:t>
      </w:r>
      <w:r w:rsidR="00C01865" w:rsidRPr="00F2432D">
        <w:rPr>
          <w:rFonts w:ascii="Tahoma" w:eastAsia="Gulim" w:hAnsi="Tahoma" w:cs="Tahoma"/>
          <w:b/>
          <w:color w:val="FF0000"/>
          <w:lang w:val="tr-TR"/>
        </w:rPr>
        <w:t>İ</w:t>
      </w:r>
      <w:r w:rsidR="000C70DA" w:rsidRPr="00F2432D">
        <w:rPr>
          <w:rFonts w:ascii="Tahoma" w:eastAsia="Gulim" w:hAnsi="Tahoma" w:cs="Tahoma"/>
          <w:b/>
          <w:color w:val="FF0000"/>
          <w:lang w:val="tr-TR"/>
        </w:rPr>
        <w:t xml:space="preserve"> TARAFINDAN HAZIRLANACAKTIR ŞEKLİNDEKİ KISIMLAR SADECE BELİRTİLEN BİRİMLERCE DOLDURULACAKTIR. </w:t>
      </w:r>
      <w:r w:rsidRPr="00F2432D">
        <w:rPr>
          <w:rFonts w:ascii="Tahoma" w:eastAsia="Gulim" w:hAnsi="Tahoma" w:cs="Tahoma"/>
          <w:b/>
          <w:color w:val="1F497D"/>
          <w:lang w:val="tr-TR"/>
        </w:rPr>
        <w:t xml:space="preserve">BİRİMLE İLGİSİ OLMAYAN </w:t>
      </w:r>
      <w:r w:rsidR="000C70DA" w:rsidRPr="00F2432D">
        <w:rPr>
          <w:rFonts w:ascii="Tahoma" w:eastAsia="Gulim" w:hAnsi="Tahoma" w:cs="Tahoma"/>
          <w:b/>
          <w:color w:val="1F497D"/>
          <w:lang w:val="tr-TR"/>
        </w:rPr>
        <w:t>KISIMLAR SİLİNE</w:t>
      </w:r>
      <w:r w:rsidRPr="00F2432D">
        <w:rPr>
          <w:rFonts w:ascii="Tahoma" w:eastAsia="Gulim" w:hAnsi="Tahoma" w:cs="Tahoma"/>
          <w:b/>
          <w:color w:val="1F497D"/>
          <w:lang w:val="tr-TR"/>
        </w:rPr>
        <w:t>CEKTİR.</w:t>
      </w:r>
      <w:r w:rsidR="00C01865" w:rsidRPr="00F2432D">
        <w:rPr>
          <w:rFonts w:ascii="Tahoma" w:eastAsia="Gulim" w:hAnsi="Tahoma" w:cs="Tahoma"/>
          <w:b/>
          <w:color w:val="1F497D"/>
          <w:lang w:val="tr-TR"/>
        </w:rPr>
        <w:t xml:space="preserve"> </w:t>
      </w:r>
    </w:p>
    <w:p w:rsidR="00511513" w:rsidRDefault="00511513" w:rsidP="000C70DA">
      <w:pPr>
        <w:pStyle w:val="AralkYok"/>
        <w:jc w:val="both"/>
        <w:rPr>
          <w:rFonts w:ascii="Tahoma" w:eastAsia="Gulim" w:hAnsi="Tahoma" w:cs="Tahoma"/>
          <w:b/>
          <w:color w:val="FF0000"/>
          <w:lang w:val="tr-TR"/>
        </w:rPr>
      </w:pPr>
    </w:p>
    <w:p w:rsidR="00F00D79" w:rsidRDefault="00F00D79" w:rsidP="000C70DA">
      <w:pPr>
        <w:pStyle w:val="AralkYok"/>
        <w:jc w:val="both"/>
        <w:rPr>
          <w:rFonts w:ascii="Tahoma" w:eastAsia="Gulim" w:hAnsi="Tahoma" w:cs="Tahoma"/>
          <w:b/>
          <w:color w:val="FF0000"/>
          <w:lang w:val="tr-TR"/>
        </w:rPr>
      </w:pPr>
      <w:r>
        <w:rPr>
          <w:rFonts w:ascii="Tahoma" w:eastAsia="Gulim" w:hAnsi="Tahoma" w:cs="Tahoma"/>
          <w:b/>
          <w:color w:val="FF0000"/>
          <w:lang w:val="tr-TR"/>
        </w:rPr>
        <w:t xml:space="preserve">3. SAYFA 42’DE YER ALAN </w:t>
      </w:r>
      <w:r w:rsidR="00E422F7" w:rsidRPr="00E422F7">
        <w:rPr>
          <w:rFonts w:ascii="Tahoma" w:eastAsia="Gulim" w:hAnsi="Tahoma" w:cs="Tahoma"/>
          <w:b/>
          <w:color w:val="365F91" w:themeColor="accent1" w:themeShade="BF"/>
          <w:lang w:val="tr-TR"/>
        </w:rPr>
        <w:t>“</w:t>
      </w:r>
      <w:r w:rsidRPr="00E422F7">
        <w:rPr>
          <w:rFonts w:ascii="Tahoma" w:eastAsia="Gulim" w:hAnsi="Tahoma" w:cs="Tahoma"/>
          <w:b/>
          <w:color w:val="365F91" w:themeColor="accent1" w:themeShade="BF"/>
          <w:lang w:val="tr-TR"/>
        </w:rPr>
        <w:t xml:space="preserve">KATILINAN ULUSAL VE </w:t>
      </w:r>
      <w:proofErr w:type="gramStart"/>
      <w:r w:rsidRPr="00E422F7">
        <w:rPr>
          <w:rFonts w:ascii="Tahoma" w:eastAsia="Gulim" w:hAnsi="Tahoma" w:cs="Tahoma"/>
          <w:b/>
          <w:color w:val="365F91" w:themeColor="accent1" w:themeShade="BF"/>
          <w:lang w:val="tr-TR"/>
        </w:rPr>
        <w:t>ULUSLAR ARASI</w:t>
      </w:r>
      <w:proofErr w:type="gramEnd"/>
      <w:r w:rsidRPr="00E422F7">
        <w:rPr>
          <w:rFonts w:ascii="Tahoma" w:eastAsia="Gulim" w:hAnsi="Tahoma" w:cs="Tahoma"/>
          <w:b/>
          <w:color w:val="365F91" w:themeColor="accent1" w:themeShade="BF"/>
          <w:lang w:val="tr-TR"/>
        </w:rPr>
        <w:t xml:space="preserve"> ETKİNLİK SAYISI</w:t>
      </w:r>
      <w:r w:rsidR="00E422F7" w:rsidRPr="00E422F7">
        <w:rPr>
          <w:rFonts w:ascii="Tahoma" w:eastAsia="Gulim" w:hAnsi="Tahoma" w:cs="Tahoma"/>
          <w:b/>
          <w:color w:val="365F91" w:themeColor="accent1" w:themeShade="BF"/>
          <w:lang w:val="tr-TR"/>
        </w:rPr>
        <w:t>”</w:t>
      </w:r>
      <w:r>
        <w:rPr>
          <w:rFonts w:ascii="Tahoma" w:eastAsia="Gulim" w:hAnsi="Tahoma" w:cs="Tahoma"/>
          <w:b/>
          <w:color w:val="FF0000"/>
          <w:lang w:val="tr-TR"/>
        </w:rPr>
        <w:t xml:space="preserve"> TABLOSU, SAYFA 43’TE YER ALAN </w:t>
      </w:r>
      <w:r w:rsidR="00E422F7" w:rsidRPr="00E422F7">
        <w:rPr>
          <w:rFonts w:ascii="Tahoma" w:eastAsia="Gulim" w:hAnsi="Tahoma" w:cs="Tahoma"/>
          <w:b/>
          <w:color w:val="365F91" w:themeColor="accent1" w:themeShade="BF"/>
          <w:lang w:val="tr-TR"/>
        </w:rPr>
        <w:t>“</w:t>
      </w:r>
      <w:r w:rsidRPr="00E422F7">
        <w:rPr>
          <w:rFonts w:ascii="Tahoma" w:eastAsia="Gulim" w:hAnsi="Tahoma" w:cs="Tahoma"/>
          <w:b/>
          <w:color w:val="365F91" w:themeColor="accent1" w:themeShade="BF"/>
          <w:lang w:val="tr-TR"/>
        </w:rPr>
        <w:t>2018 YILI YAYINLARIN İNDEKSLERE GÖRE DAĞILIMI</w:t>
      </w:r>
      <w:r w:rsidR="00E422F7" w:rsidRPr="00E422F7">
        <w:rPr>
          <w:rFonts w:ascii="Tahoma" w:eastAsia="Gulim" w:hAnsi="Tahoma" w:cs="Tahoma"/>
          <w:b/>
          <w:color w:val="365F91" w:themeColor="accent1" w:themeShade="BF"/>
          <w:lang w:val="tr-TR"/>
        </w:rPr>
        <w:t>”</w:t>
      </w:r>
      <w:r>
        <w:rPr>
          <w:rFonts w:ascii="Tahoma" w:eastAsia="Gulim" w:hAnsi="Tahoma" w:cs="Tahoma"/>
          <w:b/>
          <w:color w:val="FF0000"/>
          <w:lang w:val="tr-TR"/>
        </w:rPr>
        <w:t xml:space="preserve"> TABLOSU VE SAYFA 56’DA YER ALAN </w:t>
      </w:r>
      <w:r w:rsidR="00E422F7" w:rsidRPr="00E422F7">
        <w:rPr>
          <w:rFonts w:ascii="Tahoma" w:eastAsia="Gulim" w:hAnsi="Tahoma" w:cs="Tahoma"/>
          <w:b/>
          <w:color w:val="365F91" w:themeColor="accent1" w:themeShade="BF"/>
          <w:lang w:val="tr-TR"/>
        </w:rPr>
        <w:t>“</w:t>
      </w:r>
      <w:r w:rsidRPr="00E422F7">
        <w:rPr>
          <w:rFonts w:ascii="Tahoma" w:eastAsia="Gulim" w:hAnsi="Tahoma" w:cs="Tahoma"/>
          <w:b/>
          <w:color w:val="365F91" w:themeColor="accent1" w:themeShade="BF"/>
          <w:lang w:val="tr-TR"/>
        </w:rPr>
        <w:t>EK-1 TAŞITLAR</w:t>
      </w:r>
      <w:r w:rsidR="00E422F7" w:rsidRPr="00E422F7">
        <w:rPr>
          <w:rFonts w:ascii="Tahoma" w:eastAsia="Gulim" w:hAnsi="Tahoma" w:cs="Tahoma"/>
          <w:b/>
          <w:color w:val="365F91" w:themeColor="accent1" w:themeShade="BF"/>
          <w:lang w:val="tr-TR"/>
        </w:rPr>
        <w:t>”</w:t>
      </w:r>
      <w:r w:rsidR="00E422F7">
        <w:rPr>
          <w:rFonts w:ascii="Tahoma" w:eastAsia="Gulim" w:hAnsi="Tahoma" w:cs="Tahoma"/>
          <w:b/>
          <w:color w:val="365F91" w:themeColor="accent1" w:themeShade="BF"/>
          <w:lang w:val="tr-TR"/>
        </w:rPr>
        <w:t xml:space="preserve"> </w:t>
      </w:r>
      <w:r>
        <w:rPr>
          <w:rFonts w:ascii="Tahoma" w:eastAsia="Gulim" w:hAnsi="Tahoma" w:cs="Tahoma"/>
          <w:b/>
          <w:color w:val="FF0000"/>
          <w:lang w:val="tr-TR"/>
        </w:rPr>
        <w:t>TABLOSU DEĞİŞMİŞ OLUP, BAHSEDİLEN DEĞİŞİKLİKLER YAPILDIĞI TAKDİRDE 2017 YILI</w:t>
      </w:r>
      <w:r w:rsidR="00E422F7">
        <w:rPr>
          <w:rFonts w:ascii="Tahoma" w:eastAsia="Gulim" w:hAnsi="Tahoma" w:cs="Tahoma"/>
          <w:b/>
          <w:color w:val="FF0000"/>
          <w:lang w:val="tr-TR"/>
        </w:rPr>
        <w:t xml:space="preserve">NDA GÖNDERİLEN </w:t>
      </w:r>
      <w:r w:rsidRPr="00E422F7">
        <w:rPr>
          <w:rFonts w:ascii="Tahoma" w:eastAsia="Gulim" w:hAnsi="Tahoma" w:cs="Tahoma"/>
          <w:b/>
          <w:color w:val="365F91" w:themeColor="accent1" w:themeShade="BF"/>
          <w:lang w:val="tr-TR"/>
        </w:rPr>
        <w:t>BİRİM FAALİYET RAPORU</w:t>
      </w:r>
      <w:r>
        <w:rPr>
          <w:rFonts w:ascii="Tahoma" w:eastAsia="Gulim" w:hAnsi="Tahoma" w:cs="Tahoma"/>
          <w:b/>
          <w:color w:val="FF0000"/>
          <w:lang w:val="tr-TR"/>
        </w:rPr>
        <w:t xml:space="preserve"> BİRİMLER TARAFINDAN KULLANILABİLİR.</w:t>
      </w:r>
    </w:p>
    <w:p w:rsidR="00F00D79" w:rsidRPr="00F2432D" w:rsidRDefault="00F00D79" w:rsidP="000C70DA">
      <w:pPr>
        <w:pStyle w:val="AralkYok"/>
        <w:jc w:val="both"/>
        <w:rPr>
          <w:rFonts w:ascii="Tahoma" w:eastAsia="Gulim" w:hAnsi="Tahoma" w:cs="Tahoma"/>
          <w:b/>
          <w:color w:val="FF0000"/>
          <w:lang w:val="tr-TR"/>
        </w:rPr>
      </w:pPr>
    </w:p>
    <w:p w:rsidR="000C70DA" w:rsidRDefault="00A84ED0" w:rsidP="000C70DA">
      <w:pPr>
        <w:pStyle w:val="AralkYok"/>
        <w:jc w:val="both"/>
        <w:rPr>
          <w:rFonts w:ascii="Tahoma" w:eastAsia="Gulim" w:hAnsi="Tahoma" w:cs="Tahoma"/>
          <w:b/>
          <w:color w:val="FF0000"/>
          <w:lang w:val="tr-TR"/>
        </w:rPr>
      </w:pPr>
      <w:r w:rsidRPr="00F2432D">
        <w:rPr>
          <w:rFonts w:ascii="Tahoma" w:eastAsia="Gulim" w:hAnsi="Tahoma" w:cs="Tahoma"/>
          <w:b/>
          <w:color w:val="FF0000"/>
          <w:lang w:val="tr-TR"/>
        </w:rPr>
        <w:t>ÖNEMLİ</w:t>
      </w:r>
      <w:proofErr w:type="gramStart"/>
      <w:r w:rsidRPr="00F2432D">
        <w:rPr>
          <w:rFonts w:ascii="Tahoma" w:eastAsia="Gulim" w:hAnsi="Tahoma" w:cs="Tahoma"/>
          <w:b/>
          <w:color w:val="FF0000"/>
          <w:lang w:val="tr-TR"/>
        </w:rPr>
        <w:t>!!</w:t>
      </w:r>
      <w:proofErr w:type="gramEnd"/>
      <w:r w:rsidRPr="00F2432D">
        <w:rPr>
          <w:rFonts w:ascii="Tahoma" w:eastAsia="Gulim" w:hAnsi="Tahoma" w:cs="Tahoma"/>
          <w:b/>
          <w:color w:val="FF0000"/>
          <w:lang w:val="tr-TR"/>
        </w:rPr>
        <w:t xml:space="preserve"> </w:t>
      </w:r>
      <w:r w:rsidR="00C01865" w:rsidRPr="00F2432D">
        <w:rPr>
          <w:rFonts w:ascii="Tahoma" w:eastAsia="Gulim" w:hAnsi="Tahoma" w:cs="Tahoma"/>
          <w:b/>
          <w:color w:val="FF0000"/>
          <w:lang w:val="tr-TR"/>
        </w:rPr>
        <w:t>OTOMATİK SAYFA</w:t>
      </w:r>
      <w:r w:rsidR="00537A4F" w:rsidRPr="00F2432D">
        <w:rPr>
          <w:rFonts w:ascii="Tahoma" w:eastAsia="Gulim" w:hAnsi="Tahoma" w:cs="Tahoma"/>
          <w:b/>
          <w:color w:val="FF0000"/>
          <w:lang w:val="tr-TR"/>
        </w:rPr>
        <w:t xml:space="preserve"> NUMARASI</w:t>
      </w:r>
      <w:r w:rsidR="00C01865" w:rsidRPr="00F2432D">
        <w:rPr>
          <w:rFonts w:ascii="Tahoma" w:eastAsia="Gulim" w:hAnsi="Tahoma" w:cs="Tahoma"/>
          <w:b/>
          <w:color w:val="FF0000"/>
          <w:lang w:val="tr-TR"/>
        </w:rPr>
        <w:t xml:space="preserve"> İÇİN </w:t>
      </w:r>
      <w:r w:rsidR="00C01865" w:rsidRPr="00F2432D">
        <w:rPr>
          <w:rFonts w:ascii="Tahoma" w:eastAsia="Gulim" w:hAnsi="Tahoma" w:cs="Tahoma"/>
          <w:b/>
          <w:color w:val="1F497D"/>
          <w:lang w:val="tr-TR"/>
        </w:rPr>
        <w:t xml:space="preserve">BAŞLIK RENKLERİ, </w:t>
      </w:r>
      <w:r w:rsidR="00987F6F" w:rsidRPr="00F2432D">
        <w:rPr>
          <w:rFonts w:ascii="Tahoma" w:eastAsia="Gulim" w:hAnsi="Tahoma" w:cs="Tahoma"/>
          <w:b/>
          <w:color w:val="1F497D"/>
          <w:lang w:val="tr-TR"/>
        </w:rPr>
        <w:t>FONTLARI</w:t>
      </w:r>
      <w:r w:rsidR="00511513" w:rsidRPr="00F2432D">
        <w:rPr>
          <w:rFonts w:ascii="Tahoma" w:eastAsia="Gulim" w:hAnsi="Tahoma" w:cs="Tahoma"/>
          <w:b/>
          <w:color w:val="1F497D"/>
          <w:lang w:val="tr-TR"/>
        </w:rPr>
        <w:t>,</w:t>
      </w:r>
      <w:r w:rsidR="00987F6F" w:rsidRPr="00F2432D">
        <w:rPr>
          <w:rFonts w:ascii="Tahoma" w:eastAsia="Gulim" w:hAnsi="Tahoma" w:cs="Tahoma"/>
          <w:b/>
          <w:color w:val="1F497D"/>
          <w:lang w:val="tr-TR"/>
        </w:rPr>
        <w:t xml:space="preserve"> </w:t>
      </w:r>
      <w:r w:rsidR="00C01865" w:rsidRPr="00F2432D">
        <w:rPr>
          <w:rFonts w:ascii="Tahoma" w:eastAsia="Gulim" w:hAnsi="Tahoma" w:cs="Tahoma"/>
          <w:b/>
          <w:color w:val="1F497D"/>
          <w:lang w:val="tr-TR"/>
        </w:rPr>
        <w:t>YAPILARI</w:t>
      </w:r>
      <w:r w:rsidR="00C01865" w:rsidRPr="00F2432D">
        <w:rPr>
          <w:rFonts w:ascii="Tahoma" w:eastAsia="Gulim" w:hAnsi="Tahoma" w:cs="Tahoma"/>
          <w:b/>
          <w:color w:val="FF0000"/>
          <w:lang w:val="tr-TR"/>
        </w:rPr>
        <w:t xml:space="preserve"> KORUNMALIDIR.</w:t>
      </w:r>
      <w:r w:rsidRPr="00F2432D">
        <w:rPr>
          <w:rFonts w:ascii="Tahoma" w:eastAsia="Gulim" w:hAnsi="Tahoma" w:cs="Tahoma"/>
          <w:b/>
          <w:color w:val="FF0000"/>
          <w:lang w:val="tr-TR"/>
        </w:rPr>
        <w:t xml:space="preserve"> </w:t>
      </w:r>
    </w:p>
    <w:p w:rsidR="00011D1C" w:rsidRDefault="00011D1C" w:rsidP="00033C71">
      <w:pPr>
        <w:spacing w:after="0" w:line="240" w:lineRule="auto"/>
        <w:rPr>
          <w:rFonts w:ascii="Tahoma" w:hAnsi="Tahoma" w:cs="Tahoma"/>
        </w:rPr>
      </w:pPr>
    </w:p>
    <w:p w:rsidR="00BF4D72" w:rsidRDefault="00BF4D72" w:rsidP="00033C71">
      <w:pPr>
        <w:spacing w:after="0" w:line="240" w:lineRule="auto"/>
        <w:rPr>
          <w:rFonts w:ascii="Tahoma" w:hAnsi="Tahoma" w:cs="Tahoma"/>
        </w:rPr>
      </w:pPr>
    </w:p>
    <w:p w:rsidR="00994EDC" w:rsidRDefault="00994EDC" w:rsidP="00994EDC"/>
    <w:p w:rsidR="005129B3" w:rsidRDefault="005129B3" w:rsidP="00994EDC"/>
    <w:p w:rsidR="00994EDC" w:rsidRDefault="00994EDC" w:rsidP="00994EDC"/>
    <w:p w:rsidR="00994EDC" w:rsidRDefault="00994EDC" w:rsidP="00994EDC"/>
    <w:p w:rsidR="00994EDC" w:rsidRDefault="00994EDC" w:rsidP="00994EDC"/>
    <w:p w:rsidR="00994EDC" w:rsidRDefault="00994EDC" w:rsidP="00994EDC"/>
    <w:p w:rsidR="00994EDC" w:rsidRPr="00994EDC" w:rsidRDefault="00994EDC" w:rsidP="00994EDC"/>
    <w:p w:rsidR="005E072B" w:rsidRPr="00863773" w:rsidRDefault="005E072B" w:rsidP="00033C71">
      <w:pPr>
        <w:spacing w:after="0" w:line="240" w:lineRule="auto"/>
        <w:jc w:val="center"/>
        <w:rPr>
          <w:rFonts w:ascii="Tahoma" w:hAnsi="Tahoma" w:cs="Tahoma"/>
          <w:sz w:val="24"/>
          <w:szCs w:val="24"/>
        </w:rPr>
      </w:pPr>
      <w:r w:rsidRPr="00863773">
        <w:rPr>
          <w:rFonts w:ascii="Tahoma" w:hAnsi="Tahoma" w:cs="Tahoma"/>
          <w:sz w:val="24"/>
          <w:szCs w:val="24"/>
        </w:rPr>
        <w:t>İÇİNDEKİLER</w:t>
      </w:r>
    </w:p>
    <w:p w:rsidR="00B01BB3" w:rsidRDefault="00943488">
      <w:pPr>
        <w:pStyle w:val="T1"/>
        <w:rPr>
          <w:rFonts w:asciiTheme="minorHAnsi" w:eastAsiaTheme="minorEastAsia" w:hAnsiTheme="minorHAnsi" w:cstheme="minorBidi"/>
          <w:b w:val="0"/>
          <w:kern w:val="0"/>
          <w:sz w:val="22"/>
          <w:szCs w:val="22"/>
        </w:rPr>
      </w:pPr>
      <w:r>
        <w:rPr>
          <w:rFonts w:ascii="Tahoma" w:hAnsi="Tahoma" w:cs="Tahoma"/>
          <w:b w:val="0"/>
          <w:color w:val="3366FF"/>
        </w:rPr>
        <w:fldChar w:fldCharType="begin"/>
      </w:r>
      <w:r w:rsidR="00863773">
        <w:rPr>
          <w:rFonts w:ascii="Tahoma" w:hAnsi="Tahoma" w:cs="Tahoma"/>
          <w:b w:val="0"/>
          <w:color w:val="3366FF"/>
        </w:rPr>
        <w:instrText xml:space="preserve"> TOC \o "1-3" \h \z \u </w:instrText>
      </w:r>
      <w:r>
        <w:rPr>
          <w:rFonts w:ascii="Tahoma" w:hAnsi="Tahoma" w:cs="Tahoma"/>
          <w:b w:val="0"/>
          <w:color w:val="3366FF"/>
        </w:rPr>
        <w:fldChar w:fldCharType="separate"/>
      </w:r>
      <w:hyperlink w:anchor="_Toc532299230" w:history="1">
        <w:r w:rsidR="00B01BB3" w:rsidRPr="009E758C">
          <w:rPr>
            <w:rStyle w:val="Kpr"/>
            <w:rFonts w:ascii="Tahoma" w:hAnsi="Tahoma"/>
          </w:rPr>
          <w:t>SUNUŞ (Harcama Yetkilisi)</w:t>
        </w:r>
        <w:r w:rsidR="00B01BB3">
          <w:rPr>
            <w:webHidden/>
          </w:rPr>
          <w:tab/>
        </w:r>
        <w:r>
          <w:rPr>
            <w:webHidden/>
          </w:rPr>
          <w:fldChar w:fldCharType="begin"/>
        </w:r>
        <w:r w:rsidR="00B01BB3">
          <w:rPr>
            <w:webHidden/>
          </w:rPr>
          <w:instrText xml:space="preserve"> PAGEREF _Toc532299230 \h </w:instrText>
        </w:r>
        <w:r>
          <w:rPr>
            <w:webHidden/>
          </w:rPr>
        </w:r>
        <w:r>
          <w:rPr>
            <w:webHidden/>
          </w:rPr>
          <w:fldChar w:fldCharType="separate"/>
        </w:r>
        <w:r w:rsidR="00F00D79">
          <w:rPr>
            <w:webHidden/>
          </w:rPr>
          <w:t>1</w:t>
        </w:r>
        <w:r>
          <w:rPr>
            <w:webHidden/>
          </w:rPr>
          <w:fldChar w:fldCharType="end"/>
        </w:r>
      </w:hyperlink>
    </w:p>
    <w:p w:rsidR="00B01BB3" w:rsidRDefault="000B45A1">
      <w:pPr>
        <w:pStyle w:val="T1"/>
        <w:rPr>
          <w:rFonts w:asciiTheme="minorHAnsi" w:eastAsiaTheme="minorEastAsia" w:hAnsiTheme="minorHAnsi" w:cstheme="minorBidi"/>
          <w:b w:val="0"/>
          <w:kern w:val="0"/>
          <w:sz w:val="22"/>
          <w:szCs w:val="22"/>
        </w:rPr>
      </w:pPr>
      <w:hyperlink w:anchor="_Toc532299231" w:history="1">
        <w:r w:rsidR="00B01BB3" w:rsidRPr="009E758C">
          <w:rPr>
            <w:rStyle w:val="Kpr"/>
            <w:rFonts w:ascii="Tahoma" w:hAnsi="Tahoma" w:cs="Tahoma"/>
            <w:bCs/>
            <w:iCs/>
          </w:rPr>
          <w:t>I- GENEL BİLGİLER</w:t>
        </w:r>
        <w:r w:rsidR="00B01BB3">
          <w:rPr>
            <w:webHidden/>
          </w:rPr>
          <w:tab/>
        </w:r>
        <w:r w:rsidR="00943488">
          <w:rPr>
            <w:webHidden/>
          </w:rPr>
          <w:fldChar w:fldCharType="begin"/>
        </w:r>
        <w:r w:rsidR="00B01BB3">
          <w:rPr>
            <w:webHidden/>
          </w:rPr>
          <w:instrText xml:space="preserve"> PAGEREF _Toc532299231 \h </w:instrText>
        </w:r>
        <w:r w:rsidR="00943488">
          <w:rPr>
            <w:webHidden/>
          </w:rPr>
        </w:r>
        <w:r w:rsidR="00943488">
          <w:rPr>
            <w:webHidden/>
          </w:rPr>
          <w:fldChar w:fldCharType="separate"/>
        </w:r>
        <w:r w:rsidR="00F00D79">
          <w:rPr>
            <w:webHidden/>
          </w:rPr>
          <w:t>3</w:t>
        </w:r>
        <w:r w:rsidR="00943488">
          <w:rPr>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32" w:history="1">
        <w:r w:rsidR="00B01BB3" w:rsidRPr="009E758C">
          <w:rPr>
            <w:rStyle w:val="Kpr"/>
            <w:rFonts w:cs="Tahoma"/>
            <w:i/>
            <w:noProof/>
          </w:rPr>
          <w:t xml:space="preserve">A- Misyon </w:t>
        </w:r>
        <w:r w:rsidR="00B01BB3" w:rsidRPr="009E758C">
          <w:rPr>
            <w:rStyle w:val="Kpr"/>
            <w:rFonts w:cs="Tahoma"/>
            <w:noProof/>
          </w:rPr>
          <w:t>ve Vizyon</w:t>
        </w:r>
        <w:r w:rsidR="00B01BB3">
          <w:rPr>
            <w:noProof/>
            <w:webHidden/>
          </w:rPr>
          <w:tab/>
        </w:r>
        <w:r w:rsidR="00943488">
          <w:rPr>
            <w:noProof/>
            <w:webHidden/>
          </w:rPr>
          <w:fldChar w:fldCharType="begin"/>
        </w:r>
        <w:r w:rsidR="00B01BB3">
          <w:rPr>
            <w:noProof/>
            <w:webHidden/>
          </w:rPr>
          <w:instrText xml:space="preserve"> PAGEREF _Toc532299232 \h </w:instrText>
        </w:r>
        <w:r w:rsidR="00943488">
          <w:rPr>
            <w:noProof/>
            <w:webHidden/>
          </w:rPr>
        </w:r>
        <w:r w:rsidR="00943488">
          <w:rPr>
            <w:noProof/>
            <w:webHidden/>
          </w:rPr>
          <w:fldChar w:fldCharType="separate"/>
        </w:r>
        <w:r w:rsidR="00F00D79">
          <w:rPr>
            <w:noProof/>
            <w:webHidden/>
          </w:rPr>
          <w:t>3</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33" w:history="1">
        <w:r w:rsidR="00B01BB3" w:rsidRPr="009E758C">
          <w:rPr>
            <w:rStyle w:val="Kpr"/>
            <w:rFonts w:cs="Tahoma"/>
            <w:i/>
            <w:noProof/>
          </w:rPr>
          <w:t>B- Yetki, Görev ve Sorumluluklar</w:t>
        </w:r>
        <w:r w:rsidR="00B01BB3">
          <w:rPr>
            <w:noProof/>
            <w:webHidden/>
          </w:rPr>
          <w:tab/>
        </w:r>
        <w:r w:rsidR="00943488">
          <w:rPr>
            <w:noProof/>
            <w:webHidden/>
          </w:rPr>
          <w:fldChar w:fldCharType="begin"/>
        </w:r>
        <w:r w:rsidR="00B01BB3">
          <w:rPr>
            <w:noProof/>
            <w:webHidden/>
          </w:rPr>
          <w:instrText xml:space="preserve"> PAGEREF _Toc532299233 \h </w:instrText>
        </w:r>
        <w:r w:rsidR="00943488">
          <w:rPr>
            <w:noProof/>
            <w:webHidden/>
          </w:rPr>
        </w:r>
        <w:r w:rsidR="00943488">
          <w:rPr>
            <w:noProof/>
            <w:webHidden/>
          </w:rPr>
          <w:fldChar w:fldCharType="separate"/>
        </w:r>
        <w:r w:rsidR="00F00D79">
          <w:rPr>
            <w:noProof/>
            <w:webHidden/>
          </w:rPr>
          <w:t>4</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34" w:history="1">
        <w:r w:rsidR="00B01BB3" w:rsidRPr="009E758C">
          <w:rPr>
            <w:rStyle w:val="Kpr"/>
            <w:rFonts w:cs="Tahoma"/>
            <w:i/>
            <w:noProof/>
          </w:rPr>
          <w:t>C- Birim/İdareye İlişkin Bilgiler</w:t>
        </w:r>
        <w:r w:rsidR="00B01BB3">
          <w:rPr>
            <w:noProof/>
            <w:webHidden/>
          </w:rPr>
          <w:tab/>
        </w:r>
        <w:r w:rsidR="00943488">
          <w:rPr>
            <w:noProof/>
            <w:webHidden/>
          </w:rPr>
          <w:fldChar w:fldCharType="begin"/>
        </w:r>
        <w:r w:rsidR="00B01BB3">
          <w:rPr>
            <w:noProof/>
            <w:webHidden/>
          </w:rPr>
          <w:instrText xml:space="preserve"> PAGEREF _Toc532299234 \h </w:instrText>
        </w:r>
        <w:r w:rsidR="00943488">
          <w:rPr>
            <w:noProof/>
            <w:webHidden/>
          </w:rPr>
        </w:r>
        <w:r w:rsidR="00943488">
          <w:rPr>
            <w:noProof/>
            <w:webHidden/>
          </w:rPr>
          <w:fldChar w:fldCharType="separate"/>
        </w:r>
        <w:r w:rsidR="00F00D79">
          <w:rPr>
            <w:noProof/>
            <w:webHidden/>
          </w:rPr>
          <w:t>5</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35" w:history="1">
        <w:r w:rsidR="00B01BB3" w:rsidRPr="009E758C">
          <w:rPr>
            <w:rStyle w:val="Kpr"/>
            <w:rFonts w:cs="Tahoma"/>
            <w:i/>
            <w:iCs/>
            <w:noProof/>
          </w:rPr>
          <w:t>1- Fiziksel Yapı</w:t>
        </w:r>
        <w:r w:rsidR="00B01BB3">
          <w:rPr>
            <w:noProof/>
            <w:webHidden/>
          </w:rPr>
          <w:tab/>
        </w:r>
        <w:r w:rsidR="00943488">
          <w:rPr>
            <w:noProof/>
            <w:webHidden/>
          </w:rPr>
          <w:fldChar w:fldCharType="begin"/>
        </w:r>
        <w:r w:rsidR="00B01BB3">
          <w:rPr>
            <w:noProof/>
            <w:webHidden/>
          </w:rPr>
          <w:instrText xml:space="preserve"> PAGEREF _Toc532299235 \h </w:instrText>
        </w:r>
        <w:r w:rsidR="00943488">
          <w:rPr>
            <w:noProof/>
            <w:webHidden/>
          </w:rPr>
        </w:r>
        <w:r w:rsidR="00943488">
          <w:rPr>
            <w:noProof/>
            <w:webHidden/>
          </w:rPr>
          <w:fldChar w:fldCharType="separate"/>
        </w:r>
        <w:r w:rsidR="00F00D79">
          <w:rPr>
            <w:noProof/>
            <w:webHidden/>
          </w:rPr>
          <w:t>5</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36" w:history="1">
        <w:r w:rsidR="00B01BB3" w:rsidRPr="009E758C">
          <w:rPr>
            <w:rStyle w:val="Kpr"/>
            <w:rFonts w:cs="Tahoma"/>
            <w:i/>
            <w:iCs/>
            <w:noProof/>
          </w:rPr>
          <w:t xml:space="preserve">2- Örgüt Yapısı </w:t>
        </w:r>
        <w:r w:rsidR="00B01BB3" w:rsidRPr="009E758C">
          <w:rPr>
            <w:rStyle w:val="Kpr"/>
            <w:rFonts w:cs="Tahoma"/>
            <w:noProof/>
          </w:rPr>
          <w:t>Birimler tarafından hazırlanacaktır</w:t>
        </w:r>
        <w:r w:rsidR="00B01BB3">
          <w:rPr>
            <w:noProof/>
            <w:webHidden/>
          </w:rPr>
          <w:tab/>
        </w:r>
        <w:r w:rsidR="00943488">
          <w:rPr>
            <w:noProof/>
            <w:webHidden/>
          </w:rPr>
          <w:fldChar w:fldCharType="begin"/>
        </w:r>
        <w:r w:rsidR="00B01BB3">
          <w:rPr>
            <w:noProof/>
            <w:webHidden/>
          </w:rPr>
          <w:instrText xml:space="preserve"> PAGEREF _Toc532299236 \h </w:instrText>
        </w:r>
        <w:r w:rsidR="00943488">
          <w:rPr>
            <w:noProof/>
            <w:webHidden/>
          </w:rPr>
        </w:r>
        <w:r w:rsidR="00943488">
          <w:rPr>
            <w:noProof/>
            <w:webHidden/>
          </w:rPr>
          <w:fldChar w:fldCharType="separate"/>
        </w:r>
        <w:r w:rsidR="00F00D79">
          <w:rPr>
            <w:noProof/>
            <w:webHidden/>
          </w:rPr>
          <w:t>7</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37" w:history="1">
        <w:r w:rsidR="00B01BB3" w:rsidRPr="009E758C">
          <w:rPr>
            <w:rStyle w:val="Kpr"/>
            <w:rFonts w:cs="Tahoma"/>
            <w:i/>
            <w:iCs/>
            <w:noProof/>
          </w:rPr>
          <w:t xml:space="preserve">3- Bilgi ve Teknolojik Kaynaklar </w:t>
        </w:r>
        <w:r w:rsidR="00B01BB3" w:rsidRPr="009E758C">
          <w:rPr>
            <w:rStyle w:val="Kpr"/>
            <w:rFonts w:cs="Tahoma"/>
            <w:noProof/>
          </w:rPr>
          <w:t>Birimler tarafından hazırlanacaktır</w:t>
        </w:r>
        <w:r w:rsidR="00B01BB3">
          <w:rPr>
            <w:noProof/>
            <w:webHidden/>
          </w:rPr>
          <w:tab/>
        </w:r>
        <w:r w:rsidR="00943488">
          <w:rPr>
            <w:noProof/>
            <w:webHidden/>
          </w:rPr>
          <w:fldChar w:fldCharType="begin"/>
        </w:r>
        <w:r w:rsidR="00B01BB3">
          <w:rPr>
            <w:noProof/>
            <w:webHidden/>
          </w:rPr>
          <w:instrText xml:space="preserve"> PAGEREF _Toc532299237 \h </w:instrText>
        </w:r>
        <w:r w:rsidR="00943488">
          <w:rPr>
            <w:noProof/>
            <w:webHidden/>
          </w:rPr>
        </w:r>
        <w:r w:rsidR="00943488">
          <w:rPr>
            <w:noProof/>
            <w:webHidden/>
          </w:rPr>
          <w:fldChar w:fldCharType="separate"/>
        </w:r>
        <w:r w:rsidR="00F00D79">
          <w:rPr>
            <w:noProof/>
            <w:webHidden/>
          </w:rPr>
          <w:t>9</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38" w:history="1">
        <w:r w:rsidR="00B01BB3" w:rsidRPr="009E758C">
          <w:rPr>
            <w:rStyle w:val="Kpr"/>
            <w:rFonts w:cs="Tahoma"/>
            <w:i/>
            <w:iCs/>
            <w:noProof/>
          </w:rPr>
          <w:t xml:space="preserve">4- İnsan Kaynakları </w:t>
        </w:r>
        <w:r w:rsidR="00B01BB3" w:rsidRPr="009E758C">
          <w:rPr>
            <w:rStyle w:val="Kpr"/>
            <w:rFonts w:cs="Tahoma"/>
            <w:noProof/>
          </w:rPr>
          <w:t>Birimler tarafından hazırlanacak</w:t>
        </w:r>
        <w:r w:rsidR="00B01BB3">
          <w:rPr>
            <w:noProof/>
            <w:webHidden/>
          </w:rPr>
          <w:tab/>
        </w:r>
        <w:r w:rsidR="00943488">
          <w:rPr>
            <w:noProof/>
            <w:webHidden/>
          </w:rPr>
          <w:fldChar w:fldCharType="begin"/>
        </w:r>
        <w:r w:rsidR="00B01BB3">
          <w:rPr>
            <w:noProof/>
            <w:webHidden/>
          </w:rPr>
          <w:instrText xml:space="preserve"> PAGEREF _Toc532299238 \h </w:instrText>
        </w:r>
        <w:r w:rsidR="00943488">
          <w:rPr>
            <w:noProof/>
            <w:webHidden/>
          </w:rPr>
        </w:r>
        <w:r w:rsidR="00943488">
          <w:rPr>
            <w:noProof/>
            <w:webHidden/>
          </w:rPr>
          <w:fldChar w:fldCharType="separate"/>
        </w:r>
        <w:r w:rsidR="00F00D79">
          <w:rPr>
            <w:noProof/>
            <w:webHidden/>
          </w:rPr>
          <w:t>13</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39" w:history="1">
        <w:r w:rsidR="00B01BB3" w:rsidRPr="009E758C">
          <w:rPr>
            <w:rStyle w:val="Kpr"/>
            <w:rFonts w:cs="Tahoma"/>
            <w:i/>
            <w:iCs/>
            <w:noProof/>
          </w:rPr>
          <w:t>5- Sunulan Hizmetler</w:t>
        </w:r>
        <w:r w:rsidR="00B01BB3">
          <w:rPr>
            <w:noProof/>
            <w:webHidden/>
          </w:rPr>
          <w:tab/>
        </w:r>
        <w:r w:rsidR="00943488">
          <w:rPr>
            <w:noProof/>
            <w:webHidden/>
          </w:rPr>
          <w:fldChar w:fldCharType="begin"/>
        </w:r>
        <w:r w:rsidR="00B01BB3">
          <w:rPr>
            <w:noProof/>
            <w:webHidden/>
          </w:rPr>
          <w:instrText xml:space="preserve"> PAGEREF _Toc532299239 \h </w:instrText>
        </w:r>
        <w:r w:rsidR="00943488">
          <w:rPr>
            <w:noProof/>
            <w:webHidden/>
          </w:rPr>
        </w:r>
        <w:r w:rsidR="00943488">
          <w:rPr>
            <w:noProof/>
            <w:webHidden/>
          </w:rPr>
          <w:fldChar w:fldCharType="separate"/>
        </w:r>
        <w:r w:rsidR="00F00D79">
          <w:rPr>
            <w:noProof/>
            <w:webHidden/>
          </w:rPr>
          <w:t>16</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40" w:history="1">
        <w:r w:rsidR="00B01BB3" w:rsidRPr="009E758C">
          <w:rPr>
            <w:rStyle w:val="Kpr"/>
            <w:rFonts w:cs="Tahoma"/>
            <w:i/>
            <w:iCs/>
            <w:noProof/>
          </w:rPr>
          <w:t xml:space="preserve">6- Yönetim ve İç Kontrol Sistemi </w:t>
        </w:r>
        <w:r w:rsidR="00B01BB3" w:rsidRPr="009E758C">
          <w:rPr>
            <w:rStyle w:val="Kpr"/>
            <w:rFonts w:cs="Tahoma"/>
            <w:noProof/>
          </w:rPr>
          <w:t>Birimler tarafından hazırlanacaktır</w:t>
        </w:r>
        <w:r w:rsidR="00B01BB3">
          <w:rPr>
            <w:noProof/>
            <w:webHidden/>
          </w:rPr>
          <w:tab/>
        </w:r>
        <w:r w:rsidR="00943488">
          <w:rPr>
            <w:noProof/>
            <w:webHidden/>
          </w:rPr>
          <w:fldChar w:fldCharType="begin"/>
        </w:r>
        <w:r w:rsidR="00B01BB3">
          <w:rPr>
            <w:noProof/>
            <w:webHidden/>
          </w:rPr>
          <w:instrText xml:space="preserve"> PAGEREF _Toc532299240 \h </w:instrText>
        </w:r>
        <w:r w:rsidR="00943488">
          <w:rPr>
            <w:noProof/>
            <w:webHidden/>
          </w:rPr>
        </w:r>
        <w:r w:rsidR="00943488">
          <w:rPr>
            <w:noProof/>
            <w:webHidden/>
          </w:rPr>
          <w:fldChar w:fldCharType="separate"/>
        </w:r>
        <w:r w:rsidR="00F00D79">
          <w:rPr>
            <w:noProof/>
            <w:webHidden/>
          </w:rPr>
          <w:t>27</w:t>
        </w:r>
        <w:r w:rsidR="00943488">
          <w:rPr>
            <w:noProof/>
            <w:webHidden/>
          </w:rPr>
          <w:fldChar w:fldCharType="end"/>
        </w:r>
      </w:hyperlink>
    </w:p>
    <w:p w:rsidR="00B01BB3" w:rsidRDefault="000B45A1">
      <w:pPr>
        <w:pStyle w:val="T1"/>
        <w:rPr>
          <w:rFonts w:asciiTheme="minorHAnsi" w:eastAsiaTheme="minorEastAsia" w:hAnsiTheme="minorHAnsi" w:cstheme="minorBidi"/>
          <w:b w:val="0"/>
          <w:kern w:val="0"/>
          <w:sz w:val="22"/>
          <w:szCs w:val="22"/>
        </w:rPr>
      </w:pPr>
      <w:hyperlink w:anchor="_Toc532299241" w:history="1">
        <w:r w:rsidR="00B01BB3" w:rsidRPr="009E758C">
          <w:rPr>
            <w:rStyle w:val="Kpr"/>
            <w:rFonts w:ascii="Tahoma" w:hAnsi="Tahoma"/>
          </w:rPr>
          <w:t>II- AMAÇ ve HEDEFLER</w:t>
        </w:r>
        <w:r w:rsidR="00B01BB3">
          <w:rPr>
            <w:webHidden/>
          </w:rPr>
          <w:tab/>
        </w:r>
        <w:r w:rsidR="00943488">
          <w:rPr>
            <w:webHidden/>
          </w:rPr>
          <w:fldChar w:fldCharType="begin"/>
        </w:r>
        <w:r w:rsidR="00B01BB3">
          <w:rPr>
            <w:webHidden/>
          </w:rPr>
          <w:instrText xml:space="preserve"> PAGEREF _Toc532299241 \h </w:instrText>
        </w:r>
        <w:r w:rsidR="00943488">
          <w:rPr>
            <w:webHidden/>
          </w:rPr>
        </w:r>
        <w:r w:rsidR="00943488">
          <w:rPr>
            <w:webHidden/>
          </w:rPr>
          <w:fldChar w:fldCharType="separate"/>
        </w:r>
        <w:r w:rsidR="00F00D79">
          <w:rPr>
            <w:webHidden/>
          </w:rPr>
          <w:t>33</w:t>
        </w:r>
        <w:r w:rsidR="00943488">
          <w:rPr>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42" w:history="1">
        <w:r w:rsidR="00B01BB3" w:rsidRPr="009E758C">
          <w:rPr>
            <w:rStyle w:val="Kpr"/>
            <w:rFonts w:cs="Tahoma"/>
            <w:i/>
            <w:noProof/>
          </w:rPr>
          <w:t>A.</w:t>
        </w:r>
        <w:r w:rsidR="00B01BB3">
          <w:rPr>
            <w:rFonts w:asciiTheme="minorHAnsi" w:eastAsiaTheme="minorEastAsia" w:hAnsiTheme="minorHAnsi" w:cstheme="minorBidi"/>
            <w:noProof/>
            <w:kern w:val="0"/>
            <w:szCs w:val="22"/>
          </w:rPr>
          <w:tab/>
        </w:r>
        <w:r w:rsidR="00B01BB3" w:rsidRPr="009E758C">
          <w:rPr>
            <w:rStyle w:val="Kpr"/>
            <w:rFonts w:cs="Tahoma"/>
            <w:i/>
            <w:noProof/>
          </w:rPr>
          <w:t>Amaç ve Hedefler</w:t>
        </w:r>
        <w:r w:rsidR="00B01BB3">
          <w:rPr>
            <w:noProof/>
            <w:webHidden/>
          </w:rPr>
          <w:tab/>
        </w:r>
        <w:r w:rsidR="00943488">
          <w:rPr>
            <w:noProof/>
            <w:webHidden/>
          </w:rPr>
          <w:fldChar w:fldCharType="begin"/>
        </w:r>
        <w:r w:rsidR="00B01BB3">
          <w:rPr>
            <w:noProof/>
            <w:webHidden/>
          </w:rPr>
          <w:instrText xml:space="preserve"> PAGEREF _Toc532299242 \h </w:instrText>
        </w:r>
        <w:r w:rsidR="00943488">
          <w:rPr>
            <w:noProof/>
            <w:webHidden/>
          </w:rPr>
        </w:r>
        <w:r w:rsidR="00943488">
          <w:rPr>
            <w:noProof/>
            <w:webHidden/>
          </w:rPr>
          <w:fldChar w:fldCharType="separate"/>
        </w:r>
        <w:r w:rsidR="00F00D79">
          <w:rPr>
            <w:noProof/>
            <w:webHidden/>
          </w:rPr>
          <w:t>33</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43" w:history="1">
        <w:r w:rsidR="00B01BB3" w:rsidRPr="009E758C">
          <w:rPr>
            <w:rStyle w:val="Kpr"/>
            <w:rFonts w:cs="Tahoma"/>
            <w:i/>
            <w:noProof/>
          </w:rPr>
          <w:t xml:space="preserve">B. Temel Politikalar ve Öncelikler </w:t>
        </w:r>
        <w:r w:rsidR="00B01BB3" w:rsidRPr="009E758C">
          <w:rPr>
            <w:rStyle w:val="Kpr"/>
            <w:rFonts w:cs="Tahoma"/>
            <w:noProof/>
          </w:rPr>
          <w:t>(Örnektir. Birimlerce kendi temel politika ve öncelikleri doğrultusunda hazırlanacaktır)</w:t>
        </w:r>
        <w:r w:rsidR="00B01BB3">
          <w:rPr>
            <w:noProof/>
            <w:webHidden/>
          </w:rPr>
          <w:tab/>
        </w:r>
        <w:r w:rsidR="00943488">
          <w:rPr>
            <w:noProof/>
            <w:webHidden/>
          </w:rPr>
          <w:fldChar w:fldCharType="begin"/>
        </w:r>
        <w:r w:rsidR="00B01BB3">
          <w:rPr>
            <w:noProof/>
            <w:webHidden/>
          </w:rPr>
          <w:instrText xml:space="preserve"> PAGEREF _Toc532299243 \h </w:instrText>
        </w:r>
        <w:r w:rsidR="00943488">
          <w:rPr>
            <w:noProof/>
            <w:webHidden/>
          </w:rPr>
        </w:r>
        <w:r w:rsidR="00943488">
          <w:rPr>
            <w:noProof/>
            <w:webHidden/>
          </w:rPr>
          <w:fldChar w:fldCharType="separate"/>
        </w:r>
        <w:r w:rsidR="00F00D79">
          <w:rPr>
            <w:noProof/>
            <w:webHidden/>
          </w:rPr>
          <w:t>36</w:t>
        </w:r>
        <w:r w:rsidR="00943488">
          <w:rPr>
            <w:noProof/>
            <w:webHidden/>
          </w:rPr>
          <w:fldChar w:fldCharType="end"/>
        </w:r>
      </w:hyperlink>
    </w:p>
    <w:p w:rsidR="00B01BB3" w:rsidRDefault="000B45A1">
      <w:pPr>
        <w:pStyle w:val="T1"/>
        <w:rPr>
          <w:rFonts w:asciiTheme="minorHAnsi" w:eastAsiaTheme="minorEastAsia" w:hAnsiTheme="minorHAnsi" w:cstheme="minorBidi"/>
          <w:b w:val="0"/>
          <w:kern w:val="0"/>
          <w:sz w:val="22"/>
          <w:szCs w:val="22"/>
        </w:rPr>
      </w:pPr>
      <w:hyperlink w:anchor="_Toc532299244" w:history="1">
        <w:r w:rsidR="00B01BB3" w:rsidRPr="009E758C">
          <w:rPr>
            <w:rStyle w:val="Kpr"/>
            <w:rFonts w:ascii="Tahoma" w:hAnsi="Tahoma"/>
          </w:rPr>
          <w:t>III- FAALİYETLERE İLİŞKİN BİLGİ VE DEĞERLENDİRMELER</w:t>
        </w:r>
        <w:r w:rsidR="00B01BB3">
          <w:rPr>
            <w:webHidden/>
          </w:rPr>
          <w:tab/>
        </w:r>
        <w:r w:rsidR="00943488">
          <w:rPr>
            <w:webHidden/>
          </w:rPr>
          <w:fldChar w:fldCharType="begin"/>
        </w:r>
        <w:r w:rsidR="00B01BB3">
          <w:rPr>
            <w:webHidden/>
          </w:rPr>
          <w:instrText xml:space="preserve"> PAGEREF _Toc532299244 \h </w:instrText>
        </w:r>
        <w:r w:rsidR="00943488">
          <w:rPr>
            <w:webHidden/>
          </w:rPr>
        </w:r>
        <w:r w:rsidR="00943488">
          <w:rPr>
            <w:webHidden/>
          </w:rPr>
          <w:fldChar w:fldCharType="separate"/>
        </w:r>
        <w:r w:rsidR="00F00D79">
          <w:rPr>
            <w:webHidden/>
          </w:rPr>
          <w:t>38</w:t>
        </w:r>
        <w:r w:rsidR="00943488">
          <w:rPr>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45" w:history="1">
        <w:r w:rsidR="00B01BB3" w:rsidRPr="009E758C">
          <w:rPr>
            <w:rStyle w:val="Kpr"/>
            <w:rFonts w:cs="Tahoma"/>
            <w:i/>
            <w:noProof/>
          </w:rPr>
          <w:t>A- Mali Bilgiler</w:t>
        </w:r>
        <w:r w:rsidR="00B01BB3">
          <w:rPr>
            <w:noProof/>
            <w:webHidden/>
          </w:rPr>
          <w:tab/>
        </w:r>
        <w:r w:rsidR="00943488">
          <w:rPr>
            <w:noProof/>
            <w:webHidden/>
          </w:rPr>
          <w:fldChar w:fldCharType="begin"/>
        </w:r>
        <w:r w:rsidR="00B01BB3">
          <w:rPr>
            <w:noProof/>
            <w:webHidden/>
          </w:rPr>
          <w:instrText xml:space="preserve"> PAGEREF _Toc532299245 \h </w:instrText>
        </w:r>
        <w:r w:rsidR="00943488">
          <w:rPr>
            <w:noProof/>
            <w:webHidden/>
          </w:rPr>
        </w:r>
        <w:r w:rsidR="00943488">
          <w:rPr>
            <w:noProof/>
            <w:webHidden/>
          </w:rPr>
          <w:fldChar w:fldCharType="separate"/>
        </w:r>
        <w:r w:rsidR="00F00D79">
          <w:rPr>
            <w:noProof/>
            <w:webHidden/>
          </w:rPr>
          <w:t>38</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46" w:history="1">
        <w:r w:rsidR="00B01BB3" w:rsidRPr="009E758C">
          <w:rPr>
            <w:rStyle w:val="Kpr"/>
            <w:rFonts w:cs="Tahoma"/>
            <w:i/>
            <w:iCs/>
            <w:noProof/>
          </w:rPr>
          <w:t>1-Bütçe Gerçekleşmeleri</w:t>
        </w:r>
        <w:r w:rsidR="00B01BB3">
          <w:rPr>
            <w:noProof/>
            <w:webHidden/>
          </w:rPr>
          <w:tab/>
        </w:r>
        <w:r w:rsidR="00943488">
          <w:rPr>
            <w:noProof/>
            <w:webHidden/>
          </w:rPr>
          <w:fldChar w:fldCharType="begin"/>
        </w:r>
        <w:r w:rsidR="00B01BB3">
          <w:rPr>
            <w:noProof/>
            <w:webHidden/>
          </w:rPr>
          <w:instrText xml:space="preserve"> PAGEREF _Toc532299246 \h </w:instrText>
        </w:r>
        <w:r w:rsidR="00943488">
          <w:rPr>
            <w:noProof/>
            <w:webHidden/>
          </w:rPr>
        </w:r>
        <w:r w:rsidR="00943488">
          <w:rPr>
            <w:noProof/>
            <w:webHidden/>
          </w:rPr>
          <w:fldChar w:fldCharType="separate"/>
        </w:r>
        <w:r w:rsidR="00F00D79">
          <w:rPr>
            <w:noProof/>
            <w:webHidden/>
          </w:rPr>
          <w:t>38</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47" w:history="1">
        <w:r w:rsidR="00B01BB3" w:rsidRPr="009E758C">
          <w:rPr>
            <w:rStyle w:val="Kpr"/>
            <w:rFonts w:cs="Tahoma"/>
            <w:i/>
            <w:noProof/>
          </w:rPr>
          <w:t>2- Mali Denetim Sonuçları</w:t>
        </w:r>
        <w:r w:rsidR="00B01BB3">
          <w:rPr>
            <w:noProof/>
            <w:webHidden/>
          </w:rPr>
          <w:tab/>
        </w:r>
        <w:r w:rsidR="00943488">
          <w:rPr>
            <w:noProof/>
            <w:webHidden/>
          </w:rPr>
          <w:fldChar w:fldCharType="begin"/>
        </w:r>
        <w:r w:rsidR="00B01BB3">
          <w:rPr>
            <w:noProof/>
            <w:webHidden/>
          </w:rPr>
          <w:instrText xml:space="preserve"> PAGEREF _Toc532299247 \h </w:instrText>
        </w:r>
        <w:r w:rsidR="00943488">
          <w:rPr>
            <w:noProof/>
            <w:webHidden/>
          </w:rPr>
        </w:r>
        <w:r w:rsidR="00943488">
          <w:rPr>
            <w:noProof/>
            <w:webHidden/>
          </w:rPr>
          <w:fldChar w:fldCharType="separate"/>
        </w:r>
        <w:r w:rsidR="00F00D79">
          <w:rPr>
            <w:noProof/>
            <w:webHidden/>
          </w:rPr>
          <w:t>41</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48" w:history="1">
        <w:r w:rsidR="00B01BB3" w:rsidRPr="009E758C">
          <w:rPr>
            <w:rStyle w:val="Kpr"/>
            <w:rFonts w:cs="Tahoma"/>
            <w:i/>
            <w:noProof/>
          </w:rPr>
          <w:t>3- Diğer Mali Bilgiler</w:t>
        </w:r>
        <w:r w:rsidR="00B01BB3">
          <w:rPr>
            <w:noProof/>
            <w:webHidden/>
          </w:rPr>
          <w:tab/>
        </w:r>
        <w:r w:rsidR="00943488">
          <w:rPr>
            <w:noProof/>
            <w:webHidden/>
          </w:rPr>
          <w:fldChar w:fldCharType="begin"/>
        </w:r>
        <w:r w:rsidR="00B01BB3">
          <w:rPr>
            <w:noProof/>
            <w:webHidden/>
          </w:rPr>
          <w:instrText xml:space="preserve"> PAGEREF _Toc532299248 \h </w:instrText>
        </w:r>
        <w:r w:rsidR="00943488">
          <w:rPr>
            <w:noProof/>
            <w:webHidden/>
          </w:rPr>
        </w:r>
        <w:r w:rsidR="00943488">
          <w:rPr>
            <w:noProof/>
            <w:webHidden/>
          </w:rPr>
          <w:fldChar w:fldCharType="separate"/>
        </w:r>
        <w:r w:rsidR="00F00D79">
          <w:rPr>
            <w:noProof/>
            <w:webHidden/>
          </w:rPr>
          <w:t>41</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49" w:history="1">
        <w:r w:rsidR="00B01BB3" w:rsidRPr="009E758C">
          <w:rPr>
            <w:rStyle w:val="Kpr"/>
            <w:rFonts w:cs="Tahoma"/>
            <w:i/>
            <w:noProof/>
          </w:rPr>
          <w:t>B- Performans Bilgileri</w:t>
        </w:r>
        <w:r w:rsidR="00B01BB3">
          <w:rPr>
            <w:noProof/>
            <w:webHidden/>
          </w:rPr>
          <w:tab/>
        </w:r>
        <w:r w:rsidR="00943488">
          <w:rPr>
            <w:noProof/>
            <w:webHidden/>
          </w:rPr>
          <w:fldChar w:fldCharType="begin"/>
        </w:r>
        <w:r w:rsidR="00B01BB3">
          <w:rPr>
            <w:noProof/>
            <w:webHidden/>
          </w:rPr>
          <w:instrText xml:space="preserve"> PAGEREF _Toc532299249 \h </w:instrText>
        </w:r>
        <w:r w:rsidR="00943488">
          <w:rPr>
            <w:noProof/>
            <w:webHidden/>
          </w:rPr>
        </w:r>
        <w:r w:rsidR="00943488">
          <w:rPr>
            <w:noProof/>
            <w:webHidden/>
          </w:rPr>
          <w:fldChar w:fldCharType="separate"/>
        </w:r>
        <w:r w:rsidR="00F00D79">
          <w:rPr>
            <w:noProof/>
            <w:webHidden/>
          </w:rPr>
          <w:t>42</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50" w:history="1">
        <w:r w:rsidR="00B01BB3" w:rsidRPr="009E758C">
          <w:rPr>
            <w:rStyle w:val="Kpr"/>
            <w:rFonts w:cs="Tahoma"/>
            <w:i/>
            <w:noProof/>
          </w:rPr>
          <w:t>1- Faaliyet ve Proje Bilgileri</w:t>
        </w:r>
        <w:r w:rsidR="00B01BB3">
          <w:rPr>
            <w:noProof/>
            <w:webHidden/>
          </w:rPr>
          <w:tab/>
        </w:r>
        <w:r w:rsidR="00943488">
          <w:rPr>
            <w:noProof/>
            <w:webHidden/>
          </w:rPr>
          <w:fldChar w:fldCharType="begin"/>
        </w:r>
        <w:r w:rsidR="00B01BB3">
          <w:rPr>
            <w:noProof/>
            <w:webHidden/>
          </w:rPr>
          <w:instrText xml:space="preserve"> PAGEREF _Toc532299250 \h </w:instrText>
        </w:r>
        <w:r w:rsidR="00943488">
          <w:rPr>
            <w:noProof/>
            <w:webHidden/>
          </w:rPr>
        </w:r>
        <w:r w:rsidR="00943488">
          <w:rPr>
            <w:noProof/>
            <w:webHidden/>
          </w:rPr>
          <w:fldChar w:fldCharType="separate"/>
        </w:r>
        <w:r w:rsidR="00F00D79">
          <w:rPr>
            <w:noProof/>
            <w:webHidden/>
          </w:rPr>
          <w:t>42</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51" w:history="1">
        <w:r w:rsidR="00B01BB3" w:rsidRPr="009E758C">
          <w:rPr>
            <w:rStyle w:val="Kpr"/>
            <w:rFonts w:cs="Tahoma"/>
            <w:i/>
            <w:noProof/>
          </w:rPr>
          <w:t xml:space="preserve">2- Performans Sonuçları Tablosu </w:t>
        </w:r>
        <w:r w:rsidR="00B01BB3" w:rsidRPr="009E758C">
          <w:rPr>
            <w:rStyle w:val="Kpr"/>
            <w:noProof/>
          </w:rPr>
          <w:t>Birimler tarafından hazırlanacaktır</w:t>
        </w:r>
        <w:r w:rsidR="00B01BB3">
          <w:rPr>
            <w:noProof/>
            <w:webHidden/>
          </w:rPr>
          <w:tab/>
        </w:r>
        <w:r w:rsidR="00943488">
          <w:rPr>
            <w:noProof/>
            <w:webHidden/>
          </w:rPr>
          <w:fldChar w:fldCharType="begin"/>
        </w:r>
        <w:r w:rsidR="00B01BB3">
          <w:rPr>
            <w:noProof/>
            <w:webHidden/>
          </w:rPr>
          <w:instrText xml:space="preserve"> PAGEREF _Toc532299251 \h </w:instrText>
        </w:r>
        <w:r w:rsidR="00943488">
          <w:rPr>
            <w:noProof/>
            <w:webHidden/>
          </w:rPr>
        </w:r>
        <w:r w:rsidR="00943488">
          <w:rPr>
            <w:noProof/>
            <w:webHidden/>
          </w:rPr>
          <w:fldChar w:fldCharType="separate"/>
        </w:r>
        <w:r w:rsidR="00F00D79">
          <w:rPr>
            <w:noProof/>
            <w:webHidden/>
          </w:rPr>
          <w:t>50</w:t>
        </w:r>
        <w:r w:rsidR="00943488">
          <w:rPr>
            <w:noProof/>
            <w:webHidden/>
          </w:rPr>
          <w:fldChar w:fldCharType="end"/>
        </w:r>
      </w:hyperlink>
    </w:p>
    <w:p w:rsidR="00B01BB3" w:rsidRDefault="000B45A1">
      <w:pPr>
        <w:pStyle w:val="T3"/>
        <w:rPr>
          <w:rFonts w:asciiTheme="minorHAnsi" w:eastAsiaTheme="minorEastAsia" w:hAnsiTheme="minorHAnsi" w:cstheme="minorBidi"/>
          <w:noProof/>
          <w:kern w:val="0"/>
          <w:szCs w:val="22"/>
        </w:rPr>
      </w:pPr>
      <w:hyperlink w:anchor="_Toc532299252" w:history="1">
        <w:r w:rsidR="00B01BB3" w:rsidRPr="009E758C">
          <w:rPr>
            <w:rStyle w:val="Kpr"/>
            <w:rFonts w:cs="Tahoma"/>
            <w:i/>
            <w:noProof/>
          </w:rPr>
          <w:t xml:space="preserve">3- Performans Sonuçlarının Değerlendirilmesi </w:t>
        </w:r>
        <w:r w:rsidR="00B01BB3" w:rsidRPr="009E758C">
          <w:rPr>
            <w:rStyle w:val="Kpr"/>
            <w:noProof/>
          </w:rPr>
          <w:t>Birimler tarafından hazırlanacaktır</w:t>
        </w:r>
        <w:r w:rsidR="00B01BB3">
          <w:rPr>
            <w:noProof/>
            <w:webHidden/>
          </w:rPr>
          <w:tab/>
        </w:r>
        <w:r w:rsidR="00943488">
          <w:rPr>
            <w:noProof/>
            <w:webHidden/>
          </w:rPr>
          <w:fldChar w:fldCharType="begin"/>
        </w:r>
        <w:r w:rsidR="00B01BB3">
          <w:rPr>
            <w:noProof/>
            <w:webHidden/>
          </w:rPr>
          <w:instrText xml:space="preserve"> PAGEREF _Toc532299252 \h </w:instrText>
        </w:r>
        <w:r w:rsidR="00943488">
          <w:rPr>
            <w:noProof/>
            <w:webHidden/>
          </w:rPr>
        </w:r>
        <w:r w:rsidR="00943488">
          <w:rPr>
            <w:noProof/>
            <w:webHidden/>
          </w:rPr>
          <w:fldChar w:fldCharType="separate"/>
        </w:r>
        <w:r w:rsidR="00F00D79">
          <w:rPr>
            <w:noProof/>
            <w:webHidden/>
          </w:rPr>
          <w:t>50</w:t>
        </w:r>
        <w:r w:rsidR="00943488">
          <w:rPr>
            <w:noProof/>
            <w:webHidden/>
          </w:rPr>
          <w:fldChar w:fldCharType="end"/>
        </w:r>
      </w:hyperlink>
    </w:p>
    <w:p w:rsidR="00B01BB3" w:rsidRDefault="000B45A1">
      <w:pPr>
        <w:pStyle w:val="T1"/>
        <w:rPr>
          <w:rFonts w:asciiTheme="minorHAnsi" w:eastAsiaTheme="minorEastAsia" w:hAnsiTheme="minorHAnsi" w:cstheme="minorBidi"/>
          <w:b w:val="0"/>
          <w:kern w:val="0"/>
          <w:sz w:val="22"/>
          <w:szCs w:val="22"/>
        </w:rPr>
      </w:pPr>
      <w:hyperlink w:anchor="_Toc532299253" w:history="1">
        <w:r w:rsidR="00B01BB3" w:rsidRPr="009E758C">
          <w:rPr>
            <w:rStyle w:val="Kpr"/>
            <w:rFonts w:ascii="Tahoma" w:hAnsi="Tahoma"/>
          </w:rPr>
          <w:t xml:space="preserve">IV- KURUMSAL KABİLİYET ve KAPASİTENİN DEĞERLENDİRİLMESİ </w:t>
        </w:r>
        <w:r w:rsidR="00B01BB3" w:rsidRPr="009E758C">
          <w:rPr>
            <w:rStyle w:val="Kpr"/>
            <w:rFonts w:ascii="Tahoma" w:eastAsia="Times New Roman" w:hAnsi="Tahoma"/>
          </w:rPr>
          <w:t>Birimler tarafından hazırlanacaktır</w:t>
        </w:r>
        <w:r w:rsidR="00B01BB3">
          <w:rPr>
            <w:webHidden/>
          </w:rPr>
          <w:tab/>
        </w:r>
        <w:r w:rsidR="00943488">
          <w:rPr>
            <w:webHidden/>
          </w:rPr>
          <w:fldChar w:fldCharType="begin"/>
        </w:r>
        <w:r w:rsidR="00B01BB3">
          <w:rPr>
            <w:webHidden/>
          </w:rPr>
          <w:instrText xml:space="preserve"> PAGEREF _Toc532299253 \h </w:instrText>
        </w:r>
        <w:r w:rsidR="00943488">
          <w:rPr>
            <w:webHidden/>
          </w:rPr>
        </w:r>
        <w:r w:rsidR="00943488">
          <w:rPr>
            <w:webHidden/>
          </w:rPr>
          <w:fldChar w:fldCharType="separate"/>
        </w:r>
        <w:r w:rsidR="00F00D79">
          <w:rPr>
            <w:webHidden/>
          </w:rPr>
          <w:t>52</w:t>
        </w:r>
        <w:r w:rsidR="00943488">
          <w:rPr>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54" w:history="1">
        <w:r w:rsidR="00B01BB3" w:rsidRPr="009E758C">
          <w:rPr>
            <w:rStyle w:val="Kpr"/>
            <w:rFonts w:cs="Tahoma"/>
            <w:i/>
            <w:noProof/>
          </w:rPr>
          <w:t>A- Üstünlükler – Değerlendirme</w:t>
        </w:r>
        <w:r w:rsidR="00B01BB3">
          <w:rPr>
            <w:noProof/>
            <w:webHidden/>
          </w:rPr>
          <w:tab/>
        </w:r>
        <w:r w:rsidR="00943488">
          <w:rPr>
            <w:noProof/>
            <w:webHidden/>
          </w:rPr>
          <w:fldChar w:fldCharType="begin"/>
        </w:r>
        <w:r w:rsidR="00B01BB3">
          <w:rPr>
            <w:noProof/>
            <w:webHidden/>
          </w:rPr>
          <w:instrText xml:space="preserve"> PAGEREF _Toc532299254 \h </w:instrText>
        </w:r>
        <w:r w:rsidR="00943488">
          <w:rPr>
            <w:noProof/>
            <w:webHidden/>
          </w:rPr>
        </w:r>
        <w:r w:rsidR="00943488">
          <w:rPr>
            <w:noProof/>
            <w:webHidden/>
          </w:rPr>
          <w:fldChar w:fldCharType="separate"/>
        </w:r>
        <w:r w:rsidR="00F00D79">
          <w:rPr>
            <w:noProof/>
            <w:webHidden/>
          </w:rPr>
          <w:t>52</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55" w:history="1">
        <w:r w:rsidR="00B01BB3" w:rsidRPr="009E758C">
          <w:rPr>
            <w:rStyle w:val="Kpr"/>
            <w:rFonts w:cs="Tahoma"/>
            <w:i/>
            <w:noProof/>
          </w:rPr>
          <w:t>B- Zayıflıklar - Değerlendirme</w:t>
        </w:r>
        <w:r w:rsidR="00B01BB3">
          <w:rPr>
            <w:noProof/>
            <w:webHidden/>
          </w:rPr>
          <w:tab/>
        </w:r>
        <w:r w:rsidR="00943488">
          <w:rPr>
            <w:noProof/>
            <w:webHidden/>
          </w:rPr>
          <w:fldChar w:fldCharType="begin"/>
        </w:r>
        <w:r w:rsidR="00B01BB3">
          <w:rPr>
            <w:noProof/>
            <w:webHidden/>
          </w:rPr>
          <w:instrText xml:space="preserve"> PAGEREF _Toc532299255 \h </w:instrText>
        </w:r>
        <w:r w:rsidR="00943488">
          <w:rPr>
            <w:noProof/>
            <w:webHidden/>
          </w:rPr>
        </w:r>
        <w:r w:rsidR="00943488">
          <w:rPr>
            <w:noProof/>
            <w:webHidden/>
          </w:rPr>
          <w:fldChar w:fldCharType="separate"/>
        </w:r>
        <w:r w:rsidR="00F00D79">
          <w:rPr>
            <w:noProof/>
            <w:webHidden/>
          </w:rPr>
          <w:t>52</w:t>
        </w:r>
        <w:r w:rsidR="00943488">
          <w:rPr>
            <w:noProof/>
            <w:webHidden/>
          </w:rPr>
          <w:fldChar w:fldCharType="end"/>
        </w:r>
      </w:hyperlink>
    </w:p>
    <w:p w:rsidR="00B01BB3" w:rsidRDefault="000B45A1">
      <w:pPr>
        <w:pStyle w:val="T1"/>
        <w:rPr>
          <w:rFonts w:asciiTheme="minorHAnsi" w:eastAsiaTheme="minorEastAsia" w:hAnsiTheme="minorHAnsi" w:cstheme="minorBidi"/>
          <w:b w:val="0"/>
          <w:kern w:val="0"/>
          <w:sz w:val="22"/>
          <w:szCs w:val="22"/>
        </w:rPr>
      </w:pPr>
      <w:hyperlink w:anchor="_Toc532299256" w:history="1">
        <w:r w:rsidR="00B01BB3" w:rsidRPr="009E758C">
          <w:rPr>
            <w:rStyle w:val="Kpr"/>
            <w:rFonts w:ascii="Tahoma" w:hAnsi="Tahoma"/>
          </w:rPr>
          <w:t>V- ÖNERİ VE TEDBİRLER</w:t>
        </w:r>
        <w:r w:rsidR="00B01BB3">
          <w:rPr>
            <w:webHidden/>
          </w:rPr>
          <w:tab/>
        </w:r>
        <w:r w:rsidR="00943488">
          <w:rPr>
            <w:webHidden/>
          </w:rPr>
          <w:fldChar w:fldCharType="begin"/>
        </w:r>
        <w:r w:rsidR="00B01BB3">
          <w:rPr>
            <w:webHidden/>
          </w:rPr>
          <w:instrText xml:space="preserve"> PAGEREF _Toc532299256 \h </w:instrText>
        </w:r>
        <w:r w:rsidR="00943488">
          <w:rPr>
            <w:webHidden/>
          </w:rPr>
        </w:r>
        <w:r w:rsidR="00943488">
          <w:rPr>
            <w:webHidden/>
          </w:rPr>
          <w:fldChar w:fldCharType="separate"/>
        </w:r>
        <w:r w:rsidR="00F00D79">
          <w:rPr>
            <w:webHidden/>
          </w:rPr>
          <w:t>54</w:t>
        </w:r>
        <w:r w:rsidR="00943488">
          <w:rPr>
            <w:webHidden/>
          </w:rPr>
          <w:fldChar w:fldCharType="end"/>
        </w:r>
      </w:hyperlink>
    </w:p>
    <w:p w:rsidR="00B01BB3" w:rsidRDefault="000B45A1">
      <w:pPr>
        <w:pStyle w:val="T1"/>
        <w:rPr>
          <w:rFonts w:asciiTheme="minorHAnsi" w:eastAsiaTheme="minorEastAsia" w:hAnsiTheme="minorHAnsi" w:cstheme="minorBidi"/>
          <w:b w:val="0"/>
          <w:kern w:val="0"/>
          <w:sz w:val="22"/>
          <w:szCs w:val="22"/>
        </w:rPr>
      </w:pPr>
      <w:hyperlink w:anchor="_Toc532299257" w:history="1">
        <w:r w:rsidR="00B01BB3" w:rsidRPr="009E758C">
          <w:rPr>
            <w:rStyle w:val="Kpr"/>
            <w:rFonts w:ascii="Tahoma" w:hAnsi="Tahoma"/>
          </w:rPr>
          <w:t>EKLER</w:t>
        </w:r>
        <w:r w:rsidR="00B01BB3">
          <w:rPr>
            <w:webHidden/>
          </w:rPr>
          <w:tab/>
        </w:r>
        <w:r w:rsidR="00943488">
          <w:rPr>
            <w:webHidden/>
          </w:rPr>
          <w:fldChar w:fldCharType="begin"/>
        </w:r>
        <w:r w:rsidR="00B01BB3">
          <w:rPr>
            <w:webHidden/>
          </w:rPr>
          <w:instrText xml:space="preserve"> PAGEREF _Toc532299257 \h </w:instrText>
        </w:r>
        <w:r w:rsidR="00943488">
          <w:rPr>
            <w:webHidden/>
          </w:rPr>
        </w:r>
        <w:r w:rsidR="00943488">
          <w:rPr>
            <w:webHidden/>
          </w:rPr>
          <w:fldChar w:fldCharType="separate"/>
        </w:r>
        <w:r w:rsidR="00F00D79">
          <w:rPr>
            <w:webHidden/>
          </w:rPr>
          <w:t>56</w:t>
        </w:r>
        <w:r w:rsidR="00943488">
          <w:rPr>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58" w:history="1">
        <w:r w:rsidR="00B01BB3" w:rsidRPr="009E758C">
          <w:rPr>
            <w:rStyle w:val="Kpr"/>
            <w:rFonts w:cs="Tahoma"/>
            <w:i/>
            <w:noProof/>
          </w:rPr>
          <w:t>Ek 1: Taşıtlar</w:t>
        </w:r>
        <w:r w:rsidR="00B01BB3" w:rsidRPr="009E758C">
          <w:rPr>
            <w:rStyle w:val="Kpr"/>
            <w:i/>
            <w:noProof/>
          </w:rPr>
          <w:t xml:space="preserve">  </w:t>
        </w:r>
        <w:r w:rsidR="00B01BB3" w:rsidRPr="009E758C">
          <w:rPr>
            <w:rStyle w:val="Kpr"/>
            <w:rFonts w:cs="Tahoma"/>
            <w:noProof/>
          </w:rPr>
          <w:t>İdari Mali İşler DB ve Sağlık Kültür ve Spor DB tarafından hazırlanacaktır.</w:t>
        </w:r>
        <w:r w:rsidR="00B01BB3">
          <w:rPr>
            <w:noProof/>
            <w:webHidden/>
          </w:rPr>
          <w:tab/>
        </w:r>
        <w:r w:rsidR="00943488">
          <w:rPr>
            <w:noProof/>
            <w:webHidden/>
          </w:rPr>
          <w:fldChar w:fldCharType="begin"/>
        </w:r>
        <w:r w:rsidR="00B01BB3">
          <w:rPr>
            <w:noProof/>
            <w:webHidden/>
          </w:rPr>
          <w:instrText xml:space="preserve"> PAGEREF _Toc532299258 \h </w:instrText>
        </w:r>
        <w:r w:rsidR="00943488">
          <w:rPr>
            <w:noProof/>
            <w:webHidden/>
          </w:rPr>
        </w:r>
        <w:r w:rsidR="00943488">
          <w:rPr>
            <w:noProof/>
            <w:webHidden/>
          </w:rPr>
          <w:fldChar w:fldCharType="separate"/>
        </w:r>
        <w:r w:rsidR="00F00D79">
          <w:rPr>
            <w:noProof/>
            <w:webHidden/>
          </w:rPr>
          <w:t>56</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59" w:history="1">
        <w:r w:rsidR="00B01BB3" w:rsidRPr="009E758C">
          <w:rPr>
            <w:rStyle w:val="Kpr"/>
            <w:rFonts w:cs="Tahoma"/>
            <w:i/>
            <w:noProof/>
          </w:rPr>
          <w:t xml:space="preserve">Ek 2: Demirbaşlar  </w:t>
        </w:r>
        <w:r w:rsidR="00B01BB3" w:rsidRPr="009E758C">
          <w:rPr>
            <w:rStyle w:val="Kpr"/>
            <w:rFonts w:cs="Tahoma"/>
            <w:noProof/>
          </w:rPr>
          <w:t>Birimler tarafından hazırlanacaktır.</w:t>
        </w:r>
        <w:r w:rsidR="00B01BB3">
          <w:rPr>
            <w:noProof/>
            <w:webHidden/>
          </w:rPr>
          <w:tab/>
        </w:r>
        <w:r w:rsidR="00943488">
          <w:rPr>
            <w:noProof/>
            <w:webHidden/>
          </w:rPr>
          <w:fldChar w:fldCharType="begin"/>
        </w:r>
        <w:r w:rsidR="00B01BB3">
          <w:rPr>
            <w:noProof/>
            <w:webHidden/>
          </w:rPr>
          <w:instrText xml:space="preserve"> PAGEREF _Toc532299259 \h </w:instrText>
        </w:r>
        <w:r w:rsidR="00943488">
          <w:rPr>
            <w:noProof/>
            <w:webHidden/>
          </w:rPr>
        </w:r>
        <w:r w:rsidR="00943488">
          <w:rPr>
            <w:noProof/>
            <w:webHidden/>
          </w:rPr>
          <w:fldChar w:fldCharType="separate"/>
        </w:r>
        <w:r w:rsidR="00F00D79">
          <w:rPr>
            <w:noProof/>
            <w:webHidden/>
          </w:rPr>
          <w:t>57</w:t>
        </w:r>
        <w:r w:rsidR="00943488">
          <w:rPr>
            <w:noProof/>
            <w:webHidden/>
          </w:rPr>
          <w:fldChar w:fldCharType="end"/>
        </w:r>
      </w:hyperlink>
    </w:p>
    <w:p w:rsidR="00B01BB3" w:rsidRDefault="000B45A1">
      <w:pPr>
        <w:pStyle w:val="T2"/>
        <w:rPr>
          <w:rFonts w:asciiTheme="minorHAnsi" w:eastAsiaTheme="minorEastAsia" w:hAnsiTheme="minorHAnsi" w:cstheme="minorBidi"/>
          <w:noProof/>
          <w:kern w:val="0"/>
          <w:szCs w:val="22"/>
        </w:rPr>
      </w:pPr>
      <w:hyperlink w:anchor="_Toc532299260" w:history="1">
        <w:r w:rsidR="00B01BB3" w:rsidRPr="009E758C">
          <w:rPr>
            <w:rStyle w:val="Kpr"/>
            <w:rFonts w:cs="Tahoma"/>
            <w:i/>
            <w:noProof/>
          </w:rPr>
          <w:t>Ek 3: Harcama Yetkilisi İç Kontrol Güvence Beyanı</w:t>
        </w:r>
        <w:r w:rsidR="00B01BB3">
          <w:rPr>
            <w:noProof/>
            <w:webHidden/>
          </w:rPr>
          <w:tab/>
        </w:r>
        <w:r w:rsidR="00943488">
          <w:rPr>
            <w:noProof/>
            <w:webHidden/>
          </w:rPr>
          <w:fldChar w:fldCharType="begin"/>
        </w:r>
        <w:r w:rsidR="00B01BB3">
          <w:rPr>
            <w:noProof/>
            <w:webHidden/>
          </w:rPr>
          <w:instrText xml:space="preserve"> PAGEREF _Toc532299260 \h </w:instrText>
        </w:r>
        <w:r w:rsidR="00943488">
          <w:rPr>
            <w:noProof/>
            <w:webHidden/>
          </w:rPr>
        </w:r>
        <w:r w:rsidR="00943488">
          <w:rPr>
            <w:noProof/>
            <w:webHidden/>
          </w:rPr>
          <w:fldChar w:fldCharType="separate"/>
        </w:r>
        <w:r w:rsidR="00F00D79">
          <w:rPr>
            <w:noProof/>
            <w:webHidden/>
          </w:rPr>
          <w:t>59</w:t>
        </w:r>
        <w:r w:rsidR="00943488">
          <w:rPr>
            <w:noProof/>
            <w:webHidden/>
          </w:rPr>
          <w:fldChar w:fldCharType="end"/>
        </w:r>
      </w:hyperlink>
    </w:p>
    <w:p w:rsidR="005E072B" w:rsidRPr="00250AAB" w:rsidRDefault="00943488" w:rsidP="00033C71">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rsidR="005E072B" w:rsidRPr="00AA6066" w:rsidRDefault="005E072B" w:rsidP="00033C71">
      <w:pPr>
        <w:spacing w:after="0" w:line="240" w:lineRule="auto"/>
        <w:rPr>
          <w:rStyle w:val="Kpr"/>
          <w:rFonts w:ascii="Tahoma" w:hAnsi="Tahoma" w:cs="Tahoma"/>
          <w:b/>
          <w:color w:val="auto"/>
          <w:u w:val="none"/>
        </w:rPr>
      </w:pPr>
      <w:r w:rsidRPr="00250AAB">
        <w:rPr>
          <w:rFonts w:ascii="Tahoma" w:hAnsi="Tahoma" w:cs="Tahoma"/>
          <w:b/>
          <w:color w:val="3366FF"/>
        </w:rPr>
        <w:br w:type="page"/>
      </w:r>
      <w:r w:rsidRPr="00AA6066">
        <w:rPr>
          <w:rStyle w:val="Kpr"/>
          <w:rFonts w:ascii="Tahoma" w:hAnsi="Tahoma" w:cs="Tahoma"/>
          <w:b/>
          <w:color w:val="auto"/>
          <w:u w:val="none"/>
        </w:rPr>
        <w:lastRenderedPageBreak/>
        <w:t>TABLOLAR</w:t>
      </w:r>
    </w:p>
    <w:p w:rsidR="004A6E65" w:rsidRDefault="00943488">
      <w:pPr>
        <w:pStyle w:val="ekillerTablosu"/>
        <w:tabs>
          <w:tab w:val="right" w:leader="dot" w:pos="9394"/>
        </w:tabs>
        <w:rPr>
          <w:rFonts w:asciiTheme="minorHAnsi" w:eastAsiaTheme="minorEastAsia" w:hAnsiTheme="minorHAnsi" w:cstheme="minorBidi"/>
          <w:noProof/>
          <w:kern w:val="0"/>
          <w:sz w:val="22"/>
          <w:szCs w:val="22"/>
        </w:rPr>
      </w:pPr>
      <w:r w:rsidRPr="00250AAB">
        <w:rPr>
          <w:rFonts w:ascii="Tahoma" w:hAnsi="Tahoma" w:cs="Tahoma"/>
        </w:rPr>
        <w:fldChar w:fldCharType="begin"/>
      </w:r>
      <w:r w:rsidR="001E2534" w:rsidRPr="00250AAB">
        <w:rPr>
          <w:rFonts w:ascii="Tahoma" w:hAnsi="Tahoma" w:cs="Tahoma"/>
        </w:rPr>
        <w:instrText xml:space="preserve"> TOC \h \z \t "Stil3" \c </w:instrText>
      </w:r>
      <w:r w:rsidRPr="00250AAB">
        <w:rPr>
          <w:rFonts w:ascii="Tahoma" w:hAnsi="Tahoma" w:cs="Tahoma"/>
        </w:rPr>
        <w:fldChar w:fldCharType="separate"/>
      </w:r>
      <w:hyperlink w:anchor="_Toc532299314" w:history="1">
        <w:r w:rsidR="004A6E65" w:rsidRPr="006E3E3B">
          <w:rPr>
            <w:rStyle w:val="Kpr"/>
            <w:noProof/>
          </w:rPr>
          <w:t>Tablo X. Eğitim Alanları</w:t>
        </w:r>
        <w:r w:rsidR="004A6E65">
          <w:rPr>
            <w:noProof/>
            <w:webHidden/>
          </w:rPr>
          <w:tab/>
        </w:r>
        <w:r>
          <w:rPr>
            <w:noProof/>
            <w:webHidden/>
          </w:rPr>
          <w:fldChar w:fldCharType="begin"/>
        </w:r>
        <w:r w:rsidR="004A6E65">
          <w:rPr>
            <w:noProof/>
            <w:webHidden/>
          </w:rPr>
          <w:instrText xml:space="preserve"> PAGEREF _Toc532299314 \h </w:instrText>
        </w:r>
        <w:r>
          <w:rPr>
            <w:noProof/>
            <w:webHidden/>
          </w:rPr>
        </w:r>
        <w:r>
          <w:rPr>
            <w:noProof/>
            <w:webHidden/>
          </w:rPr>
          <w:fldChar w:fldCharType="separate"/>
        </w:r>
        <w:r w:rsidR="00F00D79">
          <w:rPr>
            <w:noProof/>
            <w:webHidden/>
          </w:rPr>
          <w:t>5</w:t>
        </w:r>
        <w:r>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15" w:history="1">
        <w:r w:rsidR="004A6E65" w:rsidRPr="006E3E3B">
          <w:rPr>
            <w:rStyle w:val="Kpr"/>
            <w:noProof/>
          </w:rPr>
          <w:t>Tablo X. Personel Ofis Alanları</w:t>
        </w:r>
        <w:r w:rsidR="004A6E65">
          <w:rPr>
            <w:noProof/>
            <w:webHidden/>
          </w:rPr>
          <w:tab/>
        </w:r>
        <w:r w:rsidR="00943488">
          <w:rPr>
            <w:noProof/>
            <w:webHidden/>
          </w:rPr>
          <w:fldChar w:fldCharType="begin"/>
        </w:r>
        <w:r w:rsidR="004A6E65">
          <w:rPr>
            <w:noProof/>
            <w:webHidden/>
          </w:rPr>
          <w:instrText xml:space="preserve"> PAGEREF _Toc532299315 \h </w:instrText>
        </w:r>
        <w:r w:rsidR="00943488">
          <w:rPr>
            <w:noProof/>
            <w:webHidden/>
          </w:rPr>
        </w:r>
        <w:r w:rsidR="00943488">
          <w:rPr>
            <w:noProof/>
            <w:webHidden/>
          </w:rPr>
          <w:fldChar w:fldCharType="separate"/>
        </w:r>
        <w:r w:rsidR="00F00D79">
          <w:rPr>
            <w:noProof/>
            <w:webHidden/>
          </w:rPr>
          <w:t>5</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16" w:history="1">
        <w:r w:rsidR="004A6E65" w:rsidRPr="006E3E3B">
          <w:rPr>
            <w:rStyle w:val="Kpr"/>
            <w:noProof/>
          </w:rPr>
          <w:t>Tablo X. Sosyal Alanlar</w:t>
        </w:r>
        <w:r w:rsidR="004A6E65">
          <w:rPr>
            <w:noProof/>
            <w:webHidden/>
          </w:rPr>
          <w:tab/>
        </w:r>
        <w:r w:rsidR="00943488">
          <w:rPr>
            <w:noProof/>
            <w:webHidden/>
          </w:rPr>
          <w:fldChar w:fldCharType="begin"/>
        </w:r>
        <w:r w:rsidR="004A6E65">
          <w:rPr>
            <w:noProof/>
            <w:webHidden/>
          </w:rPr>
          <w:instrText xml:space="preserve"> PAGEREF _Toc532299316 \h </w:instrText>
        </w:r>
        <w:r w:rsidR="00943488">
          <w:rPr>
            <w:noProof/>
            <w:webHidden/>
          </w:rPr>
        </w:r>
        <w:r w:rsidR="00943488">
          <w:rPr>
            <w:noProof/>
            <w:webHidden/>
          </w:rPr>
          <w:fldChar w:fldCharType="separate"/>
        </w:r>
        <w:r w:rsidR="00F00D79">
          <w:rPr>
            <w:noProof/>
            <w:webHidden/>
          </w:rPr>
          <w:t>6</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17" w:history="1">
        <w:r w:rsidR="004A6E65" w:rsidRPr="006E3E3B">
          <w:rPr>
            <w:rStyle w:val="Kpr"/>
            <w:noProof/>
          </w:rPr>
          <w:t>Tablo X. Arşiv ve Depo Alanları</w:t>
        </w:r>
        <w:r w:rsidR="004A6E65">
          <w:rPr>
            <w:noProof/>
            <w:webHidden/>
          </w:rPr>
          <w:tab/>
        </w:r>
        <w:r w:rsidR="00943488">
          <w:rPr>
            <w:noProof/>
            <w:webHidden/>
          </w:rPr>
          <w:fldChar w:fldCharType="begin"/>
        </w:r>
        <w:r w:rsidR="004A6E65">
          <w:rPr>
            <w:noProof/>
            <w:webHidden/>
          </w:rPr>
          <w:instrText xml:space="preserve"> PAGEREF _Toc532299317 \h </w:instrText>
        </w:r>
        <w:r w:rsidR="00943488">
          <w:rPr>
            <w:noProof/>
            <w:webHidden/>
          </w:rPr>
        </w:r>
        <w:r w:rsidR="00943488">
          <w:rPr>
            <w:noProof/>
            <w:webHidden/>
          </w:rPr>
          <w:fldChar w:fldCharType="separate"/>
        </w:r>
        <w:r w:rsidR="00F00D79">
          <w:rPr>
            <w:noProof/>
            <w:webHidden/>
          </w:rPr>
          <w:t>6</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18" w:history="1">
        <w:r w:rsidR="004A6E65" w:rsidRPr="006E3E3B">
          <w:rPr>
            <w:rStyle w:val="Kpr"/>
            <w:noProof/>
          </w:rPr>
          <w:t>Tablo X. Hastane Alanları</w:t>
        </w:r>
        <w:r w:rsidR="004A6E65">
          <w:rPr>
            <w:noProof/>
            <w:webHidden/>
          </w:rPr>
          <w:tab/>
        </w:r>
        <w:r w:rsidR="00943488">
          <w:rPr>
            <w:noProof/>
            <w:webHidden/>
          </w:rPr>
          <w:fldChar w:fldCharType="begin"/>
        </w:r>
        <w:r w:rsidR="004A6E65">
          <w:rPr>
            <w:noProof/>
            <w:webHidden/>
          </w:rPr>
          <w:instrText xml:space="preserve"> PAGEREF _Toc532299318 \h </w:instrText>
        </w:r>
        <w:r w:rsidR="00943488">
          <w:rPr>
            <w:noProof/>
            <w:webHidden/>
          </w:rPr>
        </w:r>
        <w:r w:rsidR="00943488">
          <w:rPr>
            <w:noProof/>
            <w:webHidden/>
          </w:rPr>
          <w:fldChar w:fldCharType="separate"/>
        </w:r>
        <w:r w:rsidR="00F00D79">
          <w:rPr>
            <w:noProof/>
            <w:webHidden/>
          </w:rPr>
          <w:t>6</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19" w:history="1">
        <w:r w:rsidR="004A6E65" w:rsidRPr="006E3E3B">
          <w:rPr>
            <w:rStyle w:val="Kpr"/>
            <w:noProof/>
          </w:rPr>
          <w:t>Tablo X. Birimimiz Tarafından Kullanılan Özel Yazılımlar</w:t>
        </w:r>
        <w:r w:rsidR="004A6E65">
          <w:rPr>
            <w:noProof/>
            <w:webHidden/>
          </w:rPr>
          <w:tab/>
        </w:r>
        <w:r w:rsidR="00943488">
          <w:rPr>
            <w:noProof/>
            <w:webHidden/>
          </w:rPr>
          <w:fldChar w:fldCharType="begin"/>
        </w:r>
        <w:r w:rsidR="004A6E65">
          <w:rPr>
            <w:noProof/>
            <w:webHidden/>
          </w:rPr>
          <w:instrText xml:space="preserve"> PAGEREF _Toc532299319 \h </w:instrText>
        </w:r>
        <w:r w:rsidR="00943488">
          <w:rPr>
            <w:noProof/>
            <w:webHidden/>
          </w:rPr>
        </w:r>
        <w:r w:rsidR="00943488">
          <w:rPr>
            <w:noProof/>
            <w:webHidden/>
          </w:rPr>
          <w:fldChar w:fldCharType="separate"/>
        </w:r>
        <w:r w:rsidR="00F00D79">
          <w:rPr>
            <w:noProof/>
            <w:webHidden/>
          </w:rPr>
          <w:t>9</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0" w:history="1">
        <w:r w:rsidR="004A6E65" w:rsidRPr="006E3E3B">
          <w:rPr>
            <w:rStyle w:val="Kpr"/>
            <w:noProof/>
          </w:rPr>
          <w:t>Tablo X. Kampusların İnternet Bağlantı Hızları</w:t>
        </w:r>
        <w:r w:rsidR="004A6E65">
          <w:rPr>
            <w:noProof/>
            <w:webHidden/>
          </w:rPr>
          <w:tab/>
        </w:r>
        <w:r w:rsidR="00943488">
          <w:rPr>
            <w:noProof/>
            <w:webHidden/>
          </w:rPr>
          <w:fldChar w:fldCharType="begin"/>
        </w:r>
        <w:r w:rsidR="004A6E65">
          <w:rPr>
            <w:noProof/>
            <w:webHidden/>
          </w:rPr>
          <w:instrText xml:space="preserve"> PAGEREF _Toc532299320 \h </w:instrText>
        </w:r>
        <w:r w:rsidR="00943488">
          <w:rPr>
            <w:noProof/>
            <w:webHidden/>
          </w:rPr>
        </w:r>
        <w:r w:rsidR="00943488">
          <w:rPr>
            <w:noProof/>
            <w:webHidden/>
          </w:rPr>
          <w:fldChar w:fldCharType="separate"/>
        </w:r>
        <w:r w:rsidR="00F00D79">
          <w:rPr>
            <w:noProof/>
            <w:webHidden/>
          </w:rPr>
          <w:t>11</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1" w:history="1">
        <w:r w:rsidR="004A6E65" w:rsidRPr="006E3E3B">
          <w:rPr>
            <w:rStyle w:val="Kpr"/>
            <w:noProof/>
          </w:rPr>
          <w:t>Tablo X. Kullanımda Olan Bilgisayarlar</w:t>
        </w:r>
        <w:r w:rsidR="004A6E65">
          <w:rPr>
            <w:noProof/>
            <w:webHidden/>
          </w:rPr>
          <w:tab/>
        </w:r>
        <w:r w:rsidR="00943488">
          <w:rPr>
            <w:noProof/>
            <w:webHidden/>
          </w:rPr>
          <w:fldChar w:fldCharType="begin"/>
        </w:r>
        <w:r w:rsidR="004A6E65">
          <w:rPr>
            <w:noProof/>
            <w:webHidden/>
          </w:rPr>
          <w:instrText xml:space="preserve"> PAGEREF _Toc532299321 \h </w:instrText>
        </w:r>
        <w:r w:rsidR="00943488">
          <w:rPr>
            <w:noProof/>
            <w:webHidden/>
          </w:rPr>
        </w:r>
        <w:r w:rsidR="00943488">
          <w:rPr>
            <w:noProof/>
            <w:webHidden/>
          </w:rPr>
          <w:fldChar w:fldCharType="separate"/>
        </w:r>
        <w:r w:rsidR="00F00D79">
          <w:rPr>
            <w:noProof/>
            <w:webHidden/>
          </w:rPr>
          <w:t>11</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2" w:history="1">
        <w:r w:rsidR="004A6E65" w:rsidRPr="006E3E3B">
          <w:rPr>
            <w:rStyle w:val="Kpr"/>
            <w:noProof/>
          </w:rPr>
          <w:t>Tablo X. Kütüphane Kaynakları</w:t>
        </w:r>
        <w:r w:rsidR="004A6E65">
          <w:rPr>
            <w:noProof/>
            <w:webHidden/>
          </w:rPr>
          <w:tab/>
        </w:r>
        <w:r w:rsidR="00943488">
          <w:rPr>
            <w:noProof/>
            <w:webHidden/>
          </w:rPr>
          <w:fldChar w:fldCharType="begin"/>
        </w:r>
        <w:r w:rsidR="004A6E65">
          <w:rPr>
            <w:noProof/>
            <w:webHidden/>
          </w:rPr>
          <w:instrText xml:space="preserve"> PAGEREF _Toc532299322 \h </w:instrText>
        </w:r>
        <w:r w:rsidR="00943488">
          <w:rPr>
            <w:noProof/>
            <w:webHidden/>
          </w:rPr>
        </w:r>
        <w:r w:rsidR="00943488">
          <w:rPr>
            <w:noProof/>
            <w:webHidden/>
          </w:rPr>
          <w:fldChar w:fldCharType="separate"/>
        </w:r>
        <w:r w:rsidR="00F00D79">
          <w:rPr>
            <w:noProof/>
            <w:webHidden/>
          </w:rPr>
          <w:t>12</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3" w:history="1">
        <w:r w:rsidR="004A6E65" w:rsidRPr="006E3E3B">
          <w:rPr>
            <w:rStyle w:val="Kpr"/>
            <w:noProof/>
          </w:rPr>
          <w:t>Tablo X. Diğer Bilgi ve Teknolojik Kaynaklar</w:t>
        </w:r>
        <w:r w:rsidR="004A6E65">
          <w:rPr>
            <w:noProof/>
            <w:webHidden/>
          </w:rPr>
          <w:tab/>
        </w:r>
        <w:r w:rsidR="00943488">
          <w:rPr>
            <w:noProof/>
            <w:webHidden/>
          </w:rPr>
          <w:fldChar w:fldCharType="begin"/>
        </w:r>
        <w:r w:rsidR="004A6E65">
          <w:rPr>
            <w:noProof/>
            <w:webHidden/>
          </w:rPr>
          <w:instrText xml:space="preserve"> PAGEREF _Toc532299323 \h </w:instrText>
        </w:r>
        <w:r w:rsidR="00943488">
          <w:rPr>
            <w:noProof/>
            <w:webHidden/>
          </w:rPr>
        </w:r>
        <w:r w:rsidR="00943488">
          <w:rPr>
            <w:noProof/>
            <w:webHidden/>
          </w:rPr>
          <w:fldChar w:fldCharType="separate"/>
        </w:r>
        <w:r w:rsidR="00F00D79">
          <w:rPr>
            <w:noProof/>
            <w:webHidden/>
          </w:rPr>
          <w:t>12</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4" w:history="1">
        <w:r w:rsidR="004A6E65" w:rsidRPr="006E3E3B">
          <w:rPr>
            <w:rStyle w:val="Kpr"/>
            <w:noProof/>
          </w:rPr>
          <w:t>Tablo X. Akademik Personel</w:t>
        </w:r>
        <w:r w:rsidR="004A6E65">
          <w:rPr>
            <w:noProof/>
            <w:webHidden/>
          </w:rPr>
          <w:tab/>
        </w:r>
        <w:r w:rsidR="00943488">
          <w:rPr>
            <w:noProof/>
            <w:webHidden/>
          </w:rPr>
          <w:fldChar w:fldCharType="begin"/>
        </w:r>
        <w:r w:rsidR="004A6E65">
          <w:rPr>
            <w:noProof/>
            <w:webHidden/>
          </w:rPr>
          <w:instrText xml:space="preserve"> PAGEREF _Toc532299324 \h </w:instrText>
        </w:r>
        <w:r w:rsidR="00943488">
          <w:rPr>
            <w:noProof/>
            <w:webHidden/>
          </w:rPr>
        </w:r>
        <w:r w:rsidR="00943488">
          <w:rPr>
            <w:noProof/>
            <w:webHidden/>
          </w:rPr>
          <w:fldChar w:fldCharType="separate"/>
        </w:r>
        <w:r w:rsidR="00F00D79">
          <w:rPr>
            <w:noProof/>
            <w:webHidden/>
          </w:rPr>
          <w:t>14</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5" w:history="1">
        <w:r w:rsidR="004A6E65" w:rsidRPr="006E3E3B">
          <w:rPr>
            <w:rStyle w:val="Kpr"/>
            <w:noProof/>
          </w:rPr>
          <w:t>Tablo X. İdari Personel (Kadroların Doluluk Oranına Göre)</w:t>
        </w:r>
        <w:r w:rsidR="004A6E65">
          <w:rPr>
            <w:noProof/>
            <w:webHidden/>
          </w:rPr>
          <w:tab/>
        </w:r>
        <w:r w:rsidR="00943488">
          <w:rPr>
            <w:noProof/>
            <w:webHidden/>
          </w:rPr>
          <w:fldChar w:fldCharType="begin"/>
        </w:r>
        <w:r w:rsidR="004A6E65">
          <w:rPr>
            <w:noProof/>
            <w:webHidden/>
          </w:rPr>
          <w:instrText xml:space="preserve"> PAGEREF _Toc532299325 \h </w:instrText>
        </w:r>
        <w:r w:rsidR="00943488">
          <w:rPr>
            <w:noProof/>
            <w:webHidden/>
          </w:rPr>
        </w:r>
        <w:r w:rsidR="00943488">
          <w:rPr>
            <w:noProof/>
            <w:webHidden/>
          </w:rPr>
          <w:fldChar w:fldCharType="separate"/>
        </w:r>
        <w:r w:rsidR="00F00D79">
          <w:rPr>
            <w:noProof/>
            <w:webHidden/>
          </w:rPr>
          <w:t>14</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6" w:history="1">
        <w:r w:rsidR="004A6E65" w:rsidRPr="006E3E3B">
          <w:rPr>
            <w:rStyle w:val="Kpr"/>
            <w:noProof/>
          </w:rPr>
          <w:t>Tablo X. Sözleşmeli Personel ve Geçici İşçiler (Çalıştıkları Pozisyona Göre)</w:t>
        </w:r>
        <w:r w:rsidR="004A6E65">
          <w:rPr>
            <w:noProof/>
            <w:webHidden/>
          </w:rPr>
          <w:tab/>
        </w:r>
        <w:r w:rsidR="00943488">
          <w:rPr>
            <w:noProof/>
            <w:webHidden/>
          </w:rPr>
          <w:fldChar w:fldCharType="begin"/>
        </w:r>
        <w:r w:rsidR="004A6E65">
          <w:rPr>
            <w:noProof/>
            <w:webHidden/>
          </w:rPr>
          <w:instrText xml:space="preserve"> PAGEREF _Toc532299326 \h </w:instrText>
        </w:r>
        <w:r w:rsidR="00943488">
          <w:rPr>
            <w:noProof/>
            <w:webHidden/>
          </w:rPr>
        </w:r>
        <w:r w:rsidR="00943488">
          <w:rPr>
            <w:noProof/>
            <w:webHidden/>
          </w:rPr>
          <w:fldChar w:fldCharType="separate"/>
        </w:r>
        <w:r w:rsidR="00F00D79">
          <w:rPr>
            <w:noProof/>
            <w:webHidden/>
          </w:rPr>
          <w:t>15</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7" w:history="1">
        <w:r w:rsidR="004A6E65" w:rsidRPr="006E3E3B">
          <w:rPr>
            <w:rStyle w:val="Kpr"/>
            <w:noProof/>
          </w:rPr>
          <w:t>Tablo X. Hizmet Satınalma Yoluyla Çalıştırılan Personel</w:t>
        </w:r>
        <w:r w:rsidR="004A6E65">
          <w:rPr>
            <w:noProof/>
            <w:webHidden/>
          </w:rPr>
          <w:tab/>
        </w:r>
        <w:r w:rsidR="00943488">
          <w:rPr>
            <w:noProof/>
            <w:webHidden/>
          </w:rPr>
          <w:fldChar w:fldCharType="begin"/>
        </w:r>
        <w:r w:rsidR="004A6E65">
          <w:rPr>
            <w:noProof/>
            <w:webHidden/>
          </w:rPr>
          <w:instrText xml:space="preserve"> PAGEREF _Toc532299327 \h </w:instrText>
        </w:r>
        <w:r w:rsidR="00943488">
          <w:rPr>
            <w:noProof/>
            <w:webHidden/>
          </w:rPr>
        </w:r>
        <w:r w:rsidR="00943488">
          <w:rPr>
            <w:noProof/>
            <w:webHidden/>
          </w:rPr>
          <w:fldChar w:fldCharType="separate"/>
        </w:r>
        <w:r w:rsidR="00F00D79">
          <w:rPr>
            <w:noProof/>
            <w:webHidden/>
          </w:rPr>
          <w:t>15</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8" w:history="1">
        <w:r w:rsidR="004A6E65" w:rsidRPr="006E3E3B">
          <w:rPr>
            <w:rStyle w:val="Kpr"/>
            <w:noProof/>
          </w:rPr>
          <w:t>Tablo X. Öğrenci Sayıları</w:t>
        </w:r>
        <w:r w:rsidR="004A6E65">
          <w:rPr>
            <w:noProof/>
            <w:webHidden/>
          </w:rPr>
          <w:tab/>
        </w:r>
        <w:r w:rsidR="00943488">
          <w:rPr>
            <w:noProof/>
            <w:webHidden/>
          </w:rPr>
          <w:fldChar w:fldCharType="begin"/>
        </w:r>
        <w:r w:rsidR="004A6E65">
          <w:rPr>
            <w:noProof/>
            <w:webHidden/>
          </w:rPr>
          <w:instrText xml:space="preserve"> PAGEREF _Toc532299328 \h </w:instrText>
        </w:r>
        <w:r w:rsidR="00943488">
          <w:rPr>
            <w:noProof/>
            <w:webHidden/>
          </w:rPr>
        </w:r>
        <w:r w:rsidR="00943488">
          <w:rPr>
            <w:noProof/>
            <w:webHidden/>
          </w:rPr>
          <w:fldChar w:fldCharType="separate"/>
        </w:r>
        <w:r w:rsidR="00F00D79">
          <w:rPr>
            <w:noProof/>
            <w:webHidden/>
          </w:rPr>
          <w:t>16</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29" w:history="1">
        <w:r w:rsidR="004A6E65" w:rsidRPr="006E3E3B">
          <w:rPr>
            <w:rStyle w:val="Kpr"/>
            <w:noProof/>
          </w:rPr>
          <w:t>Tablo X. Uzmanlık Eğitimi Yapanlar</w:t>
        </w:r>
        <w:r w:rsidR="004A6E65">
          <w:rPr>
            <w:noProof/>
            <w:webHidden/>
          </w:rPr>
          <w:tab/>
        </w:r>
        <w:r w:rsidR="00943488">
          <w:rPr>
            <w:noProof/>
            <w:webHidden/>
          </w:rPr>
          <w:fldChar w:fldCharType="begin"/>
        </w:r>
        <w:r w:rsidR="004A6E65">
          <w:rPr>
            <w:noProof/>
            <w:webHidden/>
          </w:rPr>
          <w:instrText xml:space="preserve"> PAGEREF _Toc532299329 \h </w:instrText>
        </w:r>
        <w:r w:rsidR="00943488">
          <w:rPr>
            <w:noProof/>
            <w:webHidden/>
          </w:rPr>
        </w:r>
        <w:r w:rsidR="00943488">
          <w:rPr>
            <w:noProof/>
            <w:webHidden/>
          </w:rPr>
          <w:fldChar w:fldCharType="separate"/>
        </w:r>
        <w:r w:rsidR="00F00D79">
          <w:rPr>
            <w:noProof/>
            <w:webHidden/>
          </w:rPr>
          <w:t>16</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0" w:history="1">
        <w:r w:rsidR="004A6E65" w:rsidRPr="006E3E3B">
          <w:rPr>
            <w:rStyle w:val="Kpr"/>
            <w:noProof/>
          </w:rPr>
          <w:t>Tablo X. Enstitüler Öğrenci Sayıları</w:t>
        </w:r>
        <w:r w:rsidR="004A6E65">
          <w:rPr>
            <w:noProof/>
            <w:webHidden/>
          </w:rPr>
          <w:tab/>
        </w:r>
        <w:r w:rsidR="00943488">
          <w:rPr>
            <w:noProof/>
            <w:webHidden/>
          </w:rPr>
          <w:fldChar w:fldCharType="begin"/>
        </w:r>
        <w:r w:rsidR="004A6E65">
          <w:rPr>
            <w:noProof/>
            <w:webHidden/>
          </w:rPr>
          <w:instrText xml:space="preserve"> PAGEREF _Toc532299330 \h </w:instrText>
        </w:r>
        <w:r w:rsidR="00943488">
          <w:rPr>
            <w:noProof/>
            <w:webHidden/>
          </w:rPr>
        </w:r>
        <w:r w:rsidR="00943488">
          <w:rPr>
            <w:noProof/>
            <w:webHidden/>
          </w:rPr>
          <w:fldChar w:fldCharType="separate"/>
        </w:r>
        <w:r w:rsidR="00F00D79">
          <w:rPr>
            <w:noProof/>
            <w:webHidden/>
          </w:rPr>
          <w:t>17</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1" w:history="1">
        <w:r w:rsidR="004A6E65" w:rsidRPr="006E3E3B">
          <w:rPr>
            <w:rStyle w:val="Kpr"/>
            <w:noProof/>
          </w:rPr>
          <w:t>Tablo X. Yabancı Dil Eğitimi Gören Hazırlık Sınıfı Öğrenci Sayıları ve Toplam Öğrenci Sayısına Oranı</w:t>
        </w:r>
        <w:r w:rsidR="004A6E65">
          <w:rPr>
            <w:noProof/>
            <w:webHidden/>
          </w:rPr>
          <w:tab/>
        </w:r>
        <w:r w:rsidR="00943488">
          <w:rPr>
            <w:noProof/>
            <w:webHidden/>
          </w:rPr>
          <w:fldChar w:fldCharType="begin"/>
        </w:r>
        <w:r w:rsidR="004A6E65">
          <w:rPr>
            <w:noProof/>
            <w:webHidden/>
          </w:rPr>
          <w:instrText xml:space="preserve"> PAGEREF _Toc532299331 \h </w:instrText>
        </w:r>
        <w:r w:rsidR="00943488">
          <w:rPr>
            <w:noProof/>
            <w:webHidden/>
          </w:rPr>
        </w:r>
        <w:r w:rsidR="00943488">
          <w:rPr>
            <w:noProof/>
            <w:webHidden/>
          </w:rPr>
          <w:fldChar w:fldCharType="separate"/>
        </w:r>
        <w:r w:rsidR="00F00D79">
          <w:rPr>
            <w:noProof/>
            <w:webHidden/>
          </w:rPr>
          <w:t>17</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2" w:history="1">
        <w:r w:rsidR="004A6E65" w:rsidRPr="006E3E3B">
          <w:rPr>
            <w:rStyle w:val="Kpr"/>
            <w:noProof/>
          </w:rPr>
          <w:t>Tablo X. Öğrenci Kontenjanları ve Doluluk Oranı</w:t>
        </w:r>
        <w:r w:rsidR="004A6E65">
          <w:rPr>
            <w:noProof/>
            <w:webHidden/>
          </w:rPr>
          <w:tab/>
        </w:r>
        <w:r w:rsidR="00943488">
          <w:rPr>
            <w:noProof/>
            <w:webHidden/>
          </w:rPr>
          <w:fldChar w:fldCharType="begin"/>
        </w:r>
        <w:r w:rsidR="004A6E65">
          <w:rPr>
            <w:noProof/>
            <w:webHidden/>
          </w:rPr>
          <w:instrText xml:space="preserve"> PAGEREF _Toc532299332 \h </w:instrText>
        </w:r>
        <w:r w:rsidR="00943488">
          <w:rPr>
            <w:noProof/>
            <w:webHidden/>
          </w:rPr>
        </w:r>
        <w:r w:rsidR="00943488">
          <w:rPr>
            <w:noProof/>
            <w:webHidden/>
          </w:rPr>
          <w:fldChar w:fldCharType="separate"/>
        </w:r>
        <w:r w:rsidR="00F00D79">
          <w:rPr>
            <w:noProof/>
            <w:webHidden/>
          </w:rPr>
          <w:t>18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3" w:history="1">
        <w:r w:rsidR="004A6E65" w:rsidRPr="006E3E3B">
          <w:rPr>
            <w:rStyle w:val="Kpr"/>
            <w:noProof/>
          </w:rPr>
          <w:t>Tablo X. Yatay Geçişle 2017– 2018 Eğitim - Öğretim Yılında Üniversitemize Gelen Öğrencilerin Sayıları ve Bölümleri</w:t>
        </w:r>
        <w:r w:rsidR="004A6E65">
          <w:rPr>
            <w:noProof/>
            <w:webHidden/>
          </w:rPr>
          <w:tab/>
        </w:r>
        <w:r w:rsidR="00943488">
          <w:rPr>
            <w:noProof/>
            <w:webHidden/>
          </w:rPr>
          <w:fldChar w:fldCharType="begin"/>
        </w:r>
        <w:r w:rsidR="004A6E65">
          <w:rPr>
            <w:noProof/>
            <w:webHidden/>
          </w:rPr>
          <w:instrText xml:space="preserve"> PAGEREF _Toc532299333 \h </w:instrText>
        </w:r>
        <w:r w:rsidR="00943488">
          <w:rPr>
            <w:noProof/>
            <w:webHidden/>
          </w:rPr>
        </w:r>
        <w:r w:rsidR="00943488">
          <w:rPr>
            <w:noProof/>
            <w:webHidden/>
          </w:rPr>
          <w:fldChar w:fldCharType="separate"/>
        </w:r>
        <w:r w:rsidR="00F00D79">
          <w:rPr>
            <w:noProof/>
            <w:webHidden/>
          </w:rPr>
          <w:t>18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4" w:history="1">
        <w:r w:rsidR="004A6E65" w:rsidRPr="006E3E3B">
          <w:rPr>
            <w:rStyle w:val="Kpr"/>
            <w:noProof/>
          </w:rPr>
          <w:t>Tablo X. Yatay Geçişle 2017 – 2018 Eğitim - Öğretim Yılında Üniversitemizden Giden Öğrencilerin Sayıları ve Bölümleri</w:t>
        </w:r>
        <w:r w:rsidR="004A6E65">
          <w:rPr>
            <w:noProof/>
            <w:webHidden/>
          </w:rPr>
          <w:tab/>
        </w:r>
        <w:r w:rsidR="00943488">
          <w:rPr>
            <w:noProof/>
            <w:webHidden/>
          </w:rPr>
          <w:fldChar w:fldCharType="begin"/>
        </w:r>
        <w:r w:rsidR="004A6E65">
          <w:rPr>
            <w:noProof/>
            <w:webHidden/>
          </w:rPr>
          <w:instrText xml:space="preserve"> PAGEREF _Toc532299334 \h </w:instrText>
        </w:r>
        <w:r w:rsidR="00943488">
          <w:rPr>
            <w:noProof/>
            <w:webHidden/>
          </w:rPr>
        </w:r>
        <w:r w:rsidR="00943488">
          <w:rPr>
            <w:noProof/>
            <w:webHidden/>
          </w:rPr>
          <w:fldChar w:fldCharType="separate"/>
        </w:r>
        <w:r w:rsidR="00F00D79">
          <w:rPr>
            <w:noProof/>
            <w:webHidden/>
          </w:rPr>
          <w:t>18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5" w:history="1">
        <w:r w:rsidR="004A6E65" w:rsidRPr="006E3E3B">
          <w:rPr>
            <w:rStyle w:val="Kpr"/>
            <w:noProof/>
          </w:rPr>
          <w:t>Tablo X. Kaydı Silinen Öğrenci Sayısı (Yatay Geçiş Dışındaki Nedenlerle)</w:t>
        </w:r>
        <w:r w:rsidR="004A6E65">
          <w:rPr>
            <w:noProof/>
            <w:webHidden/>
          </w:rPr>
          <w:tab/>
        </w:r>
        <w:r w:rsidR="00943488">
          <w:rPr>
            <w:noProof/>
            <w:webHidden/>
          </w:rPr>
          <w:fldChar w:fldCharType="begin"/>
        </w:r>
        <w:r w:rsidR="004A6E65">
          <w:rPr>
            <w:noProof/>
            <w:webHidden/>
          </w:rPr>
          <w:instrText xml:space="preserve"> PAGEREF _Toc532299335 \h </w:instrText>
        </w:r>
        <w:r w:rsidR="00943488">
          <w:rPr>
            <w:noProof/>
            <w:webHidden/>
          </w:rPr>
        </w:r>
        <w:r w:rsidR="00943488">
          <w:rPr>
            <w:noProof/>
            <w:webHidden/>
          </w:rPr>
          <w:fldChar w:fldCharType="separate"/>
        </w:r>
        <w:r w:rsidR="00F00D79">
          <w:rPr>
            <w:noProof/>
            <w:webHidden/>
          </w:rPr>
          <w:t>18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6" w:history="1">
        <w:r w:rsidR="004A6E65" w:rsidRPr="006E3E3B">
          <w:rPr>
            <w:rStyle w:val="Kpr"/>
            <w:noProof/>
          </w:rPr>
          <w:t>Tablo X. Yabancı Uyruklu Öğrencilerin Sayısı ve Bölümleri</w:t>
        </w:r>
        <w:r w:rsidR="004A6E65">
          <w:rPr>
            <w:noProof/>
            <w:webHidden/>
          </w:rPr>
          <w:tab/>
        </w:r>
        <w:r w:rsidR="00943488">
          <w:rPr>
            <w:noProof/>
            <w:webHidden/>
          </w:rPr>
          <w:fldChar w:fldCharType="begin"/>
        </w:r>
        <w:r w:rsidR="004A6E65">
          <w:rPr>
            <w:noProof/>
            <w:webHidden/>
          </w:rPr>
          <w:instrText xml:space="preserve"> PAGEREF _Toc532299336 \h </w:instrText>
        </w:r>
        <w:r w:rsidR="00943488">
          <w:rPr>
            <w:noProof/>
            <w:webHidden/>
          </w:rPr>
        </w:r>
        <w:r w:rsidR="00943488">
          <w:rPr>
            <w:noProof/>
            <w:webHidden/>
          </w:rPr>
          <w:fldChar w:fldCharType="separate"/>
        </w:r>
        <w:r w:rsidR="00F00D79">
          <w:rPr>
            <w:noProof/>
            <w:webHidden/>
          </w:rPr>
          <w:t>18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7" w:history="1">
        <w:r w:rsidR="004A6E65" w:rsidRPr="006E3E3B">
          <w:rPr>
            <w:rStyle w:val="Kpr"/>
            <w:noProof/>
          </w:rPr>
          <w:t>Tablo X. Disiplin Cezası Alan Öğrencilerin Sayısı ve Aldıkları Cezalar</w:t>
        </w:r>
        <w:r w:rsidR="004A6E65">
          <w:rPr>
            <w:noProof/>
            <w:webHidden/>
          </w:rPr>
          <w:tab/>
        </w:r>
        <w:r w:rsidR="00943488">
          <w:rPr>
            <w:noProof/>
            <w:webHidden/>
          </w:rPr>
          <w:fldChar w:fldCharType="begin"/>
        </w:r>
        <w:r w:rsidR="004A6E65">
          <w:rPr>
            <w:noProof/>
            <w:webHidden/>
          </w:rPr>
          <w:instrText xml:space="preserve"> PAGEREF _Toc532299337 \h </w:instrText>
        </w:r>
        <w:r w:rsidR="00943488">
          <w:rPr>
            <w:noProof/>
            <w:webHidden/>
          </w:rPr>
        </w:r>
        <w:r w:rsidR="00943488">
          <w:rPr>
            <w:noProof/>
            <w:webHidden/>
          </w:rPr>
          <w:fldChar w:fldCharType="separate"/>
        </w:r>
        <w:r w:rsidR="00F00D79">
          <w:rPr>
            <w:noProof/>
            <w:webHidden/>
          </w:rPr>
          <w:t>18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8" w:history="1">
        <w:r w:rsidR="004A6E65" w:rsidRPr="006E3E3B">
          <w:rPr>
            <w:rStyle w:val="Kpr"/>
            <w:noProof/>
          </w:rPr>
          <w:t>Tablo X. Sağlık Hizmetleri</w:t>
        </w:r>
        <w:r w:rsidR="004A6E65">
          <w:rPr>
            <w:noProof/>
            <w:webHidden/>
          </w:rPr>
          <w:tab/>
        </w:r>
        <w:r w:rsidR="00943488">
          <w:rPr>
            <w:noProof/>
            <w:webHidden/>
          </w:rPr>
          <w:fldChar w:fldCharType="begin"/>
        </w:r>
        <w:r w:rsidR="004A6E65">
          <w:rPr>
            <w:noProof/>
            <w:webHidden/>
          </w:rPr>
          <w:instrText xml:space="preserve"> PAGEREF _Toc532299338 \h </w:instrText>
        </w:r>
        <w:r w:rsidR="00943488">
          <w:rPr>
            <w:noProof/>
            <w:webHidden/>
          </w:rPr>
        </w:r>
        <w:r w:rsidR="00943488">
          <w:rPr>
            <w:noProof/>
            <w:webHidden/>
          </w:rPr>
          <w:fldChar w:fldCharType="separate"/>
        </w:r>
        <w:r w:rsidR="00F00D79">
          <w:rPr>
            <w:noProof/>
            <w:webHidden/>
          </w:rPr>
          <w:t>19</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39" w:history="1">
        <w:r w:rsidR="004A6E65" w:rsidRPr="006E3E3B">
          <w:rPr>
            <w:rStyle w:val="Kpr"/>
            <w:noProof/>
          </w:rPr>
          <w:t>Tablo X. Hizmet Verilen Hasta Sayıları</w:t>
        </w:r>
        <w:r w:rsidR="004A6E65">
          <w:rPr>
            <w:noProof/>
            <w:webHidden/>
          </w:rPr>
          <w:tab/>
        </w:r>
        <w:r w:rsidR="00943488">
          <w:rPr>
            <w:noProof/>
            <w:webHidden/>
          </w:rPr>
          <w:fldChar w:fldCharType="begin"/>
        </w:r>
        <w:r w:rsidR="004A6E65">
          <w:rPr>
            <w:noProof/>
            <w:webHidden/>
          </w:rPr>
          <w:instrText xml:space="preserve"> PAGEREF _Toc532299339 \h </w:instrText>
        </w:r>
        <w:r w:rsidR="00943488">
          <w:rPr>
            <w:noProof/>
            <w:webHidden/>
          </w:rPr>
        </w:r>
        <w:r w:rsidR="00943488">
          <w:rPr>
            <w:noProof/>
            <w:webHidden/>
          </w:rPr>
          <w:fldChar w:fldCharType="separate"/>
        </w:r>
        <w:r w:rsidR="00F00D79">
          <w:rPr>
            <w:noProof/>
            <w:webHidden/>
          </w:rPr>
          <w:t>19</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0" w:history="1">
        <w:r w:rsidR="004A6E65" w:rsidRPr="006E3E3B">
          <w:rPr>
            <w:rStyle w:val="Kpr"/>
            <w:noProof/>
          </w:rPr>
          <w:t>Tablo X. Mediko-Sosyal Ünitesi 2018 Yılı Çalışmaları</w:t>
        </w:r>
        <w:r w:rsidR="004A6E65">
          <w:rPr>
            <w:noProof/>
            <w:webHidden/>
          </w:rPr>
          <w:tab/>
        </w:r>
        <w:r w:rsidR="00943488">
          <w:rPr>
            <w:noProof/>
            <w:webHidden/>
          </w:rPr>
          <w:fldChar w:fldCharType="begin"/>
        </w:r>
        <w:r w:rsidR="004A6E65">
          <w:rPr>
            <w:noProof/>
            <w:webHidden/>
          </w:rPr>
          <w:instrText xml:space="preserve"> PAGEREF _Toc532299340 \h </w:instrText>
        </w:r>
        <w:r w:rsidR="00943488">
          <w:rPr>
            <w:noProof/>
            <w:webHidden/>
          </w:rPr>
        </w:r>
        <w:r w:rsidR="00943488">
          <w:rPr>
            <w:noProof/>
            <w:webHidden/>
          </w:rPr>
          <w:fldChar w:fldCharType="separate"/>
        </w:r>
        <w:r w:rsidR="00F00D79">
          <w:rPr>
            <w:noProof/>
            <w:webHidden/>
          </w:rPr>
          <w:t>20</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1" w:history="1">
        <w:r w:rsidR="004A6E65" w:rsidRPr="006E3E3B">
          <w:rPr>
            <w:rStyle w:val="Kpr"/>
            <w:noProof/>
          </w:rPr>
          <w:t>Tablo X. Psikolojik Danışma ve Rehberlik Merkezi 2018 Yılı Etkinlik Tablosu</w:t>
        </w:r>
        <w:r w:rsidR="004A6E65">
          <w:rPr>
            <w:noProof/>
            <w:webHidden/>
          </w:rPr>
          <w:tab/>
        </w:r>
        <w:r w:rsidR="00943488">
          <w:rPr>
            <w:noProof/>
            <w:webHidden/>
          </w:rPr>
          <w:fldChar w:fldCharType="begin"/>
        </w:r>
        <w:r w:rsidR="004A6E65">
          <w:rPr>
            <w:noProof/>
            <w:webHidden/>
          </w:rPr>
          <w:instrText xml:space="preserve"> PAGEREF _Toc532299341 \h </w:instrText>
        </w:r>
        <w:r w:rsidR="00943488">
          <w:rPr>
            <w:noProof/>
            <w:webHidden/>
          </w:rPr>
        </w:r>
        <w:r w:rsidR="00943488">
          <w:rPr>
            <w:noProof/>
            <w:webHidden/>
          </w:rPr>
          <w:fldChar w:fldCharType="separate"/>
        </w:r>
        <w:r w:rsidR="00F00D79">
          <w:rPr>
            <w:noProof/>
            <w:webHidden/>
          </w:rPr>
          <w:t>22</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2" w:history="1">
        <w:r w:rsidR="004A6E65" w:rsidRPr="006E3E3B">
          <w:rPr>
            <w:rStyle w:val="Kpr"/>
            <w:noProof/>
          </w:rPr>
          <w:t>Tablo X. Yürütülen Davalar</w:t>
        </w:r>
        <w:r w:rsidR="004A6E65">
          <w:rPr>
            <w:noProof/>
            <w:webHidden/>
          </w:rPr>
          <w:tab/>
        </w:r>
        <w:r w:rsidR="00943488">
          <w:rPr>
            <w:noProof/>
            <w:webHidden/>
          </w:rPr>
          <w:fldChar w:fldCharType="begin"/>
        </w:r>
        <w:r w:rsidR="004A6E65">
          <w:rPr>
            <w:noProof/>
            <w:webHidden/>
          </w:rPr>
          <w:instrText xml:space="preserve"> PAGEREF _Toc532299342 \h </w:instrText>
        </w:r>
        <w:r w:rsidR="00943488">
          <w:rPr>
            <w:noProof/>
            <w:webHidden/>
          </w:rPr>
        </w:r>
        <w:r w:rsidR="00943488">
          <w:rPr>
            <w:noProof/>
            <w:webHidden/>
          </w:rPr>
          <w:fldChar w:fldCharType="separate"/>
        </w:r>
        <w:r w:rsidR="00F00D79">
          <w:rPr>
            <w:noProof/>
            <w:webHidden/>
          </w:rPr>
          <w:t>27</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3" w:history="1">
        <w:r w:rsidR="004A6E65" w:rsidRPr="006E3E3B">
          <w:rPr>
            <w:rStyle w:val="Kpr"/>
            <w:noProof/>
          </w:rPr>
          <w:t>Tablo X. 2018 Yılı Fonksiyonel Düzeyde 12 Aylık Ödenek Kullanım Durumu</w:t>
        </w:r>
        <w:r w:rsidR="004A6E65">
          <w:rPr>
            <w:noProof/>
            <w:webHidden/>
          </w:rPr>
          <w:tab/>
        </w:r>
        <w:r w:rsidR="00943488">
          <w:rPr>
            <w:noProof/>
            <w:webHidden/>
          </w:rPr>
          <w:fldChar w:fldCharType="begin"/>
        </w:r>
        <w:r w:rsidR="004A6E65">
          <w:rPr>
            <w:noProof/>
            <w:webHidden/>
          </w:rPr>
          <w:instrText xml:space="preserve"> PAGEREF _Toc532299343 \h </w:instrText>
        </w:r>
        <w:r w:rsidR="00943488">
          <w:rPr>
            <w:noProof/>
            <w:webHidden/>
          </w:rPr>
        </w:r>
        <w:r w:rsidR="00943488">
          <w:rPr>
            <w:noProof/>
            <w:webHidden/>
          </w:rPr>
          <w:fldChar w:fldCharType="separate"/>
        </w:r>
        <w:r w:rsidR="00F00D79">
          <w:rPr>
            <w:noProof/>
            <w:webHidden/>
          </w:rPr>
          <w:t>38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4" w:history="1">
        <w:r w:rsidR="004A6E65" w:rsidRPr="006E3E3B">
          <w:rPr>
            <w:rStyle w:val="Kpr"/>
            <w:noProof/>
          </w:rPr>
          <w:t>Tablo X. 2018 Yılı Ekonomik Düzeyde 12 Aylık Ödenek Kullanım Durumu</w:t>
        </w:r>
        <w:r w:rsidR="004A6E65">
          <w:rPr>
            <w:noProof/>
            <w:webHidden/>
          </w:rPr>
          <w:tab/>
        </w:r>
        <w:r w:rsidR="00943488">
          <w:rPr>
            <w:noProof/>
            <w:webHidden/>
          </w:rPr>
          <w:fldChar w:fldCharType="begin"/>
        </w:r>
        <w:r w:rsidR="004A6E65">
          <w:rPr>
            <w:noProof/>
            <w:webHidden/>
          </w:rPr>
          <w:instrText xml:space="preserve"> PAGEREF _Toc532299344 \h </w:instrText>
        </w:r>
        <w:r w:rsidR="00943488">
          <w:rPr>
            <w:noProof/>
            <w:webHidden/>
          </w:rPr>
        </w:r>
        <w:r w:rsidR="00943488">
          <w:rPr>
            <w:noProof/>
            <w:webHidden/>
          </w:rPr>
          <w:fldChar w:fldCharType="separate"/>
        </w:r>
        <w:r w:rsidR="00F00D79">
          <w:rPr>
            <w:noProof/>
            <w:webHidden/>
          </w:rPr>
          <w:t>38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5" w:history="1">
        <w:r w:rsidR="004A6E65" w:rsidRPr="006E3E3B">
          <w:rPr>
            <w:rStyle w:val="Kpr"/>
            <w:noProof/>
          </w:rPr>
          <w:t>Tablo X. Ekonomik Düzeyde Ödenek Harcama Dağılımı</w:t>
        </w:r>
        <w:r w:rsidR="004A6E65">
          <w:rPr>
            <w:noProof/>
            <w:webHidden/>
          </w:rPr>
          <w:tab/>
        </w:r>
        <w:r w:rsidR="00943488">
          <w:rPr>
            <w:noProof/>
            <w:webHidden/>
          </w:rPr>
          <w:fldChar w:fldCharType="begin"/>
        </w:r>
        <w:r w:rsidR="004A6E65">
          <w:rPr>
            <w:noProof/>
            <w:webHidden/>
          </w:rPr>
          <w:instrText xml:space="preserve"> PAGEREF _Toc532299345 \h </w:instrText>
        </w:r>
        <w:r w:rsidR="00943488">
          <w:rPr>
            <w:noProof/>
            <w:webHidden/>
          </w:rPr>
        </w:r>
        <w:r w:rsidR="00943488">
          <w:rPr>
            <w:noProof/>
            <w:webHidden/>
          </w:rPr>
          <w:fldChar w:fldCharType="separate"/>
        </w:r>
        <w:r w:rsidR="00F00D79">
          <w:rPr>
            <w:noProof/>
            <w:webHidden/>
          </w:rPr>
          <w:t>39</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6" w:history="1">
        <w:r w:rsidR="004A6E65" w:rsidRPr="006E3E3B">
          <w:rPr>
            <w:rStyle w:val="Kpr"/>
            <w:noProof/>
          </w:rPr>
          <w:t>Tablo X. Fonksiyonel Düzeyde Ödenek Harcama Dağılımı</w:t>
        </w:r>
        <w:r w:rsidR="004A6E65">
          <w:rPr>
            <w:noProof/>
            <w:webHidden/>
          </w:rPr>
          <w:tab/>
        </w:r>
        <w:r w:rsidR="00943488">
          <w:rPr>
            <w:noProof/>
            <w:webHidden/>
          </w:rPr>
          <w:fldChar w:fldCharType="begin"/>
        </w:r>
        <w:r w:rsidR="004A6E65">
          <w:rPr>
            <w:noProof/>
            <w:webHidden/>
          </w:rPr>
          <w:instrText xml:space="preserve"> PAGEREF _Toc532299346 \h </w:instrText>
        </w:r>
        <w:r w:rsidR="00943488">
          <w:rPr>
            <w:noProof/>
            <w:webHidden/>
          </w:rPr>
        </w:r>
        <w:r w:rsidR="00943488">
          <w:rPr>
            <w:noProof/>
            <w:webHidden/>
          </w:rPr>
          <w:fldChar w:fldCharType="separate"/>
        </w:r>
        <w:r w:rsidR="00F00D79">
          <w:rPr>
            <w:noProof/>
            <w:webHidden/>
          </w:rPr>
          <w:t>40</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7" w:history="1">
        <w:r w:rsidR="004A6E65" w:rsidRPr="006E3E3B">
          <w:rPr>
            <w:rStyle w:val="Kpr"/>
            <w:noProof/>
          </w:rPr>
          <w:t>Tablo X. 2018 Yılında Gerçekleştirilen İç Denetim Faaliyetleri</w:t>
        </w:r>
        <w:r w:rsidR="004A6E65">
          <w:rPr>
            <w:noProof/>
            <w:webHidden/>
          </w:rPr>
          <w:tab/>
        </w:r>
        <w:r w:rsidR="00943488">
          <w:rPr>
            <w:noProof/>
            <w:webHidden/>
          </w:rPr>
          <w:fldChar w:fldCharType="begin"/>
        </w:r>
        <w:r w:rsidR="004A6E65">
          <w:rPr>
            <w:noProof/>
            <w:webHidden/>
          </w:rPr>
          <w:instrText xml:space="preserve"> PAGEREF _Toc532299347 \h </w:instrText>
        </w:r>
        <w:r w:rsidR="00943488">
          <w:rPr>
            <w:noProof/>
            <w:webHidden/>
          </w:rPr>
        </w:r>
        <w:r w:rsidR="00943488">
          <w:rPr>
            <w:noProof/>
            <w:webHidden/>
          </w:rPr>
          <w:fldChar w:fldCharType="separate"/>
        </w:r>
        <w:r w:rsidR="00F00D79">
          <w:rPr>
            <w:noProof/>
            <w:webHidden/>
          </w:rPr>
          <w:t>41</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8" w:history="1">
        <w:r w:rsidR="004A6E65" w:rsidRPr="006E3E3B">
          <w:rPr>
            <w:rStyle w:val="Kpr"/>
            <w:noProof/>
          </w:rPr>
          <w:t>Tablo X. Görevlendirmeler (Etkinlik kapsamında olanlar seminer, konferans vb.)</w:t>
        </w:r>
        <w:r w:rsidR="004A6E65">
          <w:rPr>
            <w:noProof/>
            <w:webHidden/>
          </w:rPr>
          <w:tab/>
        </w:r>
        <w:r w:rsidR="00943488">
          <w:rPr>
            <w:noProof/>
            <w:webHidden/>
          </w:rPr>
          <w:fldChar w:fldCharType="begin"/>
        </w:r>
        <w:r w:rsidR="004A6E65">
          <w:rPr>
            <w:noProof/>
            <w:webHidden/>
          </w:rPr>
          <w:instrText xml:space="preserve"> PAGEREF _Toc532299348 \h </w:instrText>
        </w:r>
        <w:r w:rsidR="00943488">
          <w:rPr>
            <w:noProof/>
            <w:webHidden/>
          </w:rPr>
        </w:r>
        <w:r w:rsidR="00943488">
          <w:rPr>
            <w:noProof/>
            <w:webHidden/>
          </w:rPr>
          <w:fldChar w:fldCharType="separate"/>
        </w:r>
        <w:r w:rsidR="00F00D79">
          <w:rPr>
            <w:noProof/>
            <w:webHidden/>
          </w:rPr>
          <w:t>41</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49" w:history="1">
        <w:r w:rsidR="004A6E65" w:rsidRPr="006E3E3B">
          <w:rPr>
            <w:rStyle w:val="Kpr"/>
            <w:noProof/>
          </w:rPr>
          <w:t>Tablo X. Görevlendirmeler (Diğer görevlendirmeler)</w:t>
        </w:r>
        <w:r w:rsidR="004A6E65">
          <w:rPr>
            <w:noProof/>
            <w:webHidden/>
          </w:rPr>
          <w:tab/>
        </w:r>
        <w:r w:rsidR="00943488">
          <w:rPr>
            <w:noProof/>
            <w:webHidden/>
          </w:rPr>
          <w:fldChar w:fldCharType="begin"/>
        </w:r>
        <w:r w:rsidR="004A6E65">
          <w:rPr>
            <w:noProof/>
            <w:webHidden/>
          </w:rPr>
          <w:instrText xml:space="preserve"> PAGEREF _Toc532299349 \h </w:instrText>
        </w:r>
        <w:r w:rsidR="00943488">
          <w:rPr>
            <w:noProof/>
            <w:webHidden/>
          </w:rPr>
        </w:r>
        <w:r w:rsidR="00943488">
          <w:rPr>
            <w:noProof/>
            <w:webHidden/>
          </w:rPr>
          <w:fldChar w:fldCharType="separate"/>
        </w:r>
        <w:r w:rsidR="00F00D79">
          <w:rPr>
            <w:noProof/>
            <w:webHidden/>
          </w:rPr>
          <w:t>41</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0" w:history="1">
        <w:r w:rsidR="004A6E65" w:rsidRPr="006E3E3B">
          <w:rPr>
            <w:rStyle w:val="Kpr"/>
            <w:noProof/>
          </w:rPr>
          <w:t>Tablo X. Birimimiz Tarafından Düzenlenen Ulusal ve Uluslararası Etkinlik Sayısı</w:t>
        </w:r>
        <w:r w:rsidR="004A6E65">
          <w:rPr>
            <w:noProof/>
            <w:webHidden/>
          </w:rPr>
          <w:tab/>
        </w:r>
        <w:r w:rsidR="00943488">
          <w:rPr>
            <w:noProof/>
            <w:webHidden/>
          </w:rPr>
          <w:fldChar w:fldCharType="begin"/>
        </w:r>
        <w:r w:rsidR="004A6E65">
          <w:rPr>
            <w:noProof/>
            <w:webHidden/>
          </w:rPr>
          <w:instrText xml:space="preserve"> PAGEREF _Toc532299350 \h </w:instrText>
        </w:r>
        <w:r w:rsidR="00943488">
          <w:rPr>
            <w:noProof/>
            <w:webHidden/>
          </w:rPr>
        </w:r>
        <w:r w:rsidR="00943488">
          <w:rPr>
            <w:noProof/>
            <w:webHidden/>
          </w:rPr>
          <w:fldChar w:fldCharType="separate"/>
        </w:r>
        <w:r w:rsidR="00F00D79">
          <w:rPr>
            <w:noProof/>
            <w:webHidden/>
          </w:rPr>
          <w:t>42</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1" w:history="1">
        <w:r w:rsidR="004A6E65" w:rsidRPr="006E3E3B">
          <w:rPr>
            <w:rStyle w:val="Kpr"/>
            <w:noProof/>
          </w:rPr>
          <w:t>Tablo X. Ulusal ve Uluslararası Katılınan Etkinlik Sayısı (Üniversitemizin Düzenledikleri Hariç)</w:t>
        </w:r>
        <w:r w:rsidR="004A6E65">
          <w:rPr>
            <w:noProof/>
            <w:webHidden/>
          </w:rPr>
          <w:tab/>
        </w:r>
        <w:r w:rsidR="00943488">
          <w:rPr>
            <w:noProof/>
            <w:webHidden/>
          </w:rPr>
          <w:fldChar w:fldCharType="begin"/>
        </w:r>
        <w:r w:rsidR="004A6E65">
          <w:rPr>
            <w:noProof/>
            <w:webHidden/>
          </w:rPr>
          <w:instrText xml:space="preserve"> PAGEREF _Toc532299351 \h </w:instrText>
        </w:r>
        <w:r w:rsidR="00943488">
          <w:rPr>
            <w:noProof/>
            <w:webHidden/>
          </w:rPr>
        </w:r>
        <w:r w:rsidR="00943488">
          <w:rPr>
            <w:noProof/>
            <w:webHidden/>
          </w:rPr>
          <w:fldChar w:fldCharType="separate"/>
        </w:r>
        <w:r w:rsidR="00F00D79">
          <w:rPr>
            <w:noProof/>
            <w:webHidden/>
          </w:rPr>
          <w:t>42</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2" w:history="1">
        <w:r w:rsidR="004A6E65" w:rsidRPr="006E3E3B">
          <w:rPr>
            <w:rStyle w:val="Kpr"/>
            <w:noProof/>
          </w:rPr>
          <w:t>Tablo X. 2018 Yılı Yayınların İndekslere Göre Dağılımı</w:t>
        </w:r>
        <w:r w:rsidR="004A6E65">
          <w:rPr>
            <w:noProof/>
            <w:webHidden/>
          </w:rPr>
          <w:tab/>
        </w:r>
        <w:r w:rsidR="00943488">
          <w:rPr>
            <w:noProof/>
            <w:webHidden/>
          </w:rPr>
          <w:fldChar w:fldCharType="begin"/>
        </w:r>
        <w:r w:rsidR="004A6E65">
          <w:rPr>
            <w:noProof/>
            <w:webHidden/>
          </w:rPr>
          <w:instrText xml:space="preserve"> PAGEREF _Toc532299352 \h </w:instrText>
        </w:r>
        <w:r w:rsidR="00943488">
          <w:rPr>
            <w:noProof/>
            <w:webHidden/>
          </w:rPr>
        </w:r>
        <w:r w:rsidR="00943488">
          <w:rPr>
            <w:noProof/>
            <w:webHidden/>
          </w:rPr>
          <w:fldChar w:fldCharType="separate"/>
        </w:r>
        <w:r w:rsidR="00F00D79">
          <w:rPr>
            <w:noProof/>
            <w:webHidden/>
          </w:rPr>
          <w:t>43</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3" w:history="1">
        <w:r w:rsidR="004A6E65" w:rsidRPr="006E3E3B">
          <w:rPr>
            <w:rStyle w:val="Kpr"/>
            <w:noProof/>
          </w:rPr>
          <w:t>Tablo X. 2018 Yılı Yayın Sayılarının Dağılımı (Tüm Yayınlar)</w:t>
        </w:r>
        <w:r w:rsidR="004A6E65">
          <w:rPr>
            <w:noProof/>
            <w:webHidden/>
          </w:rPr>
          <w:tab/>
        </w:r>
        <w:r w:rsidR="00943488">
          <w:rPr>
            <w:noProof/>
            <w:webHidden/>
          </w:rPr>
          <w:fldChar w:fldCharType="begin"/>
        </w:r>
        <w:r w:rsidR="004A6E65">
          <w:rPr>
            <w:noProof/>
            <w:webHidden/>
          </w:rPr>
          <w:instrText xml:space="preserve"> PAGEREF _Toc532299353 \h </w:instrText>
        </w:r>
        <w:r w:rsidR="00943488">
          <w:rPr>
            <w:noProof/>
            <w:webHidden/>
          </w:rPr>
        </w:r>
        <w:r w:rsidR="00943488">
          <w:rPr>
            <w:noProof/>
            <w:webHidden/>
          </w:rPr>
          <w:fldChar w:fldCharType="separate"/>
        </w:r>
        <w:r w:rsidR="00F00D79">
          <w:rPr>
            <w:noProof/>
            <w:webHidden/>
          </w:rPr>
          <w:t>43</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4" w:history="1">
        <w:r w:rsidR="004A6E65" w:rsidRPr="006E3E3B">
          <w:rPr>
            <w:rStyle w:val="Kpr"/>
            <w:noProof/>
          </w:rPr>
          <w:t>Tablo X. Üniversiteler Arasında Yapılan İkili Anlaşmalar (Erasmus) (1)</w:t>
        </w:r>
        <w:r w:rsidR="004A6E65">
          <w:rPr>
            <w:noProof/>
            <w:webHidden/>
          </w:rPr>
          <w:tab/>
        </w:r>
        <w:r w:rsidR="00943488">
          <w:rPr>
            <w:noProof/>
            <w:webHidden/>
          </w:rPr>
          <w:fldChar w:fldCharType="begin"/>
        </w:r>
        <w:r w:rsidR="004A6E65">
          <w:rPr>
            <w:noProof/>
            <w:webHidden/>
          </w:rPr>
          <w:instrText xml:space="preserve"> PAGEREF _Toc532299354 \h </w:instrText>
        </w:r>
        <w:r w:rsidR="00943488">
          <w:rPr>
            <w:noProof/>
            <w:webHidden/>
          </w:rPr>
        </w:r>
        <w:r w:rsidR="00943488">
          <w:rPr>
            <w:noProof/>
            <w:webHidden/>
          </w:rPr>
          <w:fldChar w:fldCharType="separate"/>
        </w:r>
        <w:r w:rsidR="00F00D79">
          <w:rPr>
            <w:noProof/>
            <w:webHidden/>
          </w:rPr>
          <w:t>44</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5" w:history="1">
        <w:r w:rsidR="004A6E65" w:rsidRPr="006E3E3B">
          <w:rPr>
            <w:rStyle w:val="Kpr"/>
            <w:noProof/>
          </w:rPr>
          <w:t>Tablo X. Erasmus Değişim Programı (Öğrenci) (1)</w:t>
        </w:r>
        <w:r w:rsidR="004A6E65">
          <w:rPr>
            <w:noProof/>
            <w:webHidden/>
          </w:rPr>
          <w:tab/>
        </w:r>
        <w:r w:rsidR="00943488">
          <w:rPr>
            <w:noProof/>
            <w:webHidden/>
          </w:rPr>
          <w:fldChar w:fldCharType="begin"/>
        </w:r>
        <w:r w:rsidR="004A6E65">
          <w:rPr>
            <w:noProof/>
            <w:webHidden/>
          </w:rPr>
          <w:instrText xml:space="preserve"> PAGEREF _Toc532299355 \h </w:instrText>
        </w:r>
        <w:r w:rsidR="00943488">
          <w:rPr>
            <w:noProof/>
            <w:webHidden/>
          </w:rPr>
        </w:r>
        <w:r w:rsidR="00943488">
          <w:rPr>
            <w:noProof/>
            <w:webHidden/>
          </w:rPr>
          <w:fldChar w:fldCharType="separate"/>
        </w:r>
        <w:r w:rsidR="00F00D79">
          <w:rPr>
            <w:noProof/>
            <w:webHidden/>
          </w:rPr>
          <w:t>44</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6" w:history="1">
        <w:r w:rsidR="004A6E65" w:rsidRPr="006E3E3B">
          <w:rPr>
            <w:rStyle w:val="Kpr"/>
            <w:noProof/>
          </w:rPr>
          <w:t>Tablo X. Erasmus Değişim Programı (Öğrenci) (2)</w:t>
        </w:r>
        <w:r w:rsidR="004A6E65">
          <w:rPr>
            <w:noProof/>
            <w:webHidden/>
          </w:rPr>
          <w:tab/>
        </w:r>
        <w:r w:rsidR="00943488">
          <w:rPr>
            <w:noProof/>
            <w:webHidden/>
          </w:rPr>
          <w:fldChar w:fldCharType="begin"/>
        </w:r>
        <w:r w:rsidR="004A6E65">
          <w:rPr>
            <w:noProof/>
            <w:webHidden/>
          </w:rPr>
          <w:instrText xml:space="preserve"> PAGEREF _Toc532299356 \h </w:instrText>
        </w:r>
        <w:r w:rsidR="00943488">
          <w:rPr>
            <w:noProof/>
            <w:webHidden/>
          </w:rPr>
        </w:r>
        <w:r w:rsidR="00943488">
          <w:rPr>
            <w:noProof/>
            <w:webHidden/>
          </w:rPr>
          <w:fldChar w:fldCharType="separate"/>
        </w:r>
        <w:r w:rsidR="00F00D79">
          <w:rPr>
            <w:noProof/>
            <w:webHidden/>
          </w:rPr>
          <w:t>44</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7" w:history="1">
        <w:r w:rsidR="004A6E65" w:rsidRPr="006E3E3B">
          <w:rPr>
            <w:rStyle w:val="Kpr"/>
            <w:noProof/>
          </w:rPr>
          <w:t>Tablo X. Erasmus Değişim Programı (Öğretim Elemanı)</w:t>
        </w:r>
        <w:r w:rsidR="004A6E65">
          <w:rPr>
            <w:noProof/>
            <w:webHidden/>
          </w:rPr>
          <w:tab/>
        </w:r>
        <w:r w:rsidR="00943488">
          <w:rPr>
            <w:noProof/>
            <w:webHidden/>
          </w:rPr>
          <w:fldChar w:fldCharType="begin"/>
        </w:r>
        <w:r w:rsidR="004A6E65">
          <w:rPr>
            <w:noProof/>
            <w:webHidden/>
          </w:rPr>
          <w:instrText xml:space="preserve"> PAGEREF _Toc532299357 \h </w:instrText>
        </w:r>
        <w:r w:rsidR="00943488">
          <w:rPr>
            <w:noProof/>
            <w:webHidden/>
          </w:rPr>
        </w:r>
        <w:r w:rsidR="00943488">
          <w:rPr>
            <w:noProof/>
            <w:webHidden/>
          </w:rPr>
          <w:fldChar w:fldCharType="separate"/>
        </w:r>
        <w:r w:rsidR="00F00D79">
          <w:rPr>
            <w:noProof/>
            <w:webHidden/>
          </w:rPr>
          <w:t>44</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8" w:history="1">
        <w:r w:rsidR="004A6E65" w:rsidRPr="006E3E3B">
          <w:rPr>
            <w:rStyle w:val="Kpr"/>
            <w:noProof/>
          </w:rPr>
          <w:t>Tablo X. Farabi Değişim Programı (Öğrenci) (1)</w:t>
        </w:r>
        <w:r w:rsidR="004A6E65">
          <w:rPr>
            <w:noProof/>
            <w:webHidden/>
          </w:rPr>
          <w:tab/>
        </w:r>
        <w:r w:rsidR="00943488">
          <w:rPr>
            <w:noProof/>
            <w:webHidden/>
          </w:rPr>
          <w:fldChar w:fldCharType="begin"/>
        </w:r>
        <w:r w:rsidR="004A6E65">
          <w:rPr>
            <w:noProof/>
            <w:webHidden/>
          </w:rPr>
          <w:instrText xml:space="preserve"> PAGEREF _Toc532299358 \h </w:instrText>
        </w:r>
        <w:r w:rsidR="00943488">
          <w:rPr>
            <w:noProof/>
            <w:webHidden/>
          </w:rPr>
        </w:r>
        <w:r w:rsidR="00943488">
          <w:rPr>
            <w:noProof/>
            <w:webHidden/>
          </w:rPr>
          <w:fldChar w:fldCharType="separate"/>
        </w:r>
        <w:r w:rsidR="00F00D79">
          <w:rPr>
            <w:noProof/>
            <w:webHidden/>
          </w:rPr>
          <w:t>45</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59" w:history="1">
        <w:r w:rsidR="004A6E65" w:rsidRPr="006E3E3B">
          <w:rPr>
            <w:rStyle w:val="Kpr"/>
            <w:noProof/>
          </w:rPr>
          <w:t>Tablo X. Farabi Değişim Programı (Öğrenci) (2)</w:t>
        </w:r>
        <w:r w:rsidR="004A6E65">
          <w:rPr>
            <w:noProof/>
            <w:webHidden/>
          </w:rPr>
          <w:tab/>
        </w:r>
        <w:r w:rsidR="00943488">
          <w:rPr>
            <w:noProof/>
            <w:webHidden/>
          </w:rPr>
          <w:fldChar w:fldCharType="begin"/>
        </w:r>
        <w:r w:rsidR="004A6E65">
          <w:rPr>
            <w:noProof/>
            <w:webHidden/>
          </w:rPr>
          <w:instrText xml:space="preserve"> PAGEREF _Toc532299359 \h </w:instrText>
        </w:r>
        <w:r w:rsidR="00943488">
          <w:rPr>
            <w:noProof/>
            <w:webHidden/>
          </w:rPr>
        </w:r>
        <w:r w:rsidR="00943488">
          <w:rPr>
            <w:noProof/>
            <w:webHidden/>
          </w:rPr>
          <w:fldChar w:fldCharType="separate"/>
        </w:r>
        <w:r w:rsidR="00F00D79">
          <w:rPr>
            <w:noProof/>
            <w:webHidden/>
          </w:rPr>
          <w:t>45</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60" w:history="1">
        <w:r w:rsidR="004A6E65" w:rsidRPr="006E3E3B">
          <w:rPr>
            <w:rStyle w:val="Kpr"/>
            <w:noProof/>
          </w:rPr>
          <w:t>Tablo X. Bilimsel Araştırma Proje Sayısı ve Maliyeti</w:t>
        </w:r>
        <w:r w:rsidR="004A6E65">
          <w:rPr>
            <w:noProof/>
            <w:webHidden/>
          </w:rPr>
          <w:tab/>
        </w:r>
        <w:r w:rsidR="00943488">
          <w:rPr>
            <w:noProof/>
            <w:webHidden/>
          </w:rPr>
          <w:fldChar w:fldCharType="begin"/>
        </w:r>
        <w:r w:rsidR="004A6E65">
          <w:rPr>
            <w:noProof/>
            <w:webHidden/>
          </w:rPr>
          <w:instrText xml:space="preserve"> PAGEREF _Toc532299360 \h </w:instrText>
        </w:r>
        <w:r w:rsidR="00943488">
          <w:rPr>
            <w:noProof/>
            <w:webHidden/>
          </w:rPr>
        </w:r>
        <w:r w:rsidR="00943488">
          <w:rPr>
            <w:noProof/>
            <w:webHidden/>
          </w:rPr>
          <w:fldChar w:fldCharType="separate"/>
        </w:r>
        <w:r w:rsidR="00F00D79">
          <w:rPr>
            <w:noProof/>
            <w:webHidden/>
          </w:rPr>
          <w:t>47</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61" w:history="1">
        <w:r w:rsidR="004A6E65" w:rsidRPr="006E3E3B">
          <w:rPr>
            <w:rStyle w:val="Kpr"/>
            <w:noProof/>
          </w:rPr>
          <w:t>Tablo X. 2018 Yılında Desteklenen Bilimsel Araştırma Projeleri</w:t>
        </w:r>
        <w:r w:rsidR="004A6E65">
          <w:rPr>
            <w:noProof/>
            <w:webHidden/>
          </w:rPr>
          <w:tab/>
        </w:r>
        <w:r w:rsidR="00943488">
          <w:rPr>
            <w:noProof/>
            <w:webHidden/>
          </w:rPr>
          <w:fldChar w:fldCharType="begin"/>
        </w:r>
        <w:r w:rsidR="004A6E65">
          <w:rPr>
            <w:noProof/>
            <w:webHidden/>
          </w:rPr>
          <w:instrText xml:space="preserve"> PAGEREF _Toc532299361 \h </w:instrText>
        </w:r>
        <w:r w:rsidR="00943488">
          <w:rPr>
            <w:noProof/>
            <w:webHidden/>
          </w:rPr>
        </w:r>
        <w:r w:rsidR="00943488">
          <w:rPr>
            <w:noProof/>
            <w:webHidden/>
          </w:rPr>
          <w:fldChar w:fldCharType="separate"/>
        </w:r>
        <w:r w:rsidR="00F00D79">
          <w:rPr>
            <w:noProof/>
            <w:webHidden/>
          </w:rPr>
          <w:t>47</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62" w:history="1">
        <w:r w:rsidR="004A6E65" w:rsidRPr="006E3E3B">
          <w:rPr>
            <w:rStyle w:val="Kpr"/>
            <w:noProof/>
          </w:rPr>
          <w:t>Tablo X. Bilimsel Araştırma Projeleri Harcama İzleme</w:t>
        </w:r>
        <w:r w:rsidR="004A6E65">
          <w:rPr>
            <w:noProof/>
            <w:webHidden/>
          </w:rPr>
          <w:tab/>
        </w:r>
        <w:r w:rsidR="00943488">
          <w:rPr>
            <w:noProof/>
            <w:webHidden/>
          </w:rPr>
          <w:fldChar w:fldCharType="begin"/>
        </w:r>
        <w:r w:rsidR="004A6E65">
          <w:rPr>
            <w:noProof/>
            <w:webHidden/>
          </w:rPr>
          <w:instrText xml:space="preserve"> PAGEREF _Toc532299362 \h </w:instrText>
        </w:r>
        <w:r w:rsidR="00943488">
          <w:rPr>
            <w:noProof/>
            <w:webHidden/>
          </w:rPr>
        </w:r>
        <w:r w:rsidR="00943488">
          <w:rPr>
            <w:noProof/>
            <w:webHidden/>
          </w:rPr>
          <w:fldChar w:fldCharType="separate"/>
        </w:r>
        <w:r w:rsidR="00F00D79">
          <w:rPr>
            <w:noProof/>
            <w:webHidden/>
          </w:rPr>
          <w:t>48</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63" w:history="1">
        <w:r w:rsidR="004A6E65" w:rsidRPr="006E3E3B">
          <w:rPr>
            <w:rStyle w:val="Kpr"/>
            <w:noProof/>
          </w:rPr>
          <w:t>Tablo X. Ek 1 (Taşıt Listesi)</w:t>
        </w:r>
        <w:r w:rsidR="004A6E65">
          <w:rPr>
            <w:noProof/>
            <w:webHidden/>
          </w:rPr>
          <w:tab/>
        </w:r>
        <w:r w:rsidR="00943488">
          <w:rPr>
            <w:noProof/>
            <w:webHidden/>
          </w:rPr>
          <w:fldChar w:fldCharType="begin"/>
        </w:r>
        <w:r w:rsidR="004A6E65">
          <w:rPr>
            <w:noProof/>
            <w:webHidden/>
          </w:rPr>
          <w:instrText xml:space="preserve"> PAGEREF _Toc532299363 \h </w:instrText>
        </w:r>
        <w:r w:rsidR="00943488">
          <w:rPr>
            <w:noProof/>
            <w:webHidden/>
          </w:rPr>
        </w:r>
        <w:r w:rsidR="00943488">
          <w:rPr>
            <w:noProof/>
            <w:webHidden/>
          </w:rPr>
          <w:fldChar w:fldCharType="separate"/>
        </w:r>
        <w:r w:rsidR="00F00D79">
          <w:rPr>
            <w:noProof/>
            <w:webHidden/>
          </w:rPr>
          <w:t>56</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64" w:history="1">
        <w:r w:rsidR="004A6E65" w:rsidRPr="006E3E3B">
          <w:rPr>
            <w:rStyle w:val="Kpr"/>
            <w:noProof/>
          </w:rPr>
          <w:t>Ek 2: Demirbaşlar Listesi (1)</w:t>
        </w:r>
        <w:r w:rsidR="004A6E65">
          <w:rPr>
            <w:noProof/>
            <w:webHidden/>
          </w:rPr>
          <w:tab/>
        </w:r>
        <w:r w:rsidR="00943488">
          <w:rPr>
            <w:noProof/>
            <w:webHidden/>
          </w:rPr>
          <w:fldChar w:fldCharType="begin"/>
        </w:r>
        <w:r w:rsidR="004A6E65">
          <w:rPr>
            <w:noProof/>
            <w:webHidden/>
          </w:rPr>
          <w:instrText xml:space="preserve"> PAGEREF _Toc532299364 \h </w:instrText>
        </w:r>
        <w:r w:rsidR="00943488">
          <w:rPr>
            <w:noProof/>
            <w:webHidden/>
          </w:rPr>
        </w:r>
        <w:r w:rsidR="00943488">
          <w:rPr>
            <w:noProof/>
            <w:webHidden/>
          </w:rPr>
          <w:fldChar w:fldCharType="separate"/>
        </w:r>
        <w:r w:rsidR="00F00D79">
          <w:rPr>
            <w:noProof/>
            <w:webHidden/>
          </w:rPr>
          <w:t>57</w:t>
        </w:r>
        <w:r w:rsidR="00943488">
          <w:rPr>
            <w:noProof/>
            <w:webHidden/>
          </w:rPr>
          <w:fldChar w:fldCharType="end"/>
        </w:r>
      </w:hyperlink>
    </w:p>
    <w:p w:rsidR="004A6E65" w:rsidRDefault="000B45A1">
      <w:pPr>
        <w:pStyle w:val="ekillerTablosu"/>
        <w:tabs>
          <w:tab w:val="right" w:leader="dot" w:pos="9394"/>
        </w:tabs>
        <w:rPr>
          <w:rFonts w:asciiTheme="minorHAnsi" w:eastAsiaTheme="minorEastAsia" w:hAnsiTheme="minorHAnsi" w:cstheme="minorBidi"/>
          <w:noProof/>
          <w:kern w:val="0"/>
          <w:sz w:val="22"/>
          <w:szCs w:val="22"/>
        </w:rPr>
      </w:pPr>
      <w:hyperlink w:anchor="_Toc532299365" w:history="1">
        <w:r w:rsidR="004A6E65" w:rsidRPr="006E3E3B">
          <w:rPr>
            <w:rStyle w:val="Kpr"/>
            <w:noProof/>
          </w:rPr>
          <w:t>Ek 2: Demirbaşlar Listesi (2)</w:t>
        </w:r>
        <w:r w:rsidR="004A6E65">
          <w:rPr>
            <w:noProof/>
            <w:webHidden/>
          </w:rPr>
          <w:tab/>
        </w:r>
        <w:r w:rsidR="00943488">
          <w:rPr>
            <w:noProof/>
            <w:webHidden/>
          </w:rPr>
          <w:fldChar w:fldCharType="begin"/>
        </w:r>
        <w:r w:rsidR="004A6E65">
          <w:rPr>
            <w:noProof/>
            <w:webHidden/>
          </w:rPr>
          <w:instrText xml:space="preserve"> PAGEREF _Toc532299365 \h </w:instrText>
        </w:r>
        <w:r w:rsidR="00943488">
          <w:rPr>
            <w:noProof/>
            <w:webHidden/>
          </w:rPr>
        </w:r>
        <w:r w:rsidR="00943488">
          <w:rPr>
            <w:noProof/>
            <w:webHidden/>
          </w:rPr>
          <w:fldChar w:fldCharType="separate"/>
        </w:r>
        <w:r w:rsidR="00F00D79">
          <w:rPr>
            <w:noProof/>
            <w:webHidden/>
          </w:rPr>
          <w:t>58</w:t>
        </w:r>
        <w:r w:rsidR="00943488">
          <w:rPr>
            <w:noProof/>
            <w:webHidden/>
          </w:rPr>
          <w:fldChar w:fldCharType="end"/>
        </w:r>
      </w:hyperlink>
    </w:p>
    <w:p w:rsidR="00892A5E" w:rsidRPr="00250AAB" w:rsidRDefault="00943488" w:rsidP="00033C71">
      <w:pPr>
        <w:spacing w:after="0" w:line="240" w:lineRule="auto"/>
        <w:rPr>
          <w:rFonts w:ascii="Tahoma" w:hAnsi="Tahoma" w:cs="Tahoma"/>
        </w:rPr>
      </w:pPr>
      <w:r w:rsidRPr="00250AAB">
        <w:rPr>
          <w:rFonts w:ascii="Tahoma" w:eastAsia="Arial Unicode MS" w:hAnsi="Tahoma" w:cs="Tahoma"/>
          <w:kern w:val="16"/>
          <w:sz w:val="18"/>
          <w:szCs w:val="24"/>
        </w:rPr>
        <w:fldChar w:fldCharType="end"/>
      </w:r>
    </w:p>
    <w:p w:rsidR="00E12A03" w:rsidRDefault="00E12A03" w:rsidP="00033C71">
      <w:pPr>
        <w:spacing w:after="0" w:line="240" w:lineRule="auto"/>
        <w:rPr>
          <w:rFonts w:ascii="Tahoma" w:hAnsi="Tahoma" w:cs="Tahoma"/>
        </w:rPr>
      </w:pPr>
    </w:p>
    <w:p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6972F1">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bookmarkStart w:id="0" w:name="_Toc285845795"/>
    </w:p>
    <w:p w:rsidR="005E072B" w:rsidRPr="00250AAB" w:rsidRDefault="005E072B" w:rsidP="00033C71">
      <w:pPr>
        <w:pStyle w:val="Balk1"/>
        <w:pBdr>
          <w:bottom w:val="single" w:sz="8" w:space="2" w:color="000000"/>
        </w:pBdr>
        <w:tabs>
          <w:tab w:val="left" w:pos="0"/>
        </w:tabs>
        <w:spacing w:before="0" w:after="0"/>
        <w:jc w:val="both"/>
        <w:rPr>
          <w:rFonts w:ascii="Tahoma" w:hAnsi="Tahoma"/>
          <w:sz w:val="28"/>
          <w:szCs w:val="28"/>
        </w:rPr>
      </w:pPr>
      <w:bookmarkStart w:id="1" w:name="_Toc532299230"/>
      <w:r w:rsidRPr="00250AAB">
        <w:rPr>
          <w:rFonts w:ascii="Tahoma" w:hAnsi="Tahoma"/>
          <w:sz w:val="28"/>
          <w:szCs w:val="28"/>
        </w:rPr>
        <w:lastRenderedPageBreak/>
        <w:t>SUNUŞ</w:t>
      </w:r>
      <w:bookmarkEnd w:id="0"/>
      <w:r w:rsidR="00377EDF">
        <w:rPr>
          <w:rFonts w:ascii="Tahoma" w:hAnsi="Tahoma"/>
          <w:sz w:val="28"/>
          <w:szCs w:val="28"/>
        </w:rPr>
        <w:t xml:space="preserve"> (Harcama Yetkilisi)</w:t>
      </w:r>
      <w:bookmarkEnd w:id="1"/>
    </w:p>
    <w:p w:rsidR="005E072B" w:rsidRDefault="005E072B" w:rsidP="0094572B">
      <w:pPr>
        <w:spacing w:after="0" w:line="240" w:lineRule="auto"/>
        <w:jc w:val="both"/>
        <w:rPr>
          <w:rFonts w:ascii="Tahoma" w:hAnsi="Tahoma" w:cs="Tahoma"/>
        </w:rPr>
      </w:pPr>
    </w:p>
    <w:p w:rsidR="0094572B" w:rsidRDefault="0094572B" w:rsidP="0094572B">
      <w:pPr>
        <w:spacing w:after="0" w:line="240" w:lineRule="auto"/>
        <w:jc w:val="both"/>
        <w:rPr>
          <w:rFonts w:ascii="Tahoma" w:hAnsi="Tahoma" w:cs="Tahoma"/>
        </w:rPr>
      </w:pPr>
    </w:p>
    <w:p w:rsidR="0094572B" w:rsidRPr="00250AAB" w:rsidRDefault="0094572B" w:rsidP="0094572B">
      <w:pPr>
        <w:spacing w:after="0" w:line="240" w:lineRule="auto"/>
        <w:jc w:val="both"/>
        <w:rPr>
          <w:rFonts w:ascii="Tahoma" w:hAnsi="Tahoma" w:cs="Tahoma"/>
        </w:rPr>
      </w:pPr>
    </w:p>
    <w:p w:rsidR="0094572B" w:rsidRDefault="0094572B" w:rsidP="0094572B">
      <w:pPr>
        <w:spacing w:after="0" w:line="240" w:lineRule="auto"/>
        <w:rPr>
          <w:rFonts w:ascii="Tahoma" w:hAnsi="Tahoma" w:cs="Tahoma"/>
        </w:rPr>
      </w:pPr>
    </w:p>
    <w:p w:rsidR="0094572B" w:rsidRDefault="0094572B"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Pr="00971BB7" w:rsidRDefault="00377EDF" w:rsidP="00971BB7">
      <w:pPr>
        <w:spacing w:after="0" w:line="240" w:lineRule="auto"/>
        <w:jc w:val="both"/>
        <w:rPr>
          <w:rFonts w:ascii="Tahoma" w:hAnsi="Tahoma" w:cs="Tahoma"/>
          <w:sz w:val="24"/>
          <w:szCs w:val="24"/>
        </w:rPr>
      </w:pPr>
    </w:p>
    <w:p w:rsidR="0094572B" w:rsidRPr="00971BB7" w:rsidRDefault="0094572B" w:rsidP="00971BB7">
      <w:pPr>
        <w:spacing w:after="0" w:line="240" w:lineRule="auto"/>
        <w:jc w:val="both"/>
        <w:rPr>
          <w:rFonts w:ascii="Tahoma" w:hAnsi="Tahoma" w:cs="Tahoma"/>
          <w:sz w:val="24"/>
          <w:szCs w:val="24"/>
        </w:rPr>
      </w:pPr>
    </w:p>
    <w:p w:rsidR="0094572B" w:rsidRPr="00971BB7" w:rsidRDefault="0094572B" w:rsidP="00971BB7">
      <w:pPr>
        <w:spacing w:after="0" w:line="240" w:lineRule="auto"/>
        <w:jc w:val="right"/>
        <w:rPr>
          <w:rFonts w:ascii="Tahoma" w:hAnsi="Tahoma" w:cs="Tahoma"/>
          <w:sz w:val="24"/>
          <w:szCs w:val="24"/>
        </w:rPr>
      </w:pPr>
    </w:p>
    <w:p w:rsidR="0094572B" w:rsidRPr="00971BB7" w:rsidRDefault="00377EDF" w:rsidP="00971BB7">
      <w:pPr>
        <w:spacing w:after="0" w:line="240" w:lineRule="auto"/>
        <w:jc w:val="right"/>
        <w:rPr>
          <w:rFonts w:ascii="Tahoma" w:hAnsi="Tahoma" w:cs="Tahoma"/>
          <w:b/>
          <w:sz w:val="24"/>
          <w:szCs w:val="24"/>
        </w:rPr>
      </w:pPr>
      <w:r>
        <w:rPr>
          <w:rFonts w:ascii="Tahoma" w:hAnsi="Tahoma" w:cs="Tahoma"/>
          <w:b/>
          <w:sz w:val="24"/>
          <w:szCs w:val="24"/>
        </w:rPr>
        <w:t>Dekan/Müdür/Daire Başkanı</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Default="005E072B" w:rsidP="00033C71">
      <w:pPr>
        <w:spacing w:after="0" w:line="240" w:lineRule="auto"/>
        <w:rPr>
          <w:rFonts w:ascii="Tahoma" w:eastAsia="MS PMincho" w:hAnsi="Tahoma" w:cs="Tahoma"/>
          <w:b/>
          <w:sz w:val="52"/>
          <w:szCs w:val="52"/>
        </w:rPr>
      </w:pPr>
    </w:p>
    <w:p w:rsidR="0094572B" w:rsidRDefault="0094572B" w:rsidP="00033C71">
      <w:pPr>
        <w:spacing w:after="0" w:line="240" w:lineRule="auto"/>
        <w:rPr>
          <w:rFonts w:ascii="Tahoma" w:eastAsia="MS PMincho" w:hAnsi="Tahoma" w:cs="Tahoma"/>
          <w:b/>
          <w:sz w:val="52"/>
          <w:szCs w:val="52"/>
        </w:rPr>
      </w:pPr>
    </w:p>
    <w:p w:rsidR="0094572B" w:rsidRDefault="0094572B" w:rsidP="00033C71">
      <w:pPr>
        <w:spacing w:after="0" w:line="240" w:lineRule="auto"/>
        <w:rPr>
          <w:rFonts w:ascii="Tahoma" w:eastAsia="MS PMincho" w:hAnsi="Tahoma" w:cs="Tahoma"/>
          <w:b/>
          <w:sz w:val="52"/>
          <w:szCs w:val="52"/>
        </w:rPr>
      </w:pPr>
    </w:p>
    <w:p w:rsidR="00971BB7" w:rsidRDefault="00971BB7"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377EDF" w:rsidRDefault="00377EDF" w:rsidP="00033C71">
      <w:pPr>
        <w:spacing w:after="0" w:line="240" w:lineRule="auto"/>
        <w:rPr>
          <w:rFonts w:ascii="Tahoma" w:eastAsia="MS PMincho" w:hAnsi="Tahoma" w:cs="Tahoma"/>
          <w:b/>
          <w:sz w:val="52"/>
          <w:szCs w:val="52"/>
        </w:rPr>
      </w:pPr>
    </w:p>
    <w:p w:rsidR="00971BB7" w:rsidRPr="00250AAB" w:rsidRDefault="00971BB7"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GENEL BİLGİLER</w:t>
      </w:r>
    </w:p>
    <w:p w:rsidR="005E072B" w:rsidRPr="00250AAB" w:rsidRDefault="005E072B" w:rsidP="00033C71">
      <w:pPr>
        <w:spacing w:after="0" w:line="240" w:lineRule="auto"/>
        <w:rPr>
          <w:rFonts w:ascii="Tahoma" w:hAnsi="Tahoma" w:cs="Tahoma"/>
        </w:rPr>
      </w:pPr>
      <w:r w:rsidRPr="00250AAB">
        <w:rPr>
          <w:rFonts w:ascii="Tahoma" w:hAnsi="Tahoma" w:cs="Tahoma"/>
        </w:rPr>
        <w:br w:type="page"/>
      </w:r>
    </w:p>
    <w:p w:rsidR="005E072B" w:rsidRPr="00250AAB" w:rsidRDefault="005E072B" w:rsidP="00033C71">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ahoma" w:eastAsia="Arial Unicode MS" w:hAnsi="Tahoma" w:cs="Tahoma"/>
          <w:b/>
          <w:bCs/>
          <w:iCs/>
          <w:color w:val="C00000"/>
          <w:kern w:val="1"/>
          <w:sz w:val="28"/>
          <w:szCs w:val="28"/>
        </w:rPr>
      </w:pPr>
      <w:bookmarkStart w:id="2" w:name="_Toc285845796"/>
      <w:bookmarkStart w:id="3" w:name="_Toc532299231"/>
      <w:r w:rsidRPr="00250AAB">
        <w:rPr>
          <w:rFonts w:ascii="Tahoma" w:eastAsia="Arial Unicode MS" w:hAnsi="Tahoma" w:cs="Tahoma"/>
          <w:b/>
          <w:bCs/>
          <w:iCs/>
          <w:color w:val="C00000"/>
          <w:kern w:val="1"/>
          <w:sz w:val="28"/>
          <w:szCs w:val="28"/>
        </w:rPr>
        <w:lastRenderedPageBreak/>
        <w:t>I- GENEL BİLGİLER</w:t>
      </w:r>
      <w:bookmarkEnd w:id="2"/>
      <w:bookmarkEnd w:id="3"/>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4" w:name="_Toc170721331"/>
      <w:bookmarkEnd w:id="4"/>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5" w:name="_Toc285845797"/>
      <w:bookmarkStart w:id="6" w:name="_Toc532299232"/>
      <w:r w:rsidRPr="00250AAB">
        <w:rPr>
          <w:rStyle w:val="Balk2Char"/>
          <w:rFonts w:ascii="Tahoma" w:eastAsia="Arial Unicode MS" w:hAnsi="Tahoma" w:cs="Tahoma"/>
          <w:i/>
          <w:sz w:val="24"/>
          <w:szCs w:val="24"/>
        </w:rPr>
        <w:t xml:space="preserve">A- Misyon </w:t>
      </w:r>
      <w:r w:rsidRPr="00036FD0">
        <w:rPr>
          <w:rStyle w:val="Balk2Char"/>
          <w:rFonts w:ascii="Tahoma" w:eastAsia="Arial Unicode MS" w:hAnsi="Tahoma" w:cs="Tahoma"/>
          <w:sz w:val="24"/>
          <w:szCs w:val="24"/>
        </w:rPr>
        <w:t>ve Vizyon</w:t>
      </w:r>
      <w:bookmarkEnd w:id="5"/>
      <w:bookmarkEnd w:id="6"/>
    </w:p>
    <w:p w:rsidR="005E072B" w:rsidRPr="00250AAB" w:rsidRDefault="005E072B" w:rsidP="00033C71">
      <w:pPr>
        <w:keepNext/>
        <w:widowControl w:val="0"/>
        <w:suppressLineNumbers/>
        <w:suppressAutoHyphens/>
        <w:spacing w:after="0" w:line="240" w:lineRule="auto"/>
        <w:jc w:val="both"/>
        <w:outlineLvl w:val="1"/>
        <w:rPr>
          <w:rFonts w:ascii="Tahoma" w:eastAsia="Arial Unicode MS" w:hAnsi="Tahoma" w:cs="Tahoma"/>
          <w:b/>
          <w:bCs/>
          <w:iCs/>
          <w:color w:val="365F91"/>
          <w:kern w:val="1"/>
          <w:sz w:val="24"/>
          <w:szCs w:val="24"/>
        </w:rPr>
      </w:pPr>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bookmarkStart w:id="7" w:name="_Toc161478960"/>
      <w:r w:rsidRPr="00250AAB">
        <w:rPr>
          <w:rFonts w:ascii="Tahoma" w:eastAsia="Arial Unicode MS" w:hAnsi="Tahoma" w:cs="Tahoma"/>
          <w:b/>
          <w:kern w:val="1"/>
          <w:sz w:val="24"/>
          <w:szCs w:val="24"/>
        </w:rPr>
        <w:t xml:space="preserve">Misyon </w:t>
      </w:r>
      <w:bookmarkEnd w:id="7"/>
    </w:p>
    <w:p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rsidR="00893C1C" w:rsidRPr="000C4094" w:rsidRDefault="00893C1C" w:rsidP="00893C1C">
      <w:pPr>
        <w:spacing w:after="0" w:line="240" w:lineRule="auto"/>
        <w:jc w:val="both"/>
        <w:rPr>
          <w:rFonts w:ascii="Tahoma" w:hAnsi="Tahoma" w:cs="Tahoma"/>
        </w:rPr>
      </w:pPr>
      <w:proofErr w:type="gramStart"/>
      <w:r w:rsidRPr="000C4094">
        <w:rPr>
          <w:rFonts w:ascii="Tahoma" w:hAnsi="Tahoma" w:cs="Tahoma"/>
        </w:rPr>
        <w:t>Sahip olduğu yüksek nitelikli akademik programlarla evrensel değerler içinde</w:t>
      </w:r>
      <w:r>
        <w:rPr>
          <w:rFonts w:ascii="Tahoma" w:hAnsi="Tahoma" w:cs="Tahoma"/>
        </w:rPr>
        <w:t xml:space="preserve"> </w:t>
      </w:r>
      <w:r w:rsidRPr="000C4094">
        <w:rPr>
          <w:rFonts w:ascii="Tahoma" w:hAnsi="Tahoma" w:cs="Tahoma"/>
        </w:rPr>
        <w:t>eğitim-öğretim yaparak, bilgi ve birikimlerini tüm insanlık yararına kullanan, modern,</w:t>
      </w:r>
      <w:r>
        <w:rPr>
          <w:rFonts w:ascii="Tahoma" w:hAnsi="Tahoma" w:cs="Tahoma"/>
        </w:rPr>
        <w:t xml:space="preserve"> </w:t>
      </w:r>
      <w:r w:rsidRPr="000C4094">
        <w:rPr>
          <w:rFonts w:ascii="Tahoma" w:hAnsi="Tahoma" w:cs="Tahoma"/>
        </w:rPr>
        <w:t>yaratıcı, pozitif ve eleştirel düşünebilen,</w:t>
      </w:r>
      <w:r>
        <w:rPr>
          <w:rFonts w:ascii="Tahoma" w:hAnsi="Tahoma" w:cs="Tahoma"/>
        </w:rPr>
        <w:t xml:space="preserve"> </w:t>
      </w:r>
      <w:r w:rsidRPr="000C4094">
        <w:rPr>
          <w:rFonts w:ascii="Tahoma" w:hAnsi="Tahoma" w:cs="Tahoma"/>
        </w:rPr>
        <w:t xml:space="preserve">doğaya duyarlı, kültür değerlerinin farkında,  Gazi Mustafa Kemal Atatürk'ün kurduğu Türkiye Cumhuriyet'inin temel ilkelerine bağlı, katılımcı, üretken ve </w:t>
      </w:r>
      <w:r>
        <w:rPr>
          <w:rFonts w:ascii="Tahoma" w:hAnsi="Tahoma" w:cs="Tahoma"/>
        </w:rPr>
        <w:t>Ü</w:t>
      </w:r>
      <w:r w:rsidRPr="000C4094">
        <w:rPr>
          <w:rFonts w:ascii="Tahoma" w:hAnsi="Tahoma" w:cs="Tahoma"/>
        </w:rPr>
        <w:t>lkesini tüm dünyada temsil edecek üstün nitelikli bireyler yetiştirip, bilimsel çalışma ve araştırmalarla  ürettiklerini toplum yararına sunup</w:t>
      </w:r>
      <w:r>
        <w:rPr>
          <w:rFonts w:ascii="Tahoma" w:hAnsi="Tahoma" w:cs="Tahoma"/>
        </w:rPr>
        <w:t>,</w:t>
      </w:r>
      <w:r w:rsidRPr="000C4094">
        <w:rPr>
          <w:rFonts w:ascii="Tahoma" w:hAnsi="Tahoma" w:cs="Tahoma"/>
        </w:rPr>
        <w:t xml:space="preserve"> bölgesel ve ulusal alanda gelişme ve sürdürülebilir kalkınmaya katkı sağlamaktır.</w:t>
      </w:r>
      <w:proofErr w:type="gramEnd"/>
    </w:p>
    <w:p w:rsidR="005E072B" w:rsidRPr="00250AAB" w:rsidRDefault="005E072B" w:rsidP="00033C71">
      <w:pPr>
        <w:widowControl w:val="0"/>
        <w:suppressAutoHyphens/>
        <w:spacing w:after="0" w:line="240" w:lineRule="auto"/>
        <w:jc w:val="both"/>
        <w:rPr>
          <w:rFonts w:ascii="Tahoma" w:eastAsia="Arial Unicode MS" w:hAnsi="Tahoma" w:cs="Tahoma"/>
          <w:kern w:val="1"/>
        </w:rPr>
      </w:pPr>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r w:rsidRPr="00250AAB">
        <w:rPr>
          <w:rFonts w:ascii="Tahoma" w:eastAsia="Arial Unicode MS" w:hAnsi="Tahoma" w:cs="Tahoma"/>
          <w:b/>
          <w:kern w:val="1"/>
          <w:sz w:val="24"/>
          <w:szCs w:val="24"/>
        </w:rPr>
        <w:t>Vizyon</w:t>
      </w:r>
    </w:p>
    <w:p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rsidR="00893C1C" w:rsidRPr="000C4094" w:rsidRDefault="00893C1C" w:rsidP="00893C1C">
      <w:pPr>
        <w:spacing w:after="0" w:line="240" w:lineRule="auto"/>
        <w:jc w:val="both"/>
        <w:rPr>
          <w:rFonts w:ascii="Tahoma" w:hAnsi="Tahoma" w:cs="Tahoma"/>
        </w:rPr>
      </w:pPr>
      <w:r w:rsidRPr="000C4094">
        <w:rPr>
          <w:rFonts w:ascii="Tahoma" w:hAnsi="Tahoma" w:cs="Tahoma"/>
        </w:rPr>
        <w:t>Ulusal ve uluslararası düzeyde vereceği eğitim-öğretim, üreteceği bilgi, teknoloji ve sanat ile öğrencilerini, mezunlarını, çalışanlarını ve toplumu yaşam boyu öğrenmeyle bütünleştiren, kalite odaklı, toplum değerlerine duyarlı, engelsiz ve uluslararası tanınırlığa sahip bir üniversite olmaktır.</w:t>
      </w:r>
    </w:p>
    <w:p w:rsidR="005E072B" w:rsidRPr="00250AAB" w:rsidRDefault="005E072B" w:rsidP="00033C71">
      <w:pPr>
        <w:spacing w:after="0" w:line="240" w:lineRule="auto"/>
        <w:rPr>
          <w:rFonts w:ascii="Tahoma" w:hAnsi="Tahoma" w:cs="Tahoma"/>
        </w:rPr>
      </w:pPr>
    </w:p>
    <w:p w:rsidR="00893C1C" w:rsidRPr="00400077" w:rsidRDefault="00893C1C" w:rsidP="00893C1C">
      <w:pPr>
        <w:autoSpaceDE w:val="0"/>
        <w:autoSpaceDN w:val="0"/>
        <w:adjustRightInd w:val="0"/>
        <w:spacing w:after="0" w:line="240" w:lineRule="auto"/>
        <w:jc w:val="both"/>
        <w:rPr>
          <w:rFonts w:ascii="Tahoma" w:hAnsi="Tahoma" w:cs="Tahoma"/>
        </w:rPr>
      </w:pPr>
      <w:bookmarkStart w:id="8" w:name="_Toc170721332"/>
      <w:bookmarkStart w:id="9" w:name="_Toc285845798"/>
      <w:bookmarkEnd w:id="8"/>
    </w:p>
    <w:p w:rsidR="00DF4F0B" w:rsidRDefault="004B1474" w:rsidP="00033C71">
      <w:pPr>
        <w:pStyle w:val="Balk2"/>
        <w:spacing w:before="0" w:line="240" w:lineRule="auto"/>
        <w:jc w:val="both"/>
        <w:rPr>
          <w:rFonts w:ascii="Tahoma" w:hAnsi="Tahoma" w:cs="Tahoma"/>
          <w:i/>
          <w:color w:val="365F91"/>
          <w:sz w:val="24"/>
          <w:szCs w:val="24"/>
        </w:rPr>
      </w:pPr>
      <w:r w:rsidRPr="00250AAB">
        <w:rPr>
          <w:rFonts w:ascii="Tahoma" w:hAnsi="Tahoma" w:cs="Tahoma"/>
          <w:i/>
          <w:color w:val="365F91"/>
          <w:sz w:val="24"/>
          <w:szCs w:val="24"/>
        </w:rPr>
        <w:br w:type="page"/>
      </w:r>
    </w:p>
    <w:p w:rsidR="005E072B" w:rsidRPr="00250AAB" w:rsidRDefault="005E072B" w:rsidP="00033C71">
      <w:pPr>
        <w:pStyle w:val="Balk2"/>
        <w:spacing w:before="0" w:line="240" w:lineRule="auto"/>
        <w:jc w:val="both"/>
        <w:rPr>
          <w:rFonts w:ascii="Tahoma" w:hAnsi="Tahoma" w:cs="Tahoma"/>
          <w:i/>
          <w:color w:val="365F91"/>
          <w:sz w:val="24"/>
          <w:szCs w:val="24"/>
        </w:rPr>
      </w:pPr>
      <w:bookmarkStart w:id="10" w:name="_Toc532299233"/>
      <w:r w:rsidRPr="00250AAB">
        <w:rPr>
          <w:rFonts w:ascii="Tahoma" w:hAnsi="Tahoma" w:cs="Tahoma"/>
          <w:i/>
          <w:color w:val="365F91"/>
          <w:sz w:val="24"/>
          <w:szCs w:val="24"/>
        </w:rPr>
        <w:lastRenderedPageBreak/>
        <w:t>B- Yetki, Görev ve Sorumluluklar</w:t>
      </w:r>
      <w:bookmarkEnd w:id="9"/>
      <w:bookmarkEnd w:id="10"/>
    </w:p>
    <w:p w:rsidR="005E072B" w:rsidRPr="00250AAB" w:rsidRDefault="005E072B" w:rsidP="00033C71">
      <w:pPr>
        <w:spacing w:after="0" w:line="240" w:lineRule="auto"/>
        <w:jc w:val="both"/>
        <w:rPr>
          <w:rFonts w:ascii="Tahoma" w:hAnsi="Tahoma" w:cs="Tahoma"/>
        </w:rPr>
      </w:pPr>
    </w:p>
    <w:p w:rsidR="004B1474" w:rsidRPr="00250AAB" w:rsidRDefault="008A1DA8" w:rsidP="008A1DA8">
      <w:pPr>
        <w:spacing w:after="0" w:line="240" w:lineRule="auto"/>
        <w:jc w:val="both"/>
        <w:rPr>
          <w:rFonts w:ascii="Tahoma" w:hAnsi="Tahoma" w:cs="Tahoma"/>
        </w:rPr>
      </w:pPr>
      <w:r>
        <w:rPr>
          <w:rFonts w:ascii="Tahoma" w:hAnsi="Tahoma" w:cs="Tahoma"/>
        </w:rPr>
        <w:t xml:space="preserve">Birim görev yetki ve sorumlulukları </w:t>
      </w:r>
      <w:r w:rsidR="00E10CBD">
        <w:rPr>
          <w:rFonts w:ascii="Tahoma" w:hAnsi="Tahoma" w:cs="Tahoma"/>
        </w:rPr>
        <w:t xml:space="preserve">ve ilgili </w:t>
      </w:r>
      <w:r>
        <w:rPr>
          <w:rFonts w:ascii="Tahoma" w:hAnsi="Tahoma" w:cs="Tahoma"/>
        </w:rPr>
        <w:t xml:space="preserve">mevzuat </w:t>
      </w:r>
    </w:p>
    <w:p w:rsidR="004B1474" w:rsidRPr="00250AAB" w:rsidRDefault="004B1474" w:rsidP="00033C71">
      <w:pPr>
        <w:spacing w:after="0" w:line="240" w:lineRule="auto"/>
        <w:jc w:val="both"/>
        <w:rPr>
          <w:rFonts w:ascii="Tahoma" w:hAnsi="Tahoma" w:cs="Tahoma"/>
        </w:rPr>
      </w:pPr>
    </w:p>
    <w:p w:rsidR="009B2099" w:rsidRPr="00250AAB" w:rsidRDefault="009B2099" w:rsidP="00033C71">
      <w:pPr>
        <w:spacing w:after="0" w:line="240" w:lineRule="auto"/>
        <w:jc w:val="both"/>
        <w:rPr>
          <w:rFonts w:ascii="Tahoma" w:hAnsi="Tahoma" w:cs="Tahoma"/>
        </w:rPr>
      </w:pPr>
    </w:p>
    <w:p w:rsidR="004B1474" w:rsidRPr="00250AAB" w:rsidRDefault="004B1474"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1D6351" w:rsidRDefault="001D6351" w:rsidP="00033C71">
      <w:pPr>
        <w:spacing w:after="0" w:line="240" w:lineRule="auto"/>
        <w:jc w:val="both"/>
        <w:rPr>
          <w:rFonts w:ascii="Tahoma" w:hAnsi="Tahoma" w:cs="Tahoma"/>
        </w:rPr>
      </w:pPr>
    </w:p>
    <w:p w:rsidR="00612C88" w:rsidRDefault="00612C88" w:rsidP="00033C71">
      <w:pPr>
        <w:spacing w:after="0" w:line="240" w:lineRule="auto"/>
        <w:jc w:val="both"/>
        <w:rPr>
          <w:rFonts w:ascii="Tahoma" w:hAnsi="Tahoma" w:cs="Tahoma"/>
        </w:rPr>
      </w:pPr>
    </w:p>
    <w:p w:rsidR="004E6BF9" w:rsidRDefault="004E6BF9" w:rsidP="00033C71">
      <w:pPr>
        <w:spacing w:after="0" w:line="240" w:lineRule="auto"/>
        <w:jc w:val="both"/>
        <w:rPr>
          <w:rFonts w:ascii="Tahoma" w:hAnsi="Tahoma" w:cs="Tahoma"/>
        </w:rPr>
      </w:pPr>
    </w:p>
    <w:p w:rsidR="004E6BF9" w:rsidRDefault="004E6BF9" w:rsidP="00033C71">
      <w:pPr>
        <w:spacing w:after="0" w:line="240" w:lineRule="auto"/>
        <w:jc w:val="both"/>
        <w:rPr>
          <w:rFonts w:ascii="Tahoma" w:hAnsi="Tahoma" w:cs="Tahoma"/>
        </w:rPr>
      </w:pPr>
    </w:p>
    <w:p w:rsidR="002F5A91" w:rsidRPr="002F5A91" w:rsidRDefault="002F5A91" w:rsidP="002F5A91">
      <w:bookmarkStart w:id="11" w:name="_Toc170721333"/>
      <w:bookmarkStart w:id="12" w:name="_Toc285845799"/>
      <w:bookmarkEnd w:id="11"/>
    </w:p>
    <w:p w:rsidR="00A3387C" w:rsidRDefault="005A3514" w:rsidP="00033C71">
      <w:pPr>
        <w:pStyle w:val="Balk2"/>
        <w:spacing w:before="0" w:line="240" w:lineRule="auto"/>
        <w:jc w:val="both"/>
        <w:rPr>
          <w:rFonts w:ascii="Tahoma" w:hAnsi="Tahoma" w:cs="Tahoma"/>
          <w:i/>
          <w:color w:val="365F91"/>
          <w:sz w:val="24"/>
          <w:szCs w:val="24"/>
        </w:rPr>
      </w:pPr>
      <w:r>
        <w:rPr>
          <w:rFonts w:ascii="Tahoma" w:hAnsi="Tahoma" w:cs="Tahoma"/>
          <w:i/>
          <w:color w:val="365F91"/>
          <w:sz w:val="24"/>
          <w:szCs w:val="24"/>
        </w:rPr>
        <w:br w:type="page"/>
      </w:r>
    </w:p>
    <w:p w:rsidR="005E072B" w:rsidRPr="00250AAB" w:rsidRDefault="005E072B" w:rsidP="00033C71">
      <w:pPr>
        <w:pStyle w:val="Balk2"/>
        <w:spacing w:before="0" w:line="240" w:lineRule="auto"/>
        <w:jc w:val="both"/>
        <w:rPr>
          <w:rFonts w:ascii="Tahoma" w:hAnsi="Tahoma" w:cs="Tahoma"/>
          <w:i/>
          <w:color w:val="365F91"/>
          <w:sz w:val="24"/>
          <w:szCs w:val="24"/>
        </w:rPr>
      </w:pPr>
      <w:bookmarkStart w:id="13" w:name="_Toc532299234"/>
      <w:r w:rsidRPr="00250AAB">
        <w:rPr>
          <w:rFonts w:ascii="Tahoma" w:hAnsi="Tahoma" w:cs="Tahoma"/>
          <w:i/>
          <w:color w:val="365F91"/>
          <w:sz w:val="24"/>
          <w:szCs w:val="24"/>
        </w:rPr>
        <w:lastRenderedPageBreak/>
        <w:t xml:space="preserve">C- </w:t>
      </w:r>
      <w:r w:rsidR="00377EDF">
        <w:rPr>
          <w:rFonts w:ascii="Tahoma" w:hAnsi="Tahoma" w:cs="Tahoma"/>
          <w:i/>
          <w:color w:val="365F91"/>
          <w:sz w:val="24"/>
          <w:szCs w:val="24"/>
        </w:rPr>
        <w:t>Birim/</w:t>
      </w:r>
      <w:r w:rsidRPr="00250AAB">
        <w:rPr>
          <w:rFonts w:ascii="Tahoma" w:hAnsi="Tahoma" w:cs="Tahoma"/>
          <w:i/>
          <w:color w:val="365F91"/>
          <w:sz w:val="24"/>
          <w:szCs w:val="24"/>
        </w:rPr>
        <w:t>İdareye İlişkin Bilgiler</w:t>
      </w:r>
      <w:bookmarkEnd w:id="12"/>
      <w:bookmarkEnd w:id="13"/>
    </w:p>
    <w:p w:rsidR="005E072B" w:rsidRPr="00250AAB" w:rsidRDefault="005E072B" w:rsidP="00033C71">
      <w:pPr>
        <w:spacing w:after="0" w:line="240" w:lineRule="auto"/>
        <w:jc w:val="both"/>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14" w:name="_Toc170721334"/>
      <w:bookmarkStart w:id="15" w:name="_Toc285845800"/>
      <w:bookmarkStart w:id="16" w:name="_Toc532299235"/>
      <w:bookmarkEnd w:id="14"/>
      <w:r w:rsidRPr="00654D0A">
        <w:rPr>
          <w:rFonts w:cs="Tahoma"/>
          <w:i/>
          <w:iCs/>
          <w:sz w:val="24"/>
          <w:szCs w:val="24"/>
        </w:rPr>
        <w:t>1- Fiziksel Yapı</w:t>
      </w:r>
      <w:bookmarkEnd w:id="15"/>
      <w:bookmarkEnd w:id="16"/>
    </w:p>
    <w:p w:rsidR="005E072B" w:rsidRPr="00250AAB" w:rsidRDefault="005E072B" w:rsidP="00033C71">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8A1DA8" w:rsidRDefault="008A1DA8" w:rsidP="008A1DA8">
      <w:pPr>
        <w:spacing w:after="0" w:line="240" w:lineRule="auto"/>
        <w:jc w:val="both"/>
        <w:rPr>
          <w:rFonts w:ascii="Tahoma" w:hAnsi="Tahoma" w:cs="Tahoma"/>
        </w:rPr>
      </w:pPr>
      <w:r w:rsidRPr="00250AAB">
        <w:rPr>
          <w:rFonts w:ascii="Tahoma" w:hAnsi="Tahoma" w:cs="Tahoma"/>
        </w:rPr>
        <w:t>Mersin Üniversitesi</w:t>
      </w:r>
      <w:r>
        <w:rPr>
          <w:rFonts w:ascii="Tahoma" w:hAnsi="Tahoma" w:cs="Tahoma"/>
        </w:rPr>
        <w:t xml:space="preserve"> </w:t>
      </w:r>
      <w:proofErr w:type="gramStart"/>
      <w:r>
        <w:rPr>
          <w:rFonts w:ascii="Tahoma" w:hAnsi="Tahoma" w:cs="Tahoma"/>
        </w:rPr>
        <w:t>…………</w:t>
      </w:r>
      <w:proofErr w:type="gramEnd"/>
      <w:r>
        <w:rPr>
          <w:rFonts w:ascii="Tahoma" w:hAnsi="Tahoma" w:cs="Tahoma"/>
        </w:rPr>
        <w:t>Fakültesi/YO/MYO/Başkanlığı ’</w:t>
      </w:r>
      <w:proofErr w:type="spellStart"/>
      <w:r w:rsidRPr="00250AAB">
        <w:rPr>
          <w:rFonts w:ascii="Tahoma" w:hAnsi="Tahoma" w:cs="Tahoma"/>
        </w:rPr>
        <w:t>nin</w:t>
      </w:r>
      <w:proofErr w:type="spellEnd"/>
      <w:r w:rsidRPr="00250AAB">
        <w:rPr>
          <w:rFonts w:ascii="Tahoma" w:hAnsi="Tahoma" w:cs="Tahoma"/>
        </w:rPr>
        <w:t xml:space="preserve"> fiziksel yapılanması, </w:t>
      </w:r>
    </w:p>
    <w:p w:rsidR="00377EDF" w:rsidRDefault="00377EDF" w:rsidP="00377EDF">
      <w:pPr>
        <w:spacing w:after="0" w:line="240" w:lineRule="auto"/>
        <w:jc w:val="both"/>
        <w:rPr>
          <w:rFonts w:ascii="Tahoma" w:hAnsi="Tahoma" w:cs="Tahoma"/>
        </w:rPr>
      </w:pPr>
    </w:p>
    <w:p w:rsidR="004668C9" w:rsidRPr="00250AAB" w:rsidRDefault="003A48BD" w:rsidP="00033C71">
      <w:pPr>
        <w:spacing w:after="0" w:line="240" w:lineRule="auto"/>
        <w:jc w:val="both"/>
        <w:rPr>
          <w:rFonts w:ascii="Tahoma" w:hAnsi="Tahoma" w:cs="Tahoma"/>
        </w:rPr>
      </w:pPr>
      <w:r>
        <w:rPr>
          <w:rFonts w:ascii="Tahoma" w:hAnsi="Tahoma" w:cs="Tahoma"/>
        </w:rPr>
        <w:t>F</w:t>
      </w:r>
      <w:r w:rsidR="004668C9" w:rsidRPr="00250AAB">
        <w:rPr>
          <w:rFonts w:ascii="Tahoma" w:hAnsi="Tahoma" w:cs="Tahoma"/>
        </w:rPr>
        <w:t>aaliyette bulunduğu</w:t>
      </w:r>
      <w:r>
        <w:rPr>
          <w:rFonts w:ascii="Tahoma" w:hAnsi="Tahoma" w:cs="Tahoma"/>
        </w:rPr>
        <w:t>muz</w:t>
      </w:r>
      <w:r w:rsidR="004668C9" w:rsidRPr="00250AAB">
        <w:rPr>
          <w:rFonts w:ascii="Tahoma" w:hAnsi="Tahoma" w:cs="Tahoma"/>
        </w:rPr>
        <w:t xml:space="preserve"> taşınmazlarla ilgili arazi durumu ve sahip olduğu kapalı alanlara ilişkin bilgiler aşağıdaki tablolarda gösterilmiştir</w:t>
      </w:r>
    </w:p>
    <w:p w:rsidR="005E072B" w:rsidRPr="00250AAB" w:rsidRDefault="005E072B" w:rsidP="00033C71">
      <w:pPr>
        <w:spacing w:after="0" w:line="240" w:lineRule="auto"/>
        <w:jc w:val="both"/>
        <w:rPr>
          <w:rFonts w:ascii="Tahoma" w:hAnsi="Tahoma" w:cs="Tahoma"/>
        </w:rPr>
      </w:pPr>
    </w:p>
    <w:p w:rsidR="00377EDF" w:rsidRPr="00236396" w:rsidRDefault="00377EDF" w:rsidP="00FC279B">
      <w:pPr>
        <w:pStyle w:val="Balk4"/>
        <w:numPr>
          <w:ilvl w:val="1"/>
          <w:numId w:val="2"/>
        </w:numPr>
        <w:spacing w:before="0" w:after="0"/>
        <w:rPr>
          <w:rFonts w:ascii="Tahoma" w:hAnsi="Tahoma" w:cs="Tahoma"/>
          <w:sz w:val="24"/>
          <w:szCs w:val="24"/>
        </w:rPr>
      </w:pPr>
      <w:bookmarkStart w:id="17" w:name="_Toc332201039"/>
      <w:r w:rsidRPr="00236396">
        <w:rPr>
          <w:rFonts w:ascii="Tahoma" w:hAnsi="Tahoma" w:cs="Tahoma"/>
          <w:sz w:val="24"/>
          <w:szCs w:val="24"/>
        </w:rPr>
        <w:t>Eğitim Alanları</w:t>
      </w:r>
      <w:r>
        <w:rPr>
          <w:rFonts w:ascii="Tahoma" w:hAnsi="Tahoma" w:cs="Tahoma"/>
          <w:sz w:val="24"/>
          <w:szCs w:val="24"/>
        </w:rPr>
        <w:t xml:space="preserve"> </w:t>
      </w:r>
      <w:bookmarkEnd w:id="17"/>
    </w:p>
    <w:p w:rsidR="00377EDF" w:rsidRPr="00A22559" w:rsidRDefault="00377EDF" w:rsidP="00B92BF1">
      <w:pPr>
        <w:pStyle w:val="GvdeMetni"/>
        <w:spacing w:after="0"/>
        <w:ind w:left="720"/>
        <w:jc w:val="both"/>
        <w:rPr>
          <w:rFonts w:ascii="Tahoma" w:hAnsi="Tahoma" w:cs="Tahoma"/>
          <w:b/>
        </w:rPr>
      </w:pPr>
    </w:p>
    <w:p w:rsidR="00377EDF" w:rsidRDefault="00377EDF" w:rsidP="00B92BF1">
      <w:pPr>
        <w:spacing w:after="0" w:line="240" w:lineRule="auto"/>
        <w:jc w:val="both"/>
        <w:rPr>
          <w:rFonts w:ascii="Tahoma" w:hAnsi="Tahoma" w:cs="Tahoma"/>
          <w:color w:val="FF0000"/>
        </w:rPr>
      </w:pPr>
      <w:r w:rsidRPr="009930EC">
        <w:rPr>
          <w:rFonts w:ascii="Tahoma" w:hAnsi="Tahoma" w:cs="Tahoma"/>
        </w:rPr>
        <w:t>Birime</w:t>
      </w:r>
      <w:r w:rsidR="00BF1A1A">
        <w:rPr>
          <w:rFonts w:ascii="Tahoma" w:hAnsi="Tahoma" w:cs="Tahoma"/>
        </w:rPr>
        <w:t>/İdareye ait eğitim alanlarının</w:t>
      </w:r>
      <w:r w:rsidRPr="009930EC">
        <w:rPr>
          <w:rFonts w:ascii="Tahoma" w:hAnsi="Tahoma" w:cs="Tahoma"/>
        </w:rPr>
        <w:t xml:space="preserve"> ve diğer birim </w:t>
      </w:r>
      <w:r w:rsidR="00426D36">
        <w:rPr>
          <w:rFonts w:ascii="Tahoma" w:hAnsi="Tahoma" w:cs="Tahoma"/>
        </w:rPr>
        <w:t xml:space="preserve">fiziki alanları </w:t>
      </w:r>
      <w:r w:rsidRPr="009930EC">
        <w:rPr>
          <w:rFonts w:ascii="Tahoma" w:hAnsi="Tahoma" w:cs="Tahoma"/>
        </w:rPr>
        <w:t xml:space="preserve">adet olarak yer verilecektir. </w:t>
      </w:r>
      <w:r w:rsidRPr="008A11F3">
        <w:rPr>
          <w:rFonts w:ascii="Tahoma" w:hAnsi="Tahoma" w:cs="Tahoma"/>
          <w:color w:val="FF0000"/>
        </w:rPr>
        <w:t xml:space="preserve">Diğer birimlerle ortak kullanılan </w:t>
      </w:r>
      <w:r w:rsidR="00E97277">
        <w:rPr>
          <w:rFonts w:ascii="Tahoma" w:hAnsi="Tahoma" w:cs="Tahoma"/>
          <w:color w:val="FF0000"/>
        </w:rPr>
        <w:t xml:space="preserve">alan </w:t>
      </w:r>
      <w:r w:rsidRPr="008A11F3">
        <w:rPr>
          <w:rFonts w:ascii="Tahoma" w:hAnsi="Tahoma" w:cs="Tahoma"/>
          <w:color w:val="FF0000"/>
        </w:rPr>
        <w:t>varsa belirtilecektir.</w:t>
      </w:r>
    </w:p>
    <w:p w:rsidR="00CC7A8F" w:rsidRPr="009930EC" w:rsidRDefault="00CC7A8F" w:rsidP="00B92BF1">
      <w:pPr>
        <w:spacing w:after="0" w:line="240" w:lineRule="auto"/>
        <w:jc w:val="both"/>
        <w:rPr>
          <w:rFonts w:ascii="Tahoma" w:hAnsi="Tahoma" w:cs="Tahoma"/>
        </w:rPr>
      </w:pPr>
    </w:p>
    <w:tbl>
      <w:tblPr>
        <w:tblW w:w="106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9"/>
        <w:gridCol w:w="708"/>
        <w:gridCol w:w="851"/>
        <w:gridCol w:w="709"/>
        <w:gridCol w:w="850"/>
        <w:gridCol w:w="709"/>
        <w:gridCol w:w="709"/>
        <w:gridCol w:w="708"/>
        <w:gridCol w:w="964"/>
        <w:gridCol w:w="454"/>
        <w:gridCol w:w="850"/>
        <w:gridCol w:w="709"/>
        <w:gridCol w:w="851"/>
      </w:tblGrid>
      <w:tr w:rsidR="00966401" w:rsidRPr="006C537D" w:rsidTr="00B77C5A">
        <w:tc>
          <w:tcPr>
            <w:tcW w:w="10651" w:type="dxa"/>
            <w:gridSpan w:val="13"/>
            <w:tcBorders>
              <w:bottom w:val="single" w:sz="8" w:space="0" w:color="auto"/>
            </w:tcBorders>
            <w:shd w:val="clear" w:color="auto" w:fill="F79646"/>
          </w:tcPr>
          <w:p w:rsidR="00966401" w:rsidRPr="006C537D" w:rsidRDefault="00966401" w:rsidP="003C3924">
            <w:pPr>
              <w:pStyle w:val="Stil3"/>
              <w:rPr>
                <w:b w:val="0"/>
                <w:bCs w:val="0"/>
                <w:szCs w:val="18"/>
              </w:rPr>
            </w:pPr>
            <w:r w:rsidRPr="006C537D">
              <w:rPr>
                <w:b w:val="0"/>
                <w:bCs w:val="0"/>
                <w:szCs w:val="18"/>
              </w:rPr>
              <w:tab/>
            </w:r>
            <w:bookmarkStart w:id="18" w:name="_Toc332200967"/>
            <w:bookmarkStart w:id="19" w:name="_Toc532299314"/>
            <w:r w:rsidRPr="003C3924">
              <w:rPr>
                <w:b w:val="0"/>
                <w:bCs w:val="0"/>
                <w:color w:val="auto"/>
                <w:sz w:val="18"/>
                <w:szCs w:val="18"/>
              </w:rPr>
              <w:t>Tablo X. Eğitim Alanları</w:t>
            </w:r>
            <w:bookmarkEnd w:id="18"/>
            <w:bookmarkEnd w:id="19"/>
          </w:p>
        </w:tc>
      </w:tr>
      <w:tr w:rsidR="00966401" w:rsidRPr="006C537D" w:rsidTr="00975A93">
        <w:tc>
          <w:tcPr>
            <w:tcW w:w="1579" w:type="dxa"/>
            <w:vMerge w:val="restart"/>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Kapasite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Derslik</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Bilgisayar </w:t>
            </w:r>
            <w:proofErr w:type="spellStart"/>
            <w:r w:rsidRPr="006C537D">
              <w:rPr>
                <w:rFonts w:ascii="Tahoma" w:hAnsi="Tahoma" w:cs="Tahoma"/>
                <w:b/>
                <w:bCs/>
                <w:color w:val="000000"/>
                <w:sz w:val="18"/>
                <w:szCs w:val="18"/>
              </w:rPr>
              <w:t>Lab</w:t>
            </w:r>
            <w:proofErr w:type="spellEnd"/>
            <w:r w:rsidRPr="006C537D">
              <w:rPr>
                <w:rFonts w:ascii="Tahoma" w:hAnsi="Tahoma" w:cs="Tahoma"/>
                <w:b/>
                <w:bCs/>
                <w:color w:val="000000"/>
                <w:sz w:val="18"/>
                <w:szCs w:val="18"/>
              </w:rPr>
              <w:t>.</w:t>
            </w:r>
          </w:p>
        </w:tc>
        <w:tc>
          <w:tcPr>
            <w:tcW w:w="1418"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Diğer </w:t>
            </w:r>
            <w:proofErr w:type="spellStart"/>
            <w:r w:rsidRPr="006C537D">
              <w:rPr>
                <w:rFonts w:ascii="Tahoma" w:hAnsi="Tahoma" w:cs="Tahoma"/>
                <w:b/>
                <w:bCs/>
                <w:color w:val="000000"/>
                <w:sz w:val="18"/>
                <w:szCs w:val="18"/>
              </w:rPr>
              <w:t>Lab</w:t>
            </w:r>
            <w:proofErr w:type="spellEnd"/>
            <w:r w:rsidRPr="006C537D">
              <w:rPr>
                <w:rFonts w:ascii="Tahoma" w:hAnsi="Tahoma" w:cs="Tahoma"/>
                <w:b/>
                <w:bCs/>
                <w:color w:val="000000"/>
                <w:sz w:val="18"/>
                <w:szCs w:val="18"/>
              </w:rPr>
              <w:t>.</w:t>
            </w:r>
          </w:p>
        </w:tc>
        <w:tc>
          <w:tcPr>
            <w:tcW w:w="1672"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Atölye</w:t>
            </w:r>
          </w:p>
        </w:tc>
        <w:tc>
          <w:tcPr>
            <w:tcW w:w="1304"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Stüdyo</w:t>
            </w:r>
          </w:p>
        </w:tc>
        <w:tc>
          <w:tcPr>
            <w:tcW w:w="1560"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66401" w:rsidRPr="006C537D" w:rsidTr="00975A93">
        <w:tc>
          <w:tcPr>
            <w:tcW w:w="1579" w:type="dxa"/>
            <w:vMerge/>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011D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011D1C">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964"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454"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0-25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964" w:type="dxa"/>
          </w:tcPr>
          <w:p w:rsidR="00966401"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48.80</w:t>
            </w:r>
          </w:p>
          <w:p w:rsidR="00975A93"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(24.40)</w:t>
            </w: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48.80</w:t>
            </w: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26-50 Kişilik</w:t>
            </w:r>
          </w:p>
        </w:tc>
        <w:tc>
          <w:tcPr>
            <w:tcW w:w="708"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6</w:t>
            </w:r>
            <w:r w:rsidR="00966401" w:rsidRPr="006C537D">
              <w:rPr>
                <w:rFonts w:ascii="Tahoma" w:hAnsi="Tahoma" w:cs="Tahoma"/>
                <w:color w:val="000000"/>
                <w:sz w:val="18"/>
                <w:szCs w:val="18"/>
              </w:rPr>
              <w:t> </w:t>
            </w:r>
          </w:p>
        </w:tc>
        <w:tc>
          <w:tcPr>
            <w:tcW w:w="851" w:type="dxa"/>
          </w:tcPr>
          <w:p w:rsidR="00966401"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287.20</w:t>
            </w:r>
          </w:p>
          <w:p w:rsidR="00975A93"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(47.86)</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964" w:type="dxa"/>
          </w:tcPr>
          <w:p w:rsidR="00966401" w:rsidRPr="006C537D" w:rsidRDefault="00966401" w:rsidP="006C537D">
            <w:pPr>
              <w:spacing w:after="0" w:line="240" w:lineRule="auto"/>
              <w:jc w:val="right"/>
              <w:rPr>
                <w:rFonts w:ascii="Tahoma" w:hAnsi="Tahoma" w:cs="Tahoma"/>
                <w:color w:val="000000"/>
                <w:sz w:val="18"/>
                <w:szCs w:val="18"/>
              </w:rPr>
            </w:pP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6</w:t>
            </w:r>
          </w:p>
        </w:tc>
        <w:tc>
          <w:tcPr>
            <w:tcW w:w="851"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287.20</w:t>
            </w: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51-75 Kişilik</w:t>
            </w:r>
          </w:p>
        </w:tc>
        <w:tc>
          <w:tcPr>
            <w:tcW w:w="708"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6</w:t>
            </w:r>
          </w:p>
        </w:tc>
        <w:tc>
          <w:tcPr>
            <w:tcW w:w="851" w:type="dxa"/>
          </w:tcPr>
          <w:p w:rsidR="00966401"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430.40</w:t>
            </w:r>
          </w:p>
          <w:p w:rsidR="00975A93"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(71.73)</w:t>
            </w:r>
          </w:p>
        </w:tc>
        <w:tc>
          <w:tcPr>
            <w:tcW w:w="709"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0" w:type="dxa"/>
          </w:tcPr>
          <w:p w:rsidR="00966401"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143.20</w:t>
            </w:r>
          </w:p>
          <w:p w:rsidR="00975A93"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(71.60)</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964" w:type="dxa"/>
          </w:tcPr>
          <w:p w:rsidR="00966401" w:rsidRPr="006C537D" w:rsidRDefault="00966401" w:rsidP="006C537D">
            <w:pPr>
              <w:spacing w:after="0" w:line="240" w:lineRule="auto"/>
              <w:jc w:val="right"/>
              <w:rPr>
                <w:rFonts w:ascii="Tahoma" w:hAnsi="Tahoma" w:cs="Tahoma"/>
                <w:color w:val="000000"/>
                <w:sz w:val="18"/>
                <w:szCs w:val="18"/>
              </w:rPr>
            </w:pP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8</w:t>
            </w:r>
          </w:p>
        </w:tc>
        <w:tc>
          <w:tcPr>
            <w:tcW w:w="851"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573.60</w:t>
            </w: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76-100 Kişilik</w:t>
            </w:r>
          </w:p>
        </w:tc>
        <w:tc>
          <w:tcPr>
            <w:tcW w:w="708"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975A93" w:rsidRDefault="00975A93" w:rsidP="00975A93">
            <w:pPr>
              <w:spacing w:after="0" w:line="240" w:lineRule="auto"/>
              <w:jc w:val="right"/>
              <w:rPr>
                <w:rFonts w:ascii="Tahoma" w:hAnsi="Tahoma" w:cs="Tahoma"/>
                <w:color w:val="000000"/>
                <w:sz w:val="18"/>
                <w:szCs w:val="18"/>
              </w:rPr>
            </w:pPr>
            <w:r>
              <w:rPr>
                <w:rFonts w:ascii="Tahoma" w:hAnsi="Tahoma" w:cs="Tahoma"/>
                <w:color w:val="000000"/>
                <w:sz w:val="18"/>
                <w:szCs w:val="18"/>
              </w:rPr>
              <w:t>143.20</w:t>
            </w:r>
          </w:p>
          <w:p w:rsidR="00975A93" w:rsidRPr="006C537D" w:rsidRDefault="00975A93" w:rsidP="00975A93">
            <w:pPr>
              <w:spacing w:after="0" w:line="240" w:lineRule="auto"/>
              <w:jc w:val="right"/>
              <w:rPr>
                <w:rFonts w:ascii="Tahoma" w:hAnsi="Tahoma" w:cs="Tahoma"/>
                <w:color w:val="000000"/>
                <w:sz w:val="18"/>
                <w:szCs w:val="18"/>
              </w:rPr>
            </w:pPr>
            <w:r>
              <w:rPr>
                <w:rFonts w:ascii="Tahoma" w:hAnsi="Tahoma" w:cs="Tahoma"/>
                <w:color w:val="000000"/>
                <w:sz w:val="18"/>
                <w:szCs w:val="18"/>
              </w:rPr>
              <w:t>(71.60)</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964" w:type="dxa"/>
          </w:tcPr>
          <w:p w:rsidR="00966401" w:rsidRPr="006C537D" w:rsidRDefault="00966401" w:rsidP="006C537D">
            <w:pPr>
              <w:spacing w:after="0" w:line="240" w:lineRule="auto"/>
              <w:jc w:val="right"/>
              <w:rPr>
                <w:rFonts w:ascii="Tahoma" w:hAnsi="Tahoma" w:cs="Tahoma"/>
                <w:color w:val="000000"/>
                <w:sz w:val="18"/>
                <w:szCs w:val="18"/>
              </w:rPr>
            </w:pP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966401" w:rsidRPr="006C537D" w:rsidRDefault="00975A93" w:rsidP="006C537D">
            <w:pPr>
              <w:spacing w:after="0" w:line="240" w:lineRule="auto"/>
              <w:jc w:val="right"/>
              <w:rPr>
                <w:rFonts w:ascii="Tahoma" w:hAnsi="Tahoma" w:cs="Tahoma"/>
                <w:color w:val="000000"/>
                <w:sz w:val="18"/>
                <w:szCs w:val="18"/>
              </w:rPr>
            </w:pPr>
            <w:r>
              <w:rPr>
                <w:rFonts w:ascii="Tahoma" w:hAnsi="Tahoma" w:cs="Tahoma"/>
                <w:color w:val="000000"/>
                <w:sz w:val="18"/>
                <w:szCs w:val="18"/>
              </w:rPr>
              <w:t>143.20</w:t>
            </w: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101-150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964" w:type="dxa"/>
          </w:tcPr>
          <w:p w:rsidR="00966401" w:rsidRPr="006C537D" w:rsidRDefault="00966401" w:rsidP="006C537D">
            <w:pPr>
              <w:spacing w:after="0" w:line="240" w:lineRule="auto"/>
              <w:jc w:val="right"/>
              <w:rPr>
                <w:rFonts w:ascii="Tahoma" w:hAnsi="Tahoma" w:cs="Tahoma"/>
                <w:color w:val="000000"/>
                <w:sz w:val="18"/>
                <w:szCs w:val="18"/>
              </w:rPr>
            </w:pP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151-250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964" w:type="dxa"/>
          </w:tcPr>
          <w:p w:rsidR="00966401" w:rsidRPr="006C537D" w:rsidRDefault="00966401" w:rsidP="006C537D">
            <w:pPr>
              <w:spacing w:after="0" w:line="240" w:lineRule="auto"/>
              <w:jc w:val="right"/>
              <w:rPr>
                <w:rFonts w:ascii="Tahoma" w:hAnsi="Tahoma" w:cs="Tahoma"/>
                <w:color w:val="000000"/>
                <w:sz w:val="18"/>
                <w:szCs w:val="18"/>
              </w:rPr>
            </w:pP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975A93">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xml:space="preserve">251-Üzeri </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964" w:type="dxa"/>
          </w:tcPr>
          <w:p w:rsidR="00966401" w:rsidRPr="006C537D" w:rsidRDefault="00966401" w:rsidP="006C537D">
            <w:pPr>
              <w:spacing w:after="0" w:line="240" w:lineRule="auto"/>
              <w:jc w:val="right"/>
              <w:rPr>
                <w:rFonts w:ascii="Tahoma" w:hAnsi="Tahoma" w:cs="Tahoma"/>
                <w:color w:val="000000"/>
                <w:sz w:val="18"/>
                <w:szCs w:val="18"/>
              </w:rPr>
            </w:pPr>
          </w:p>
        </w:tc>
        <w:tc>
          <w:tcPr>
            <w:tcW w:w="454"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975A93">
        <w:tc>
          <w:tcPr>
            <w:tcW w:w="1579" w:type="dxa"/>
            <w:shd w:val="clear" w:color="auto" w:fill="F79646"/>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w:t>
            </w:r>
            <w:r w:rsidR="00806131" w:rsidRPr="006C537D">
              <w:rPr>
                <w:rFonts w:ascii="Tahoma" w:hAnsi="Tahoma" w:cs="Tahoma"/>
                <w:b/>
                <w:bCs/>
                <w:color w:val="000000"/>
                <w:sz w:val="18"/>
                <w:szCs w:val="18"/>
              </w:rPr>
              <w:t>oplam</w:t>
            </w:r>
          </w:p>
        </w:tc>
        <w:tc>
          <w:tcPr>
            <w:tcW w:w="708"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14</w:t>
            </w:r>
          </w:p>
        </w:tc>
        <w:tc>
          <w:tcPr>
            <w:tcW w:w="851"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860.80</w:t>
            </w:r>
          </w:p>
        </w:tc>
        <w:tc>
          <w:tcPr>
            <w:tcW w:w="709"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2</w:t>
            </w:r>
          </w:p>
        </w:tc>
        <w:tc>
          <w:tcPr>
            <w:tcW w:w="850"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143.20</w:t>
            </w: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8"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2</w:t>
            </w:r>
          </w:p>
        </w:tc>
        <w:tc>
          <w:tcPr>
            <w:tcW w:w="964"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48.80</w:t>
            </w:r>
          </w:p>
        </w:tc>
        <w:tc>
          <w:tcPr>
            <w:tcW w:w="454"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850"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18</w:t>
            </w:r>
          </w:p>
        </w:tc>
        <w:tc>
          <w:tcPr>
            <w:tcW w:w="851" w:type="dxa"/>
            <w:shd w:val="clear" w:color="auto" w:fill="F79646"/>
          </w:tcPr>
          <w:p w:rsidR="00966401" w:rsidRPr="006C537D" w:rsidRDefault="00975A93"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1052.80</w:t>
            </w:r>
          </w:p>
        </w:tc>
      </w:tr>
    </w:tbl>
    <w:p w:rsidR="00377EDF" w:rsidRDefault="00377EDF" w:rsidP="008A1DA8">
      <w:pPr>
        <w:spacing w:after="0" w:line="240" w:lineRule="auto"/>
        <w:jc w:val="both"/>
        <w:rPr>
          <w:rFonts w:ascii="Tahoma" w:hAnsi="Tahoma" w:cs="Tahoma"/>
          <w:b/>
        </w:rPr>
      </w:pPr>
    </w:p>
    <w:p w:rsidR="00377EDF" w:rsidRDefault="00377EDF" w:rsidP="008A1DA8">
      <w:pPr>
        <w:spacing w:after="0" w:line="240" w:lineRule="auto"/>
        <w:jc w:val="both"/>
        <w:rPr>
          <w:rFonts w:ascii="Tahoma" w:hAnsi="Tahoma" w:cs="Tahoma"/>
          <w:b/>
        </w:rPr>
      </w:pPr>
    </w:p>
    <w:p w:rsidR="009A1F9F" w:rsidRDefault="00EE3496" w:rsidP="00FC279B">
      <w:pPr>
        <w:pStyle w:val="Balk4"/>
        <w:numPr>
          <w:ilvl w:val="1"/>
          <w:numId w:val="2"/>
        </w:numPr>
        <w:spacing w:before="0" w:after="0"/>
        <w:rPr>
          <w:rFonts w:ascii="Tahoma" w:hAnsi="Tahoma" w:cs="Tahoma"/>
          <w:sz w:val="24"/>
          <w:szCs w:val="24"/>
        </w:rPr>
      </w:pPr>
      <w:r w:rsidRPr="009A1F9F">
        <w:rPr>
          <w:rFonts w:ascii="Tahoma" w:hAnsi="Tahoma" w:cs="Tahoma"/>
          <w:sz w:val="24"/>
          <w:szCs w:val="24"/>
        </w:rPr>
        <w:t>Ofisler</w:t>
      </w:r>
      <w:r w:rsidR="000574A8" w:rsidRPr="009A1F9F">
        <w:rPr>
          <w:rFonts w:ascii="Tahoma" w:hAnsi="Tahoma" w:cs="Tahoma"/>
          <w:sz w:val="24"/>
          <w:szCs w:val="24"/>
        </w:rPr>
        <w:t xml:space="preserve"> (Birimler tarafından hazırlanacaktır)</w:t>
      </w:r>
    </w:p>
    <w:p w:rsidR="009A1F9F" w:rsidRPr="009A1F9F" w:rsidRDefault="009A1F9F" w:rsidP="009A1F9F">
      <w:pPr>
        <w:spacing w:after="0" w:line="240" w:lineRule="auto"/>
      </w:pPr>
    </w:p>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3"/>
        <w:gridCol w:w="2126"/>
        <w:gridCol w:w="1984"/>
      </w:tblGrid>
      <w:tr w:rsidR="00377EDF" w:rsidRPr="006C537D" w:rsidTr="00B77C5A">
        <w:trPr>
          <w:trHeight w:val="20"/>
        </w:trPr>
        <w:tc>
          <w:tcPr>
            <w:tcW w:w="6823" w:type="dxa"/>
            <w:gridSpan w:val="3"/>
            <w:tcBorders>
              <w:bottom w:val="single" w:sz="8" w:space="0" w:color="auto"/>
            </w:tcBorders>
            <w:shd w:val="clear" w:color="auto" w:fill="F79646"/>
            <w:noWrap/>
          </w:tcPr>
          <w:p w:rsidR="00377EDF" w:rsidRPr="006C537D" w:rsidRDefault="00377EDF" w:rsidP="003C3924">
            <w:pPr>
              <w:pStyle w:val="Stil3"/>
              <w:rPr>
                <w:b w:val="0"/>
                <w:bCs w:val="0"/>
                <w:color w:val="auto"/>
              </w:rPr>
            </w:pPr>
            <w:bookmarkStart w:id="20" w:name="_Toc332200969"/>
            <w:bookmarkStart w:id="21" w:name="_Toc532299315"/>
            <w:r w:rsidRPr="003C3924">
              <w:rPr>
                <w:b w:val="0"/>
                <w:bCs w:val="0"/>
                <w:color w:val="auto"/>
                <w:sz w:val="18"/>
                <w:szCs w:val="18"/>
              </w:rPr>
              <w:t>Tablo X. Personel Ofis Alanları</w:t>
            </w:r>
            <w:bookmarkEnd w:id="20"/>
            <w:bookmarkEnd w:id="21"/>
          </w:p>
        </w:tc>
      </w:tr>
      <w:tr w:rsidR="00853AFF" w:rsidRPr="006C537D" w:rsidTr="00B77C5A">
        <w:trPr>
          <w:trHeight w:val="20"/>
        </w:trPr>
        <w:tc>
          <w:tcPr>
            <w:tcW w:w="2713"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126"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1984" w:type="dxa"/>
            <w:shd w:val="clear" w:color="auto" w:fill="D9D9D9"/>
          </w:tcPr>
          <w:p w:rsidR="00853AFF" w:rsidRPr="006C537D" w:rsidRDefault="00853AFF" w:rsidP="00EB2832">
            <w:pPr>
              <w:spacing w:after="0" w:line="240" w:lineRule="auto"/>
              <w:jc w:val="center"/>
              <w:rPr>
                <w:rFonts w:ascii="Tahoma" w:hAnsi="Tahoma" w:cs="Tahoma"/>
                <w:b/>
                <w:bCs/>
                <w:sz w:val="18"/>
                <w:szCs w:val="18"/>
              </w:rPr>
            </w:pPr>
            <w:r w:rsidRPr="006C537D">
              <w:rPr>
                <w:rFonts w:ascii="Tahoma" w:hAnsi="Tahoma" w:cs="Tahoma"/>
                <w:b/>
                <w:bCs/>
                <w:sz w:val="18"/>
                <w:szCs w:val="18"/>
              </w:rPr>
              <w:t>Alanı (m</w:t>
            </w:r>
            <w:r w:rsidR="00EB2832">
              <w:rPr>
                <w:rFonts w:ascii="Tahoma" w:hAnsi="Tahoma" w:cs="Tahoma"/>
                <w:b/>
                <w:bCs/>
                <w:sz w:val="18"/>
                <w:szCs w:val="18"/>
                <w:vertAlign w:val="superscript"/>
              </w:rPr>
              <w:t>2</w:t>
            </w:r>
            <w:r w:rsidRPr="006C537D">
              <w:rPr>
                <w:rFonts w:ascii="Tahoma" w:hAnsi="Tahoma" w:cs="Tahoma"/>
                <w:b/>
                <w:bCs/>
                <w:sz w:val="18"/>
                <w:szCs w:val="18"/>
              </w:rPr>
              <w:t>)</w:t>
            </w:r>
          </w:p>
        </w:tc>
      </w:tr>
      <w:tr w:rsidR="00853AFF" w:rsidRPr="006C537D" w:rsidTr="006C537D">
        <w:trPr>
          <w:trHeight w:val="20"/>
        </w:trPr>
        <w:tc>
          <w:tcPr>
            <w:tcW w:w="2713" w:type="dxa"/>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126" w:type="dxa"/>
          </w:tcPr>
          <w:p w:rsidR="00853AFF" w:rsidRPr="006C537D" w:rsidRDefault="00971966" w:rsidP="006C537D">
            <w:pPr>
              <w:spacing w:after="0" w:line="240" w:lineRule="auto"/>
              <w:jc w:val="right"/>
              <w:rPr>
                <w:rFonts w:ascii="Tahoma" w:hAnsi="Tahoma" w:cs="Tahoma"/>
                <w:sz w:val="20"/>
                <w:szCs w:val="20"/>
              </w:rPr>
            </w:pPr>
            <w:r>
              <w:rPr>
                <w:rFonts w:ascii="Tahoma" w:hAnsi="Tahoma" w:cs="Tahoma"/>
                <w:sz w:val="20"/>
                <w:szCs w:val="20"/>
              </w:rPr>
              <w:t>15</w:t>
            </w:r>
          </w:p>
        </w:tc>
        <w:tc>
          <w:tcPr>
            <w:tcW w:w="1984" w:type="dxa"/>
          </w:tcPr>
          <w:p w:rsidR="00853AFF" w:rsidRPr="006C537D" w:rsidRDefault="00971966" w:rsidP="006C537D">
            <w:pPr>
              <w:spacing w:after="0" w:line="240" w:lineRule="auto"/>
              <w:jc w:val="right"/>
              <w:rPr>
                <w:rFonts w:ascii="Tahoma" w:hAnsi="Tahoma" w:cs="Tahoma"/>
                <w:sz w:val="20"/>
                <w:szCs w:val="20"/>
              </w:rPr>
            </w:pPr>
            <w:r>
              <w:rPr>
                <w:rFonts w:ascii="Tahoma" w:hAnsi="Tahoma" w:cs="Tahoma"/>
                <w:sz w:val="20"/>
                <w:szCs w:val="20"/>
              </w:rPr>
              <w:t>343.50</w:t>
            </w:r>
          </w:p>
        </w:tc>
      </w:tr>
      <w:tr w:rsidR="00853AFF" w:rsidRPr="006C537D" w:rsidTr="006C537D">
        <w:trPr>
          <w:trHeight w:val="20"/>
        </w:trPr>
        <w:tc>
          <w:tcPr>
            <w:tcW w:w="2713" w:type="dxa"/>
            <w:tcBorders>
              <w:bottom w:val="single" w:sz="8" w:space="0" w:color="auto"/>
            </w:tcBorders>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126" w:type="dxa"/>
            <w:tcBorders>
              <w:bottom w:val="single" w:sz="8" w:space="0" w:color="auto"/>
            </w:tcBorders>
          </w:tcPr>
          <w:p w:rsidR="00853AFF" w:rsidRPr="006C537D" w:rsidRDefault="00971966" w:rsidP="006C537D">
            <w:pPr>
              <w:spacing w:after="0" w:line="240" w:lineRule="auto"/>
              <w:jc w:val="right"/>
              <w:rPr>
                <w:rFonts w:ascii="Tahoma" w:hAnsi="Tahoma" w:cs="Tahoma"/>
                <w:sz w:val="20"/>
                <w:szCs w:val="20"/>
              </w:rPr>
            </w:pPr>
            <w:r>
              <w:rPr>
                <w:rFonts w:ascii="Tahoma" w:hAnsi="Tahoma" w:cs="Tahoma"/>
                <w:sz w:val="20"/>
                <w:szCs w:val="20"/>
              </w:rPr>
              <w:t>9</w:t>
            </w:r>
          </w:p>
        </w:tc>
        <w:tc>
          <w:tcPr>
            <w:tcW w:w="1984" w:type="dxa"/>
            <w:tcBorders>
              <w:bottom w:val="single" w:sz="8" w:space="0" w:color="auto"/>
            </w:tcBorders>
          </w:tcPr>
          <w:p w:rsidR="00853AFF" w:rsidRPr="006C537D" w:rsidRDefault="00971966" w:rsidP="006C537D">
            <w:pPr>
              <w:spacing w:after="0" w:line="240" w:lineRule="auto"/>
              <w:jc w:val="right"/>
              <w:rPr>
                <w:rFonts w:ascii="Tahoma" w:hAnsi="Tahoma" w:cs="Tahoma"/>
                <w:sz w:val="20"/>
                <w:szCs w:val="20"/>
              </w:rPr>
            </w:pPr>
            <w:r>
              <w:rPr>
                <w:rFonts w:ascii="Tahoma" w:hAnsi="Tahoma" w:cs="Tahoma"/>
                <w:sz w:val="20"/>
                <w:szCs w:val="20"/>
              </w:rPr>
              <w:t>213.79</w:t>
            </w:r>
          </w:p>
        </w:tc>
      </w:tr>
      <w:tr w:rsidR="00853AFF" w:rsidRPr="006C537D" w:rsidTr="006C537D">
        <w:trPr>
          <w:trHeight w:val="20"/>
        </w:trPr>
        <w:tc>
          <w:tcPr>
            <w:tcW w:w="2713" w:type="dxa"/>
            <w:shd w:val="clear" w:color="auto" w:fill="F79646"/>
          </w:tcPr>
          <w:p w:rsidR="00853AFF" w:rsidRPr="006C537D" w:rsidRDefault="00853AFF" w:rsidP="006C537D">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126" w:type="dxa"/>
            <w:shd w:val="clear" w:color="auto" w:fill="F79646"/>
          </w:tcPr>
          <w:p w:rsidR="00853AFF" w:rsidRPr="006C537D" w:rsidRDefault="00971966" w:rsidP="006C537D">
            <w:pPr>
              <w:spacing w:after="0" w:line="240" w:lineRule="auto"/>
              <w:jc w:val="right"/>
              <w:rPr>
                <w:rFonts w:ascii="Tahoma" w:hAnsi="Tahoma" w:cs="Tahoma"/>
                <w:b/>
                <w:bCs/>
                <w:sz w:val="20"/>
                <w:szCs w:val="20"/>
              </w:rPr>
            </w:pPr>
            <w:r>
              <w:rPr>
                <w:rFonts w:ascii="Tahoma" w:hAnsi="Tahoma" w:cs="Tahoma"/>
                <w:b/>
                <w:bCs/>
                <w:sz w:val="20"/>
                <w:szCs w:val="20"/>
              </w:rPr>
              <w:t>24</w:t>
            </w:r>
          </w:p>
        </w:tc>
        <w:tc>
          <w:tcPr>
            <w:tcW w:w="1984" w:type="dxa"/>
            <w:shd w:val="clear" w:color="auto" w:fill="F79646"/>
          </w:tcPr>
          <w:p w:rsidR="00853AFF" w:rsidRPr="006C537D" w:rsidRDefault="00971966" w:rsidP="006C537D">
            <w:pPr>
              <w:spacing w:after="0" w:line="240" w:lineRule="auto"/>
              <w:jc w:val="right"/>
              <w:rPr>
                <w:rFonts w:ascii="Tahoma" w:hAnsi="Tahoma" w:cs="Tahoma"/>
                <w:b/>
                <w:bCs/>
                <w:sz w:val="20"/>
                <w:szCs w:val="20"/>
              </w:rPr>
            </w:pPr>
            <w:r>
              <w:rPr>
                <w:rFonts w:ascii="Tahoma" w:hAnsi="Tahoma" w:cs="Tahoma"/>
                <w:b/>
                <w:bCs/>
                <w:sz w:val="20"/>
                <w:szCs w:val="20"/>
              </w:rPr>
              <w:t>557.29</w:t>
            </w:r>
          </w:p>
        </w:tc>
      </w:tr>
    </w:tbl>
    <w:p w:rsidR="00377EDF" w:rsidRDefault="00377EDF" w:rsidP="00FB77CD">
      <w:pPr>
        <w:pStyle w:val="GvdeMetni"/>
        <w:spacing w:after="0"/>
        <w:jc w:val="both"/>
        <w:rPr>
          <w:rFonts w:ascii="Verdana" w:hAnsi="Verdana"/>
          <w:b/>
          <w:i/>
        </w:rPr>
      </w:pPr>
    </w:p>
    <w:p w:rsidR="003E0914" w:rsidRDefault="003E0914" w:rsidP="003E0914">
      <w:pPr>
        <w:pStyle w:val="Balk4"/>
        <w:spacing w:before="0" w:after="0"/>
        <w:ind w:left="720"/>
        <w:rPr>
          <w:rFonts w:ascii="Tahoma" w:hAnsi="Tahoma" w:cs="Tahoma"/>
          <w:sz w:val="24"/>
          <w:szCs w:val="24"/>
        </w:rPr>
      </w:pPr>
    </w:p>
    <w:p w:rsidR="003E0914" w:rsidRDefault="003E0914" w:rsidP="003E0914">
      <w:pPr>
        <w:pStyle w:val="Balk4"/>
        <w:spacing w:before="0" w:after="0"/>
        <w:ind w:left="720"/>
        <w:rPr>
          <w:rFonts w:ascii="Tahoma" w:hAnsi="Tahoma" w:cs="Tahoma"/>
          <w:sz w:val="24"/>
          <w:szCs w:val="24"/>
        </w:rPr>
      </w:pPr>
    </w:p>
    <w:p w:rsidR="003E0914" w:rsidRDefault="003E0914" w:rsidP="003E0914"/>
    <w:p w:rsidR="003E0914" w:rsidRDefault="003E0914" w:rsidP="003E0914"/>
    <w:p w:rsidR="003E0914" w:rsidRDefault="003E0914" w:rsidP="003E0914"/>
    <w:p w:rsidR="003E0914" w:rsidRPr="003E0914" w:rsidRDefault="003E0914" w:rsidP="003E0914"/>
    <w:p w:rsidR="00F7623C" w:rsidRDefault="00F7623C" w:rsidP="00FC279B">
      <w:pPr>
        <w:pStyle w:val="Balk4"/>
        <w:numPr>
          <w:ilvl w:val="1"/>
          <w:numId w:val="2"/>
        </w:numPr>
        <w:spacing w:before="0" w:after="0"/>
        <w:rPr>
          <w:rFonts w:ascii="Tahoma" w:hAnsi="Tahoma" w:cs="Tahoma"/>
          <w:sz w:val="24"/>
          <w:szCs w:val="24"/>
        </w:rPr>
      </w:pPr>
      <w:r w:rsidRPr="00F7623C">
        <w:rPr>
          <w:rFonts w:ascii="Tahoma" w:hAnsi="Tahoma" w:cs="Tahoma"/>
          <w:sz w:val="24"/>
          <w:szCs w:val="24"/>
        </w:rPr>
        <w:t>Sosyal Alanlar</w:t>
      </w:r>
      <w:r w:rsidR="00853AFF">
        <w:rPr>
          <w:rFonts w:ascii="Tahoma" w:hAnsi="Tahoma" w:cs="Tahoma"/>
          <w:sz w:val="24"/>
          <w:szCs w:val="24"/>
        </w:rPr>
        <w:t xml:space="preserve">  (</w:t>
      </w:r>
      <w:r w:rsidR="00853AFF" w:rsidRPr="00E90155">
        <w:rPr>
          <w:rFonts w:ascii="Tahoma" w:hAnsi="Tahoma" w:cs="Tahoma"/>
          <w:color w:val="FF0000"/>
          <w:sz w:val="24"/>
          <w:szCs w:val="24"/>
        </w:rPr>
        <w:t>Birimler</w:t>
      </w:r>
      <w:r w:rsidR="00853AFF">
        <w:rPr>
          <w:rFonts w:ascii="Tahoma" w:hAnsi="Tahoma" w:cs="Tahoma"/>
          <w:color w:val="FF0000"/>
          <w:sz w:val="24"/>
          <w:szCs w:val="24"/>
        </w:rPr>
        <w:t xml:space="preserve"> tarafından h</w:t>
      </w:r>
      <w:r w:rsidR="00853AFF" w:rsidRPr="00E90155">
        <w:rPr>
          <w:rFonts w:ascii="Tahoma" w:hAnsi="Tahoma" w:cs="Tahoma"/>
          <w:color w:val="FF0000"/>
          <w:sz w:val="24"/>
          <w:szCs w:val="24"/>
        </w:rPr>
        <w:t>azırlanacaktır</w:t>
      </w:r>
      <w:r w:rsidR="00853AFF">
        <w:rPr>
          <w:rFonts w:ascii="Tahoma" w:hAnsi="Tahoma" w:cs="Tahoma"/>
          <w:sz w:val="24"/>
          <w:szCs w:val="24"/>
        </w:rPr>
        <w:t>)</w:t>
      </w:r>
    </w:p>
    <w:p w:rsidR="00EE3496" w:rsidRPr="00EE3496" w:rsidRDefault="00EE3496" w:rsidP="00EE3496">
      <w:pPr>
        <w:spacing w:after="0" w:line="240" w:lineRule="auto"/>
      </w:pPr>
    </w:p>
    <w:tbl>
      <w:tblPr>
        <w:tblW w:w="5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1417"/>
        <w:gridCol w:w="1560"/>
      </w:tblGrid>
      <w:tr w:rsidR="00F7623C" w:rsidRPr="006C537D" w:rsidTr="00B77C5A">
        <w:tc>
          <w:tcPr>
            <w:tcW w:w="5070" w:type="dxa"/>
            <w:gridSpan w:val="3"/>
            <w:tcBorders>
              <w:bottom w:val="single" w:sz="8" w:space="0" w:color="auto"/>
            </w:tcBorders>
            <w:shd w:val="clear" w:color="auto" w:fill="F79646"/>
          </w:tcPr>
          <w:p w:rsidR="00F7623C" w:rsidRPr="006C537D" w:rsidRDefault="00F7623C" w:rsidP="00C74647">
            <w:pPr>
              <w:pStyle w:val="Stil3"/>
              <w:rPr>
                <w:b w:val="0"/>
                <w:bCs w:val="0"/>
                <w:color w:val="auto"/>
                <w:sz w:val="18"/>
                <w:szCs w:val="18"/>
              </w:rPr>
            </w:pPr>
            <w:bookmarkStart w:id="22" w:name="_Toc532299316"/>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Sosyal Alanlar</w:t>
            </w:r>
            <w:bookmarkEnd w:id="22"/>
          </w:p>
        </w:tc>
      </w:tr>
      <w:tr w:rsidR="00EE3496" w:rsidRPr="006C537D" w:rsidTr="00B77C5A">
        <w:tc>
          <w:tcPr>
            <w:tcW w:w="2093" w:type="dxa"/>
            <w:shd w:val="clear" w:color="auto" w:fill="D9D9D9"/>
          </w:tcPr>
          <w:p w:rsidR="00EE3496" w:rsidRPr="006C537D" w:rsidRDefault="00EE3496"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417" w:type="dxa"/>
            <w:shd w:val="clear" w:color="auto" w:fill="D9D9D9"/>
          </w:tcPr>
          <w:p w:rsidR="00EE3496" w:rsidRPr="006C537D" w:rsidRDefault="00EE3496"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560" w:type="dxa"/>
            <w:shd w:val="clear" w:color="auto" w:fill="D9D9D9"/>
          </w:tcPr>
          <w:p w:rsidR="00EE3496" w:rsidRPr="006C537D" w:rsidRDefault="00EE3496"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Kantin ve Kafeterya</w:t>
            </w:r>
          </w:p>
        </w:tc>
        <w:tc>
          <w:tcPr>
            <w:tcW w:w="1417" w:type="dxa"/>
          </w:tcPr>
          <w:p w:rsidR="00EE3496" w:rsidRPr="006C537D" w:rsidRDefault="00333EFA"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333EFA" w:rsidP="00333EFA">
            <w:pPr>
              <w:snapToGrid w:val="0"/>
              <w:spacing w:after="0" w:line="240" w:lineRule="auto"/>
              <w:jc w:val="right"/>
              <w:rPr>
                <w:rFonts w:ascii="Tahoma" w:hAnsi="Tahoma" w:cs="Tahoma"/>
                <w:sz w:val="18"/>
                <w:szCs w:val="18"/>
              </w:rPr>
            </w:pPr>
            <w:r>
              <w:rPr>
                <w:rFonts w:ascii="Tahoma" w:hAnsi="Tahoma" w:cs="Tahoma"/>
                <w:sz w:val="18"/>
                <w:szCs w:val="18"/>
              </w:rPr>
              <w:t>144 m2</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Yemekhane</w:t>
            </w:r>
          </w:p>
        </w:tc>
        <w:tc>
          <w:tcPr>
            <w:tcW w:w="1417" w:type="dxa"/>
          </w:tcPr>
          <w:p w:rsidR="00EE3496" w:rsidRPr="006C537D" w:rsidRDefault="00333EFA"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333EFA" w:rsidP="006C537D">
            <w:pPr>
              <w:snapToGrid w:val="0"/>
              <w:spacing w:after="0" w:line="240" w:lineRule="auto"/>
              <w:jc w:val="right"/>
              <w:rPr>
                <w:rFonts w:ascii="Tahoma" w:hAnsi="Tahoma" w:cs="Tahoma"/>
                <w:sz w:val="18"/>
                <w:szCs w:val="18"/>
              </w:rPr>
            </w:pPr>
            <w:r>
              <w:rPr>
                <w:rFonts w:ascii="Tahoma" w:hAnsi="Tahoma" w:cs="Tahoma"/>
                <w:sz w:val="18"/>
                <w:szCs w:val="18"/>
              </w:rPr>
              <w:t>97.80</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Lojman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Sergi</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Kütüphane</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İnternet Salonu</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Misafirhane</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026BE3" w:rsidRPr="006C537D" w:rsidTr="006C537D">
        <w:tc>
          <w:tcPr>
            <w:tcW w:w="2093" w:type="dxa"/>
          </w:tcPr>
          <w:p w:rsidR="00026BE3" w:rsidRPr="006C537D" w:rsidRDefault="00026BE3" w:rsidP="006C537D">
            <w:pPr>
              <w:snapToGrid w:val="0"/>
              <w:spacing w:after="0" w:line="240" w:lineRule="auto"/>
              <w:rPr>
                <w:rFonts w:ascii="Tahoma" w:hAnsi="Tahoma" w:cs="Tahoma"/>
                <w:b/>
                <w:bCs/>
                <w:sz w:val="18"/>
                <w:szCs w:val="18"/>
              </w:rPr>
            </w:pPr>
            <w:r>
              <w:rPr>
                <w:rFonts w:ascii="Tahoma" w:hAnsi="Tahoma" w:cs="Tahoma"/>
                <w:b/>
                <w:bCs/>
                <w:sz w:val="18"/>
                <w:szCs w:val="18"/>
              </w:rPr>
              <w:t>Seminer Salonu</w:t>
            </w:r>
          </w:p>
        </w:tc>
        <w:tc>
          <w:tcPr>
            <w:tcW w:w="1417" w:type="dxa"/>
          </w:tcPr>
          <w:p w:rsidR="00026BE3" w:rsidRPr="006C537D" w:rsidRDefault="00026BE3" w:rsidP="006C537D">
            <w:pPr>
              <w:snapToGrid w:val="0"/>
              <w:spacing w:after="0" w:line="240" w:lineRule="auto"/>
              <w:jc w:val="right"/>
              <w:rPr>
                <w:rFonts w:ascii="Tahoma" w:hAnsi="Tahoma" w:cs="Tahoma"/>
                <w:sz w:val="18"/>
                <w:szCs w:val="18"/>
              </w:rPr>
            </w:pPr>
          </w:p>
        </w:tc>
        <w:tc>
          <w:tcPr>
            <w:tcW w:w="1560" w:type="dxa"/>
          </w:tcPr>
          <w:p w:rsidR="00026BE3" w:rsidRPr="006C537D" w:rsidRDefault="00026BE3"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Sosyal Tesis</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Kreş</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Açık Spor Tesisi</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Kapalı Spor Tesisi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Konferans Salonu  </w:t>
            </w:r>
          </w:p>
        </w:tc>
        <w:tc>
          <w:tcPr>
            <w:tcW w:w="1417" w:type="dxa"/>
          </w:tcPr>
          <w:p w:rsidR="00EE3496"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47.20</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Yurt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B84A4F" w:rsidRPr="006C537D" w:rsidTr="006C537D">
        <w:tc>
          <w:tcPr>
            <w:tcW w:w="2093" w:type="dxa"/>
          </w:tcPr>
          <w:p w:rsidR="00B84A4F" w:rsidRPr="006C537D" w:rsidRDefault="00766C36" w:rsidP="006C537D">
            <w:pPr>
              <w:snapToGrid w:val="0"/>
              <w:spacing w:after="0" w:line="240" w:lineRule="auto"/>
              <w:rPr>
                <w:rFonts w:ascii="Tahoma" w:hAnsi="Tahoma" w:cs="Tahoma"/>
                <w:b/>
                <w:bCs/>
                <w:sz w:val="18"/>
                <w:szCs w:val="18"/>
              </w:rPr>
            </w:pPr>
            <w:r>
              <w:rPr>
                <w:rFonts w:ascii="Tahoma" w:hAnsi="Tahoma" w:cs="Tahoma"/>
                <w:b/>
                <w:bCs/>
                <w:sz w:val="18"/>
                <w:szCs w:val="18"/>
              </w:rPr>
              <w:t>Çalışma Alanı</w:t>
            </w:r>
          </w:p>
        </w:tc>
        <w:tc>
          <w:tcPr>
            <w:tcW w:w="1417" w:type="dxa"/>
          </w:tcPr>
          <w:p w:rsidR="00B84A4F"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B84A4F"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44</w:t>
            </w:r>
          </w:p>
        </w:tc>
      </w:tr>
      <w:tr w:rsidR="00B84A4F" w:rsidRPr="006C537D" w:rsidTr="006C537D">
        <w:tc>
          <w:tcPr>
            <w:tcW w:w="2093" w:type="dxa"/>
          </w:tcPr>
          <w:p w:rsidR="00B84A4F" w:rsidRPr="006C537D" w:rsidRDefault="00B84A4F" w:rsidP="006C537D">
            <w:pPr>
              <w:snapToGrid w:val="0"/>
              <w:spacing w:after="0" w:line="240" w:lineRule="auto"/>
              <w:rPr>
                <w:rFonts w:ascii="Tahoma" w:hAnsi="Tahoma" w:cs="Tahoma"/>
                <w:b/>
                <w:bCs/>
                <w:sz w:val="18"/>
                <w:szCs w:val="18"/>
              </w:rPr>
            </w:pPr>
          </w:p>
        </w:tc>
        <w:tc>
          <w:tcPr>
            <w:tcW w:w="1417" w:type="dxa"/>
          </w:tcPr>
          <w:p w:rsidR="00B84A4F" w:rsidRPr="006C537D" w:rsidRDefault="00B84A4F" w:rsidP="006C537D">
            <w:pPr>
              <w:snapToGrid w:val="0"/>
              <w:spacing w:after="0" w:line="240" w:lineRule="auto"/>
              <w:jc w:val="right"/>
              <w:rPr>
                <w:rFonts w:ascii="Tahoma" w:hAnsi="Tahoma" w:cs="Tahoma"/>
                <w:sz w:val="18"/>
                <w:szCs w:val="18"/>
              </w:rPr>
            </w:pPr>
          </w:p>
        </w:tc>
        <w:tc>
          <w:tcPr>
            <w:tcW w:w="1560" w:type="dxa"/>
          </w:tcPr>
          <w:p w:rsidR="00B84A4F" w:rsidRPr="006C537D" w:rsidRDefault="00B84A4F" w:rsidP="006C537D">
            <w:pPr>
              <w:snapToGrid w:val="0"/>
              <w:spacing w:after="0" w:line="240" w:lineRule="auto"/>
              <w:jc w:val="right"/>
              <w:rPr>
                <w:rFonts w:ascii="Tahoma" w:hAnsi="Tahoma" w:cs="Tahoma"/>
                <w:sz w:val="18"/>
                <w:szCs w:val="18"/>
              </w:rPr>
            </w:pPr>
          </w:p>
        </w:tc>
      </w:tr>
      <w:tr w:rsidR="00E22D8C" w:rsidRPr="006C537D" w:rsidTr="006C537D">
        <w:tc>
          <w:tcPr>
            <w:tcW w:w="2093" w:type="dxa"/>
            <w:shd w:val="clear" w:color="auto" w:fill="F79646"/>
          </w:tcPr>
          <w:p w:rsidR="00E22D8C" w:rsidRPr="006C537D" w:rsidRDefault="00E22D8C"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417" w:type="dxa"/>
            <w:shd w:val="clear" w:color="auto" w:fill="F79646"/>
          </w:tcPr>
          <w:p w:rsidR="00E22D8C" w:rsidRPr="006C537D" w:rsidRDefault="00766C36" w:rsidP="006C537D">
            <w:pPr>
              <w:snapToGrid w:val="0"/>
              <w:spacing w:after="0" w:line="240" w:lineRule="auto"/>
              <w:jc w:val="right"/>
              <w:rPr>
                <w:rFonts w:ascii="Tahoma" w:hAnsi="Tahoma" w:cs="Tahoma"/>
                <w:b/>
                <w:sz w:val="18"/>
                <w:szCs w:val="18"/>
              </w:rPr>
            </w:pPr>
            <w:r>
              <w:rPr>
                <w:rFonts w:ascii="Tahoma" w:hAnsi="Tahoma" w:cs="Tahoma"/>
                <w:b/>
                <w:sz w:val="18"/>
                <w:szCs w:val="18"/>
              </w:rPr>
              <w:t>4</w:t>
            </w:r>
          </w:p>
        </w:tc>
        <w:tc>
          <w:tcPr>
            <w:tcW w:w="1560" w:type="dxa"/>
            <w:shd w:val="clear" w:color="auto" w:fill="F79646"/>
          </w:tcPr>
          <w:p w:rsidR="00E22D8C" w:rsidRPr="006C537D" w:rsidRDefault="00766C36" w:rsidP="006C537D">
            <w:pPr>
              <w:snapToGrid w:val="0"/>
              <w:spacing w:after="0" w:line="240" w:lineRule="auto"/>
              <w:jc w:val="right"/>
              <w:rPr>
                <w:rFonts w:ascii="Tahoma" w:hAnsi="Tahoma" w:cs="Tahoma"/>
                <w:b/>
                <w:sz w:val="18"/>
                <w:szCs w:val="18"/>
              </w:rPr>
            </w:pPr>
            <w:r>
              <w:rPr>
                <w:rFonts w:ascii="Tahoma" w:hAnsi="Tahoma" w:cs="Tahoma"/>
                <w:b/>
                <w:sz w:val="18"/>
                <w:szCs w:val="18"/>
              </w:rPr>
              <w:t>333</w:t>
            </w:r>
          </w:p>
        </w:tc>
      </w:tr>
    </w:tbl>
    <w:p w:rsidR="00BB21A1" w:rsidRDefault="00BB21A1" w:rsidP="00033C71">
      <w:pPr>
        <w:spacing w:after="0" w:line="240" w:lineRule="auto"/>
        <w:jc w:val="both"/>
        <w:rPr>
          <w:rFonts w:ascii="Tahoma" w:hAnsi="Tahoma" w:cs="Tahoma"/>
          <w:b/>
        </w:rPr>
      </w:pPr>
    </w:p>
    <w:p w:rsidR="0079660B" w:rsidRDefault="0079660B" w:rsidP="00FC279B">
      <w:pPr>
        <w:pStyle w:val="Balk4"/>
        <w:numPr>
          <w:ilvl w:val="1"/>
          <w:numId w:val="2"/>
        </w:numPr>
        <w:spacing w:before="0" w:after="0"/>
        <w:rPr>
          <w:rFonts w:ascii="Tahoma" w:hAnsi="Tahoma" w:cs="Tahoma"/>
          <w:sz w:val="24"/>
          <w:szCs w:val="24"/>
        </w:rPr>
      </w:pPr>
      <w:r>
        <w:rPr>
          <w:rFonts w:ascii="Tahoma" w:hAnsi="Tahoma" w:cs="Tahoma"/>
          <w:sz w:val="24"/>
          <w:szCs w:val="24"/>
        </w:rPr>
        <w:t>Arşiv/Depo  (</w:t>
      </w:r>
      <w:r w:rsidRPr="00E90155">
        <w:rPr>
          <w:rFonts w:ascii="Tahoma" w:hAnsi="Tahoma" w:cs="Tahoma"/>
          <w:color w:val="FF0000"/>
          <w:sz w:val="24"/>
          <w:szCs w:val="24"/>
        </w:rPr>
        <w:t>Birimler</w:t>
      </w:r>
      <w:r>
        <w:rPr>
          <w:rFonts w:ascii="Tahoma" w:hAnsi="Tahoma" w:cs="Tahoma"/>
          <w:color w:val="FF0000"/>
          <w:sz w:val="24"/>
          <w:szCs w:val="24"/>
        </w:rPr>
        <w:t xml:space="preserve"> tarafından h</w:t>
      </w:r>
      <w:r w:rsidRPr="00E90155">
        <w:rPr>
          <w:rFonts w:ascii="Tahoma" w:hAnsi="Tahoma" w:cs="Tahoma"/>
          <w:color w:val="FF0000"/>
          <w:sz w:val="24"/>
          <w:szCs w:val="24"/>
        </w:rPr>
        <w:t>azırlanacaktır</w:t>
      </w:r>
      <w:r>
        <w:rPr>
          <w:rFonts w:ascii="Tahoma" w:hAnsi="Tahoma" w:cs="Tahoma"/>
          <w:sz w:val="24"/>
          <w:szCs w:val="24"/>
        </w:rPr>
        <w:t>)</w:t>
      </w:r>
    </w:p>
    <w:p w:rsidR="0079660B" w:rsidRPr="0079660B" w:rsidRDefault="0079660B" w:rsidP="0079660B">
      <w:pPr>
        <w:spacing w:after="0" w:line="240" w:lineRule="auto"/>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559"/>
        <w:gridCol w:w="1701"/>
      </w:tblGrid>
      <w:tr w:rsidR="0079660B" w:rsidRPr="006C537D" w:rsidTr="00B77C5A">
        <w:tc>
          <w:tcPr>
            <w:tcW w:w="4361" w:type="dxa"/>
            <w:gridSpan w:val="3"/>
            <w:tcBorders>
              <w:bottom w:val="single" w:sz="8" w:space="0" w:color="auto"/>
            </w:tcBorders>
            <w:shd w:val="clear" w:color="auto" w:fill="F79646"/>
          </w:tcPr>
          <w:p w:rsidR="0079660B" w:rsidRPr="006C537D" w:rsidRDefault="0079660B" w:rsidP="00C91667">
            <w:pPr>
              <w:pStyle w:val="Stil3"/>
              <w:rPr>
                <w:b w:val="0"/>
                <w:bCs w:val="0"/>
                <w:color w:val="auto"/>
                <w:sz w:val="18"/>
                <w:szCs w:val="18"/>
              </w:rPr>
            </w:pPr>
            <w:bookmarkStart w:id="23" w:name="_Toc532299317"/>
            <w:r w:rsidRPr="006C537D">
              <w:rPr>
                <w:b w:val="0"/>
                <w:bCs w:val="0"/>
                <w:color w:val="auto"/>
                <w:sz w:val="18"/>
                <w:szCs w:val="18"/>
              </w:rPr>
              <w:t xml:space="preserve">Tablo X. </w:t>
            </w:r>
            <w:r w:rsidR="00C91667" w:rsidRPr="006C537D">
              <w:rPr>
                <w:b w:val="0"/>
                <w:bCs w:val="0"/>
                <w:color w:val="auto"/>
                <w:sz w:val="18"/>
                <w:szCs w:val="18"/>
              </w:rPr>
              <w:t xml:space="preserve">Arşiv ve Depo </w:t>
            </w:r>
            <w:r w:rsidRPr="006C537D">
              <w:rPr>
                <w:b w:val="0"/>
                <w:bCs w:val="0"/>
                <w:color w:val="auto"/>
                <w:sz w:val="18"/>
                <w:szCs w:val="18"/>
              </w:rPr>
              <w:t>Alanları</w:t>
            </w:r>
            <w:bookmarkEnd w:id="23"/>
          </w:p>
        </w:tc>
      </w:tr>
      <w:tr w:rsidR="0079660B" w:rsidRPr="006C537D" w:rsidTr="00B77C5A">
        <w:tc>
          <w:tcPr>
            <w:tcW w:w="1101" w:type="dxa"/>
            <w:shd w:val="clear" w:color="auto" w:fill="D9D9D9"/>
          </w:tcPr>
          <w:p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559" w:type="dxa"/>
            <w:shd w:val="clear" w:color="auto" w:fill="D9D9D9"/>
          </w:tcPr>
          <w:p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701" w:type="dxa"/>
            <w:shd w:val="clear" w:color="auto" w:fill="D9D9D9"/>
          </w:tcPr>
          <w:p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1559" w:type="dxa"/>
          </w:tcPr>
          <w:p w:rsidR="0079660B"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22.90</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1559" w:type="dxa"/>
          </w:tcPr>
          <w:p w:rsidR="0079660B"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2</w:t>
            </w:r>
          </w:p>
        </w:tc>
        <w:tc>
          <w:tcPr>
            <w:tcW w:w="1701" w:type="dxa"/>
          </w:tcPr>
          <w:p w:rsidR="0079660B" w:rsidRPr="006C537D" w:rsidRDefault="00766C36" w:rsidP="006C537D">
            <w:pPr>
              <w:snapToGrid w:val="0"/>
              <w:spacing w:after="0" w:line="240" w:lineRule="auto"/>
              <w:jc w:val="right"/>
              <w:rPr>
                <w:rFonts w:ascii="Tahoma" w:hAnsi="Tahoma" w:cs="Tahoma"/>
                <w:sz w:val="18"/>
                <w:szCs w:val="18"/>
              </w:rPr>
            </w:pPr>
            <w:r>
              <w:rPr>
                <w:rFonts w:ascii="Tahoma" w:hAnsi="Tahoma" w:cs="Tahoma"/>
                <w:sz w:val="18"/>
                <w:szCs w:val="18"/>
              </w:rPr>
              <w:t>9.80</w:t>
            </w:r>
          </w:p>
        </w:tc>
      </w:tr>
      <w:tr w:rsidR="0079660B" w:rsidRPr="006C537D" w:rsidTr="006C537D">
        <w:tc>
          <w:tcPr>
            <w:tcW w:w="1101" w:type="dxa"/>
            <w:shd w:val="clear" w:color="auto" w:fill="F79646"/>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559" w:type="dxa"/>
            <w:shd w:val="clear" w:color="auto" w:fill="F79646"/>
          </w:tcPr>
          <w:p w:rsidR="0079660B" w:rsidRPr="006C537D" w:rsidRDefault="00766C36" w:rsidP="006C537D">
            <w:pPr>
              <w:snapToGrid w:val="0"/>
              <w:spacing w:after="0" w:line="240" w:lineRule="auto"/>
              <w:jc w:val="right"/>
              <w:rPr>
                <w:rFonts w:ascii="Tahoma" w:hAnsi="Tahoma" w:cs="Tahoma"/>
                <w:b/>
                <w:sz w:val="18"/>
                <w:szCs w:val="18"/>
              </w:rPr>
            </w:pPr>
            <w:r>
              <w:rPr>
                <w:rFonts w:ascii="Tahoma" w:hAnsi="Tahoma" w:cs="Tahoma"/>
                <w:b/>
                <w:sz w:val="18"/>
                <w:szCs w:val="18"/>
              </w:rPr>
              <w:t>3</w:t>
            </w:r>
          </w:p>
        </w:tc>
        <w:tc>
          <w:tcPr>
            <w:tcW w:w="1701" w:type="dxa"/>
            <w:shd w:val="clear" w:color="auto" w:fill="F79646"/>
          </w:tcPr>
          <w:p w:rsidR="0079660B" w:rsidRPr="006C537D" w:rsidRDefault="00766C36" w:rsidP="006C537D">
            <w:pPr>
              <w:snapToGrid w:val="0"/>
              <w:spacing w:after="0" w:line="240" w:lineRule="auto"/>
              <w:jc w:val="right"/>
              <w:rPr>
                <w:rFonts w:ascii="Tahoma" w:hAnsi="Tahoma" w:cs="Tahoma"/>
                <w:b/>
                <w:sz w:val="18"/>
                <w:szCs w:val="18"/>
              </w:rPr>
            </w:pPr>
            <w:r>
              <w:rPr>
                <w:rFonts w:ascii="Tahoma" w:hAnsi="Tahoma" w:cs="Tahoma"/>
                <w:b/>
                <w:sz w:val="18"/>
                <w:szCs w:val="18"/>
              </w:rPr>
              <w:t>32.70</w:t>
            </w:r>
          </w:p>
        </w:tc>
      </w:tr>
    </w:tbl>
    <w:p w:rsidR="0079660B" w:rsidRDefault="0079660B" w:rsidP="00033C71">
      <w:pPr>
        <w:spacing w:after="0" w:line="240" w:lineRule="auto"/>
        <w:jc w:val="both"/>
        <w:rPr>
          <w:rFonts w:ascii="Tahoma" w:hAnsi="Tahoma" w:cs="Tahoma"/>
          <w:b/>
        </w:rPr>
      </w:pPr>
    </w:p>
    <w:p w:rsidR="005E072B" w:rsidRPr="00250AAB" w:rsidRDefault="005E072B" w:rsidP="00FC279B">
      <w:pPr>
        <w:pStyle w:val="Balk4"/>
        <w:numPr>
          <w:ilvl w:val="1"/>
          <w:numId w:val="2"/>
        </w:numPr>
        <w:spacing w:before="0" w:after="0"/>
        <w:rPr>
          <w:rFonts w:ascii="Tahoma" w:hAnsi="Tahoma" w:cs="Tahoma"/>
          <w:sz w:val="24"/>
          <w:szCs w:val="24"/>
        </w:rPr>
      </w:pPr>
      <w:r w:rsidRPr="00250AAB">
        <w:rPr>
          <w:rFonts w:ascii="Tahoma" w:hAnsi="Tahoma" w:cs="Tahoma"/>
          <w:sz w:val="24"/>
          <w:szCs w:val="24"/>
        </w:rPr>
        <w:t xml:space="preserve">Hastane Alanları </w:t>
      </w:r>
      <w:r w:rsidR="001E4B44">
        <w:rPr>
          <w:rFonts w:ascii="Tahoma" w:hAnsi="Tahoma" w:cs="Tahoma"/>
          <w:sz w:val="24"/>
          <w:szCs w:val="24"/>
        </w:rPr>
        <w:t>(</w:t>
      </w:r>
      <w:r w:rsidR="001E4B44">
        <w:rPr>
          <w:rFonts w:ascii="Tahoma" w:hAnsi="Tahoma" w:cs="Tahoma"/>
          <w:color w:val="FF0000"/>
          <w:sz w:val="24"/>
          <w:szCs w:val="24"/>
        </w:rPr>
        <w:t>Sağlık Araştırma ve Uygulama Merkezi tarafından h</w:t>
      </w:r>
      <w:r w:rsidR="001E4B44" w:rsidRPr="00E90155">
        <w:rPr>
          <w:rFonts w:ascii="Tahoma" w:hAnsi="Tahoma" w:cs="Tahoma"/>
          <w:color w:val="FF0000"/>
          <w:sz w:val="24"/>
          <w:szCs w:val="24"/>
        </w:rPr>
        <w:t>azırlanacaktır</w:t>
      </w:r>
      <w:r w:rsidR="001E4B44">
        <w:rPr>
          <w:rFonts w:ascii="Tahoma" w:hAnsi="Tahoma" w:cs="Tahoma"/>
          <w:sz w:val="24"/>
          <w:szCs w:val="24"/>
        </w:rPr>
        <w:t>)</w:t>
      </w:r>
    </w:p>
    <w:p w:rsidR="005E072B" w:rsidRPr="00EE3496" w:rsidRDefault="005E072B" w:rsidP="00033C71">
      <w:pPr>
        <w:spacing w:after="0" w:line="240" w:lineRule="auto"/>
        <w:jc w:val="both"/>
        <w:rPr>
          <w:rFonts w:ascii="Tahoma" w:hAnsi="Tahoma" w:cs="Tahoma"/>
        </w:rPr>
      </w:pPr>
    </w:p>
    <w:tbl>
      <w:tblPr>
        <w:tblW w:w="69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6"/>
        <w:gridCol w:w="992"/>
        <w:gridCol w:w="1999"/>
      </w:tblGrid>
      <w:tr w:rsidR="00F7623C" w:rsidRPr="006C537D" w:rsidTr="00B77C5A">
        <w:tc>
          <w:tcPr>
            <w:tcW w:w="6977" w:type="dxa"/>
            <w:gridSpan w:val="3"/>
            <w:tcBorders>
              <w:bottom w:val="single" w:sz="8" w:space="0" w:color="auto"/>
            </w:tcBorders>
            <w:shd w:val="clear" w:color="auto" w:fill="F79646"/>
          </w:tcPr>
          <w:p w:rsidR="00F7623C" w:rsidRPr="006C537D" w:rsidRDefault="00F7623C" w:rsidP="00C74647">
            <w:pPr>
              <w:pStyle w:val="Stil3"/>
              <w:rPr>
                <w:b w:val="0"/>
                <w:bCs w:val="0"/>
                <w:color w:val="auto"/>
                <w:sz w:val="18"/>
                <w:szCs w:val="18"/>
              </w:rPr>
            </w:pPr>
            <w:bookmarkStart w:id="24" w:name="_Toc532299318"/>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Hastane Alanları</w:t>
            </w:r>
            <w:bookmarkEnd w:id="24"/>
          </w:p>
        </w:tc>
      </w:tr>
      <w:tr w:rsidR="00F7623C" w:rsidRPr="006C537D" w:rsidTr="00B77C5A">
        <w:tc>
          <w:tcPr>
            <w:tcW w:w="3986" w:type="dxa"/>
            <w:shd w:val="clear" w:color="auto" w:fill="D9D9D9"/>
            <w:noWrap/>
          </w:tcPr>
          <w:p w:rsidR="00F7623C" w:rsidRPr="006C537D" w:rsidRDefault="00F7623C" w:rsidP="006C537D">
            <w:pPr>
              <w:spacing w:after="0" w:line="240" w:lineRule="auto"/>
              <w:rPr>
                <w:rFonts w:ascii="Tahoma" w:hAnsi="Tahoma" w:cs="Tahoma"/>
                <w:b/>
                <w:bCs/>
                <w:sz w:val="18"/>
                <w:szCs w:val="18"/>
              </w:rPr>
            </w:pPr>
            <w:r w:rsidRPr="006C537D">
              <w:rPr>
                <w:rFonts w:ascii="Tahoma" w:hAnsi="Tahoma" w:cs="Tahoma"/>
                <w:b/>
                <w:bCs/>
                <w:sz w:val="18"/>
                <w:szCs w:val="18"/>
              </w:rPr>
              <w:t xml:space="preserve">Birim </w:t>
            </w:r>
          </w:p>
        </w:tc>
        <w:tc>
          <w:tcPr>
            <w:tcW w:w="992" w:type="dxa"/>
            <w:shd w:val="clear" w:color="auto" w:fill="D9D9D9"/>
            <w:noWrap/>
          </w:tcPr>
          <w:p w:rsidR="00F7623C" w:rsidRPr="006C537D" w:rsidRDefault="00F7623C" w:rsidP="006C537D">
            <w:pPr>
              <w:snapToGrid w:val="0"/>
              <w:spacing w:after="0" w:line="240" w:lineRule="auto"/>
              <w:jc w:val="right"/>
              <w:rPr>
                <w:rFonts w:ascii="Tahoma" w:hAnsi="Tahoma" w:cs="Tahoma"/>
                <w:b/>
                <w:sz w:val="18"/>
                <w:szCs w:val="18"/>
              </w:rPr>
            </w:pPr>
            <w:r w:rsidRPr="006C537D">
              <w:rPr>
                <w:rFonts w:ascii="Tahoma" w:hAnsi="Tahoma" w:cs="Tahoma"/>
                <w:b/>
                <w:sz w:val="18"/>
                <w:szCs w:val="18"/>
              </w:rPr>
              <w:t>Adet</w:t>
            </w:r>
          </w:p>
        </w:tc>
        <w:tc>
          <w:tcPr>
            <w:tcW w:w="1999" w:type="dxa"/>
            <w:shd w:val="clear" w:color="auto" w:fill="D9D9D9"/>
            <w:noWrap/>
          </w:tcPr>
          <w:p w:rsidR="00F7623C" w:rsidRPr="006C537D" w:rsidRDefault="00EE3496" w:rsidP="006C537D">
            <w:pPr>
              <w:spacing w:after="0" w:line="240" w:lineRule="auto"/>
              <w:jc w:val="right"/>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F7623C" w:rsidRPr="006C537D" w:rsidTr="006C537D">
        <w:tc>
          <w:tcPr>
            <w:tcW w:w="3986" w:type="dxa"/>
            <w:noWrap/>
          </w:tcPr>
          <w:p w:rsidR="00F7623C" w:rsidRPr="006C537D" w:rsidRDefault="00F7623C" w:rsidP="006C537D">
            <w:pPr>
              <w:spacing w:after="0" w:line="240" w:lineRule="auto"/>
              <w:rPr>
                <w:rFonts w:ascii="Tahoma" w:hAnsi="Tahoma" w:cs="Tahoma"/>
                <w:b/>
                <w:bCs/>
                <w:sz w:val="18"/>
                <w:szCs w:val="18"/>
              </w:rPr>
            </w:pPr>
          </w:p>
        </w:tc>
        <w:tc>
          <w:tcPr>
            <w:tcW w:w="992" w:type="dxa"/>
            <w:noWrap/>
          </w:tcPr>
          <w:p w:rsidR="00F7623C" w:rsidRPr="006C537D" w:rsidRDefault="00F7623C" w:rsidP="006C537D">
            <w:pPr>
              <w:snapToGrid w:val="0"/>
              <w:spacing w:after="0" w:line="240" w:lineRule="auto"/>
              <w:jc w:val="right"/>
              <w:rPr>
                <w:rFonts w:ascii="Tahoma" w:hAnsi="Tahoma" w:cs="Tahoma"/>
                <w:sz w:val="18"/>
                <w:szCs w:val="18"/>
              </w:rPr>
            </w:pPr>
          </w:p>
        </w:tc>
        <w:tc>
          <w:tcPr>
            <w:tcW w:w="1999" w:type="dxa"/>
            <w:noWrap/>
          </w:tcPr>
          <w:p w:rsidR="00F7623C" w:rsidRPr="006C537D" w:rsidRDefault="00F7623C" w:rsidP="006C537D">
            <w:pPr>
              <w:spacing w:after="0" w:line="240" w:lineRule="auto"/>
              <w:jc w:val="right"/>
              <w:rPr>
                <w:rFonts w:ascii="Tahoma" w:hAnsi="Tahoma" w:cs="Tahoma"/>
                <w:sz w:val="18"/>
                <w:szCs w:val="18"/>
              </w:rPr>
            </w:pPr>
          </w:p>
        </w:tc>
      </w:tr>
      <w:tr w:rsidR="00E22D8C" w:rsidRPr="006C537D" w:rsidTr="006C537D">
        <w:tc>
          <w:tcPr>
            <w:tcW w:w="3986" w:type="dxa"/>
            <w:shd w:val="clear" w:color="auto" w:fill="F79646"/>
            <w:noWrap/>
          </w:tcPr>
          <w:p w:rsidR="00E22D8C" w:rsidRPr="006C537D" w:rsidRDefault="00E22D8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noWrap/>
          </w:tcPr>
          <w:p w:rsidR="00E22D8C" w:rsidRPr="006C537D" w:rsidRDefault="00E22D8C" w:rsidP="006C537D">
            <w:pPr>
              <w:snapToGrid w:val="0"/>
              <w:spacing w:after="0" w:line="240" w:lineRule="auto"/>
              <w:jc w:val="right"/>
              <w:rPr>
                <w:rFonts w:ascii="Tahoma" w:hAnsi="Tahoma" w:cs="Tahoma"/>
                <w:b/>
                <w:sz w:val="18"/>
                <w:szCs w:val="18"/>
              </w:rPr>
            </w:pPr>
          </w:p>
        </w:tc>
        <w:tc>
          <w:tcPr>
            <w:tcW w:w="1999" w:type="dxa"/>
            <w:shd w:val="clear" w:color="auto" w:fill="F79646"/>
            <w:noWrap/>
          </w:tcPr>
          <w:p w:rsidR="00E22D8C" w:rsidRPr="006C537D" w:rsidRDefault="00E22D8C" w:rsidP="006C537D">
            <w:pPr>
              <w:spacing w:after="0" w:line="240" w:lineRule="auto"/>
              <w:jc w:val="right"/>
              <w:rPr>
                <w:rFonts w:ascii="Tahoma" w:hAnsi="Tahoma" w:cs="Tahoma"/>
                <w:b/>
                <w:sz w:val="18"/>
                <w:szCs w:val="18"/>
              </w:rPr>
            </w:pPr>
          </w:p>
        </w:tc>
      </w:tr>
    </w:tbl>
    <w:p w:rsidR="00A3387C" w:rsidRDefault="00A3387C" w:rsidP="00033C71">
      <w:pPr>
        <w:pStyle w:val="Balk3"/>
        <w:spacing w:before="0" w:line="240" w:lineRule="auto"/>
        <w:jc w:val="both"/>
        <w:rPr>
          <w:rFonts w:cs="Tahoma"/>
        </w:rPr>
      </w:pPr>
      <w:bookmarkStart w:id="25" w:name="_Toc170721335"/>
      <w:bookmarkStart w:id="26" w:name="_Toc285845801"/>
      <w:bookmarkEnd w:id="25"/>
    </w:p>
    <w:p w:rsidR="005E072B" w:rsidRPr="00654D0A" w:rsidRDefault="00E22664" w:rsidP="00654D0A">
      <w:pPr>
        <w:pStyle w:val="Balk3"/>
        <w:tabs>
          <w:tab w:val="left" w:pos="0"/>
        </w:tabs>
        <w:spacing w:before="0" w:line="240" w:lineRule="auto"/>
        <w:jc w:val="both"/>
        <w:rPr>
          <w:rFonts w:cs="Tahoma"/>
          <w:i/>
          <w:iCs/>
          <w:sz w:val="24"/>
          <w:szCs w:val="24"/>
        </w:rPr>
      </w:pPr>
      <w:r>
        <w:rPr>
          <w:rFonts w:cs="Tahoma"/>
          <w:i/>
          <w:iCs/>
          <w:sz w:val="24"/>
          <w:szCs w:val="24"/>
        </w:rPr>
        <w:br w:type="page"/>
      </w:r>
      <w:bookmarkStart w:id="27" w:name="_Toc532299236"/>
      <w:r w:rsidR="005E072B" w:rsidRPr="00654D0A">
        <w:rPr>
          <w:rFonts w:cs="Tahoma"/>
          <w:i/>
          <w:iCs/>
          <w:sz w:val="24"/>
          <w:szCs w:val="24"/>
        </w:rPr>
        <w:lastRenderedPageBreak/>
        <w:t>2- Örgüt Yapısı</w:t>
      </w:r>
      <w:bookmarkEnd w:id="26"/>
      <w:r w:rsidR="005E072B" w:rsidRPr="00654D0A">
        <w:rPr>
          <w:rFonts w:cs="Tahoma"/>
          <w:i/>
          <w:iCs/>
          <w:sz w:val="24"/>
          <w:szCs w:val="24"/>
        </w:rPr>
        <w:t xml:space="preserve"> </w:t>
      </w:r>
      <w:r w:rsidR="00FB77CD" w:rsidRPr="00E90155">
        <w:rPr>
          <w:rFonts w:cs="Tahoma"/>
          <w:color w:val="FF0000"/>
          <w:sz w:val="24"/>
          <w:szCs w:val="24"/>
        </w:rPr>
        <w:t>Birimler</w:t>
      </w:r>
      <w:r w:rsidR="00FB77CD">
        <w:rPr>
          <w:rFonts w:cs="Tahoma"/>
          <w:color w:val="FF0000"/>
          <w:sz w:val="24"/>
          <w:szCs w:val="24"/>
        </w:rPr>
        <w:t xml:space="preserve"> tarafından h</w:t>
      </w:r>
      <w:r w:rsidR="00FB77CD" w:rsidRPr="00E90155">
        <w:rPr>
          <w:rFonts w:cs="Tahoma"/>
          <w:color w:val="FF0000"/>
          <w:sz w:val="24"/>
          <w:szCs w:val="24"/>
        </w:rPr>
        <w:t>azırlanacaktır</w:t>
      </w:r>
      <w:bookmarkEnd w:id="27"/>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r w:rsidRPr="00250AAB">
        <w:rPr>
          <w:rFonts w:ascii="Tahoma" w:hAnsi="Tahoma" w:cs="Tahoma"/>
        </w:rPr>
        <w:t>Fakülte, Enstitü ve Yüksekokul düzeyinde yönetim organları aşağıdaki gibidir:</w:t>
      </w:r>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r w:rsidRPr="00250AAB">
        <w:rPr>
          <w:rFonts w:ascii="Tahoma" w:hAnsi="Tahoma" w:cs="Tahoma"/>
          <w:b/>
        </w:rPr>
        <w:t>Fakülte Organları;</w:t>
      </w:r>
      <w:r w:rsidRPr="00250AAB">
        <w:rPr>
          <w:rFonts w:ascii="Tahoma" w:hAnsi="Tahoma" w:cs="Tahoma"/>
        </w:rPr>
        <w:t xml:space="preserve"> Dekan, Fakülte Kurulu ve Fakülte Yönetim Kurulundan oluşur. </w:t>
      </w:r>
    </w:p>
    <w:p w:rsidR="00CF5DD0" w:rsidRPr="00250AAB" w:rsidRDefault="00CF5DD0" w:rsidP="00033C71">
      <w:pPr>
        <w:spacing w:after="0" w:line="240" w:lineRule="auto"/>
        <w:jc w:val="both"/>
        <w:rPr>
          <w:rFonts w:ascii="Tahoma" w:hAnsi="Tahoma" w:cs="Tahoma"/>
        </w:rPr>
      </w:pPr>
      <w:r w:rsidRPr="00250AAB">
        <w:rPr>
          <w:rFonts w:ascii="Tahoma" w:hAnsi="Tahoma" w:cs="Tahoma"/>
          <w:b/>
        </w:rPr>
        <w:t>Enstitü Organları;</w:t>
      </w:r>
      <w:r w:rsidRPr="00250AAB">
        <w:rPr>
          <w:rFonts w:ascii="Tahoma" w:hAnsi="Tahoma" w:cs="Tahoma"/>
        </w:rPr>
        <w:t xml:space="preserve"> Enstitü Müdürü, Enstitü Kurulu ve Enstitü Yönetim Kurulundan oluşur. </w:t>
      </w:r>
    </w:p>
    <w:p w:rsidR="00CF5DD0" w:rsidRPr="00250AAB" w:rsidRDefault="00CF5DD0" w:rsidP="00033C71">
      <w:pPr>
        <w:spacing w:after="0" w:line="240" w:lineRule="auto"/>
        <w:jc w:val="both"/>
        <w:rPr>
          <w:rFonts w:ascii="Tahoma" w:hAnsi="Tahoma" w:cs="Tahoma"/>
        </w:rPr>
      </w:pPr>
      <w:r w:rsidRPr="00250AAB">
        <w:rPr>
          <w:rFonts w:ascii="Tahoma" w:hAnsi="Tahoma" w:cs="Tahoma"/>
          <w:b/>
        </w:rPr>
        <w:t>Yüksekokul Organları;</w:t>
      </w:r>
      <w:r w:rsidRPr="00250AAB">
        <w:rPr>
          <w:rFonts w:ascii="Tahoma" w:hAnsi="Tahoma" w:cs="Tahoma"/>
        </w:rPr>
        <w:t xml:space="preserve"> Yüksekokul Müdürü, Yüksekokul Kurulu ve Yüksekokul Yönetim Kurulundan oluşur.</w:t>
      </w:r>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r w:rsidRPr="00250AAB">
        <w:rPr>
          <w:rFonts w:ascii="Tahoma" w:hAnsi="Tahoma" w:cs="Tahoma"/>
        </w:rPr>
        <w:t xml:space="preserve">Rektörlük idari yönetim örgütünün başında bir genel sekreter ve genel sekretere bağlı genel sekreter yardımcısı, daire başkanları, müdürler, hukuk müşavirleri, 657 sayılı Devlet Memurları Kanununa tabi memurlar ve diğer görevliler bulunmaktadır. </w:t>
      </w:r>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r w:rsidRPr="00250AAB">
        <w:rPr>
          <w:rFonts w:ascii="Tahoma" w:hAnsi="Tahoma" w:cs="Tahoma"/>
        </w:rPr>
        <w:t>Fakülte ve yüksekokullar bölüm, anabilim dalı ve bilim dalı olarak, enstitüler ise fakülte ve lisans eğitimi veren yüksekokullardaki anabilim dalları olarak yapılanır. Her fakültede dekana bağlı ve fakülte idari örgütünün başında bir fakülte sekreteri, enstitü veya yüksekokullarda ise müdüre bağlı yüksekokul veya enstitü sekreteri bulunur.</w:t>
      </w:r>
    </w:p>
    <w:p w:rsidR="00CF5DD0" w:rsidRPr="00250AAB" w:rsidRDefault="00CF5DD0" w:rsidP="00033C71">
      <w:pPr>
        <w:spacing w:after="0" w:line="240" w:lineRule="auto"/>
        <w:jc w:val="both"/>
        <w:rPr>
          <w:rFonts w:ascii="Tahoma" w:hAnsi="Tahoma" w:cs="Tahoma"/>
        </w:rPr>
      </w:pPr>
    </w:p>
    <w:p w:rsidR="00CF5DD0" w:rsidRPr="00250AAB" w:rsidRDefault="008A1DA8" w:rsidP="00033C71">
      <w:pPr>
        <w:spacing w:after="0" w:line="240" w:lineRule="auto"/>
        <w:jc w:val="both"/>
        <w:rPr>
          <w:rFonts w:ascii="Tahoma" w:hAnsi="Tahoma" w:cs="Tahoma"/>
          <w:b/>
        </w:rPr>
      </w:pPr>
      <w:r>
        <w:rPr>
          <w:rFonts w:ascii="Tahoma" w:hAnsi="Tahoma" w:cs="Tahoma"/>
        </w:rPr>
        <w:t>Birimim</w:t>
      </w:r>
      <w:r w:rsidR="00AA6066">
        <w:rPr>
          <w:rFonts w:ascii="Tahoma" w:hAnsi="Tahoma" w:cs="Tahoma"/>
        </w:rPr>
        <w:t>i</w:t>
      </w:r>
      <w:r>
        <w:rPr>
          <w:rFonts w:ascii="Tahoma" w:hAnsi="Tahoma" w:cs="Tahoma"/>
        </w:rPr>
        <w:t>zin/</w:t>
      </w:r>
      <w:r w:rsidR="00CF5DD0" w:rsidRPr="00250AAB">
        <w:rPr>
          <w:rFonts w:ascii="Tahoma" w:hAnsi="Tahoma" w:cs="Tahoma"/>
        </w:rPr>
        <w:t xml:space="preserve">Üniversitemizin akademik organizasyon yapısı ve idari organizasyon yapısı aşağıdaki sayfalarda sırasıyla gösterilmiştir. </w:t>
      </w: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p w:rsidR="00CF5DD0" w:rsidRPr="00250AAB" w:rsidRDefault="00CF5DD0" w:rsidP="00033C71">
      <w:pPr>
        <w:pStyle w:val="GvdeMetni"/>
        <w:spacing w:after="0"/>
        <w:rPr>
          <w:rFonts w:ascii="Tahoma" w:hAnsi="Tahoma" w:cs="Tahoma"/>
          <w:b/>
          <w:sz w:val="22"/>
          <w:szCs w:val="22"/>
        </w:rPr>
      </w:pPr>
    </w:p>
    <w:tbl>
      <w:tblPr>
        <w:tblW w:w="0" w:type="auto"/>
        <w:tblLook w:val="04A0" w:firstRow="1" w:lastRow="0" w:firstColumn="1" w:lastColumn="0" w:noHBand="0" w:noVBand="1"/>
      </w:tblPr>
      <w:tblGrid>
        <w:gridCol w:w="8824"/>
        <w:gridCol w:w="580"/>
      </w:tblGrid>
      <w:tr w:rsidR="00CF5DD0" w:rsidRPr="00250AAB" w:rsidTr="00E10CBD">
        <w:trPr>
          <w:cantSplit/>
          <w:trHeight w:val="1134"/>
        </w:trPr>
        <w:tc>
          <w:tcPr>
            <w:tcW w:w="8925" w:type="dxa"/>
          </w:tcPr>
          <w:p w:rsidR="00CF5DD0" w:rsidRPr="00250AAB" w:rsidRDefault="0028474A" w:rsidP="00033C71">
            <w:pPr>
              <w:pStyle w:val="GvdeMetni"/>
              <w:spacing w:after="0"/>
              <w:rPr>
                <w:rFonts w:ascii="Tahoma" w:hAnsi="Tahoma" w:cs="Tahoma"/>
                <w:b/>
                <w:sz w:val="22"/>
                <w:szCs w:val="22"/>
              </w:rPr>
            </w:pPr>
            <w:r>
              <w:rPr>
                <w:rFonts w:ascii="Tahoma" w:hAnsi="Tahoma" w:cs="Tahoma"/>
                <w:b/>
                <w:noProof/>
                <w:sz w:val="22"/>
                <w:szCs w:val="22"/>
              </w:rPr>
              <w:lastRenderedPageBreak/>
              <w:drawing>
                <wp:inline distT="0" distB="0" distL="0" distR="0">
                  <wp:extent cx="2658110" cy="3881120"/>
                  <wp:effectExtent l="19050" t="0" r="8890" b="0"/>
                  <wp:docPr id="1" name="Resim 1" descr="C:\Users\fh\Desktop\2012 performans programi\teklif\AKADEMİK VE İDARİ TEŞKİLAT ŞEM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fh\Desktop\2012 performans programi\teklif\AKADEMİK VE İDARİ TEŞKİLAT ŞEMASI.jpg"/>
                          <pic:cNvPicPr>
                            <a:picLocks noChangeAspect="1" noChangeArrowheads="1"/>
                          </pic:cNvPicPr>
                        </pic:nvPicPr>
                        <pic:blipFill>
                          <a:blip r:embed="rId11" cstate="print"/>
                          <a:srcRect/>
                          <a:stretch>
                            <a:fillRect/>
                          </a:stretch>
                        </pic:blipFill>
                        <pic:spPr bwMode="auto">
                          <a:xfrm>
                            <a:off x="0" y="0"/>
                            <a:ext cx="2658110" cy="3881120"/>
                          </a:xfrm>
                          <a:prstGeom prst="rect">
                            <a:avLst/>
                          </a:prstGeom>
                          <a:noFill/>
                          <a:ln w="9525">
                            <a:noFill/>
                            <a:miter lim="800000"/>
                            <a:headEnd/>
                            <a:tailEnd/>
                          </a:ln>
                        </pic:spPr>
                      </pic:pic>
                    </a:graphicData>
                  </a:graphic>
                </wp:inline>
              </w:drawing>
            </w:r>
          </w:p>
        </w:tc>
        <w:tc>
          <w:tcPr>
            <w:tcW w:w="582" w:type="dxa"/>
            <w:textDirection w:val="btLr"/>
          </w:tcPr>
          <w:p w:rsidR="00CF5DD0" w:rsidRPr="00250AAB" w:rsidRDefault="00CF5DD0" w:rsidP="00033C71">
            <w:pPr>
              <w:pStyle w:val="GvdeMetni"/>
              <w:spacing w:after="0"/>
              <w:ind w:left="113" w:right="113"/>
              <w:jc w:val="center"/>
              <w:rPr>
                <w:rFonts w:ascii="Tahoma" w:hAnsi="Tahoma" w:cs="Tahoma"/>
                <w:sz w:val="22"/>
                <w:szCs w:val="22"/>
              </w:rPr>
            </w:pPr>
            <w:r w:rsidRPr="00250AAB">
              <w:rPr>
                <w:rFonts w:ascii="Tahoma" w:hAnsi="Tahoma" w:cs="Tahoma"/>
                <w:b/>
                <w:sz w:val="22"/>
                <w:szCs w:val="22"/>
              </w:rPr>
              <w:t>Şekil 1:</w:t>
            </w:r>
            <w:r w:rsidRPr="00250AAB">
              <w:rPr>
                <w:rFonts w:ascii="Tahoma" w:hAnsi="Tahoma" w:cs="Tahoma"/>
                <w:sz w:val="22"/>
                <w:szCs w:val="22"/>
              </w:rPr>
              <w:t xml:space="preserve"> </w:t>
            </w:r>
            <w:r w:rsidR="00E10CBD">
              <w:rPr>
                <w:rFonts w:ascii="Tahoma" w:hAnsi="Tahoma" w:cs="Tahoma"/>
                <w:sz w:val="22"/>
                <w:szCs w:val="22"/>
              </w:rPr>
              <w:t>Birim</w:t>
            </w:r>
            <w:r w:rsidRPr="00250AAB">
              <w:rPr>
                <w:rFonts w:ascii="Tahoma" w:hAnsi="Tahoma" w:cs="Tahoma"/>
                <w:sz w:val="22"/>
                <w:szCs w:val="22"/>
              </w:rPr>
              <w:t xml:space="preserve"> Kuruluş Şeması</w:t>
            </w:r>
          </w:p>
          <w:p w:rsidR="00CF5DD0" w:rsidRPr="00250AAB" w:rsidRDefault="00CF5DD0" w:rsidP="00033C71">
            <w:pPr>
              <w:pStyle w:val="GvdeMetni"/>
              <w:spacing w:after="0"/>
              <w:ind w:left="113" w:right="113"/>
              <w:rPr>
                <w:rFonts w:ascii="Tahoma" w:hAnsi="Tahoma" w:cs="Tahoma"/>
                <w:b/>
                <w:sz w:val="22"/>
                <w:szCs w:val="22"/>
              </w:rPr>
            </w:pPr>
          </w:p>
        </w:tc>
      </w:tr>
    </w:tbl>
    <w:p w:rsidR="005E072B" w:rsidRPr="00250AAB" w:rsidRDefault="005E072B" w:rsidP="00033C71">
      <w:pPr>
        <w:spacing w:after="0" w:line="240" w:lineRule="auto"/>
        <w:jc w:val="both"/>
        <w:rPr>
          <w:rFonts w:ascii="Tahoma" w:hAnsi="Tahoma" w:cs="Tahoma"/>
        </w:rPr>
        <w:sectPr w:rsidR="005E072B" w:rsidRPr="00250AAB" w:rsidSect="006972F1">
          <w:footerReference w:type="default" r:id="rId12"/>
          <w:footnotePr>
            <w:pos w:val="beneathText"/>
          </w:footnotePr>
          <w:pgSz w:w="12240" w:h="15840"/>
          <w:pgMar w:top="1418" w:right="1418" w:bottom="1418" w:left="1418" w:header="709" w:footer="186" w:gutter="0"/>
          <w:pgNumType w:start="1"/>
          <w:cols w:space="708"/>
        </w:sectPr>
      </w:pPr>
      <w:bookmarkStart w:id="28" w:name="_Toc193266596"/>
      <w:bookmarkStart w:id="29" w:name="_Toc194829076"/>
    </w:p>
    <w:p w:rsidR="00F51E13" w:rsidRPr="00654D0A" w:rsidRDefault="00F51E13" w:rsidP="00654D0A">
      <w:pPr>
        <w:pStyle w:val="Balk3"/>
        <w:tabs>
          <w:tab w:val="left" w:pos="0"/>
        </w:tabs>
        <w:spacing w:before="0" w:line="240" w:lineRule="auto"/>
        <w:jc w:val="both"/>
        <w:rPr>
          <w:rFonts w:cs="Tahoma"/>
          <w:i/>
          <w:iCs/>
          <w:sz w:val="24"/>
          <w:szCs w:val="24"/>
        </w:rPr>
      </w:pPr>
      <w:bookmarkStart w:id="30" w:name="_Toc532299237"/>
      <w:r w:rsidRPr="00654D0A">
        <w:rPr>
          <w:rFonts w:cs="Tahoma"/>
          <w:i/>
          <w:iCs/>
          <w:sz w:val="24"/>
          <w:szCs w:val="24"/>
        </w:rPr>
        <w:lastRenderedPageBreak/>
        <w:t xml:space="preserve">3- Bilgi ve Teknolojik Kaynaklar </w:t>
      </w:r>
      <w:r w:rsidR="00FB77CD" w:rsidRPr="00E90155">
        <w:rPr>
          <w:rFonts w:cs="Tahoma"/>
          <w:color w:val="FF0000"/>
          <w:sz w:val="24"/>
          <w:szCs w:val="24"/>
        </w:rPr>
        <w:t>Birimler</w:t>
      </w:r>
      <w:r w:rsidR="00FB77CD">
        <w:rPr>
          <w:rFonts w:cs="Tahoma"/>
          <w:color w:val="FF0000"/>
          <w:sz w:val="24"/>
          <w:szCs w:val="24"/>
        </w:rPr>
        <w:t xml:space="preserve"> tarafından h</w:t>
      </w:r>
      <w:r w:rsidR="00FB77CD" w:rsidRPr="00E90155">
        <w:rPr>
          <w:rFonts w:cs="Tahoma"/>
          <w:color w:val="FF0000"/>
          <w:sz w:val="24"/>
          <w:szCs w:val="24"/>
        </w:rPr>
        <w:t>azırlanacaktır</w:t>
      </w:r>
      <w:bookmarkEnd w:id="30"/>
    </w:p>
    <w:p w:rsidR="00F51E13" w:rsidRPr="00250AAB" w:rsidRDefault="00F51E13" w:rsidP="00F51E13">
      <w:pPr>
        <w:pStyle w:val="Balk4"/>
        <w:spacing w:before="0" w:after="0"/>
        <w:rPr>
          <w:rFonts w:ascii="Tahoma" w:hAnsi="Tahoma" w:cs="Tahoma"/>
          <w:sz w:val="24"/>
          <w:szCs w:val="24"/>
        </w:rPr>
      </w:pPr>
      <w:bookmarkStart w:id="31" w:name="_Toc193266595"/>
      <w:bookmarkStart w:id="32" w:name="_Toc194829075"/>
      <w:r w:rsidRPr="00250AAB">
        <w:rPr>
          <w:rFonts w:ascii="Tahoma" w:hAnsi="Tahoma" w:cs="Tahoma"/>
          <w:sz w:val="24"/>
          <w:szCs w:val="24"/>
        </w:rPr>
        <w:t>3.1- Yazılımlar</w:t>
      </w:r>
      <w:bookmarkEnd w:id="31"/>
      <w:bookmarkEnd w:id="32"/>
    </w:p>
    <w:p w:rsidR="00F51E13" w:rsidRPr="00250AAB" w:rsidRDefault="00F51E13" w:rsidP="00033C71">
      <w:pPr>
        <w:spacing w:after="0" w:line="240" w:lineRule="auto"/>
        <w:jc w:val="both"/>
        <w:rPr>
          <w:rFonts w:ascii="Tahoma" w:hAnsi="Tahoma" w:cs="Tahoma"/>
        </w:rPr>
      </w:pPr>
    </w:p>
    <w:tbl>
      <w:tblPr>
        <w:tblW w:w="1306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63"/>
        <w:gridCol w:w="2693"/>
        <w:gridCol w:w="3119"/>
        <w:gridCol w:w="3685"/>
      </w:tblGrid>
      <w:tr w:rsidR="00CF71F2" w:rsidRPr="006C537D" w:rsidTr="00B77C5A">
        <w:tc>
          <w:tcPr>
            <w:tcW w:w="13060" w:type="dxa"/>
            <w:gridSpan w:val="4"/>
            <w:tcBorders>
              <w:bottom w:val="single" w:sz="8" w:space="0" w:color="auto"/>
            </w:tcBorders>
            <w:shd w:val="clear" w:color="auto" w:fill="F79646"/>
          </w:tcPr>
          <w:p w:rsidR="00CF71F2" w:rsidRPr="006C537D" w:rsidRDefault="003A5B1C" w:rsidP="004C453D">
            <w:pPr>
              <w:pStyle w:val="Stil3"/>
              <w:rPr>
                <w:b w:val="0"/>
                <w:bCs w:val="0"/>
                <w:sz w:val="18"/>
                <w:szCs w:val="18"/>
              </w:rPr>
            </w:pPr>
            <w:bookmarkStart w:id="33" w:name="_Toc532299319"/>
            <w:r w:rsidRPr="006C537D">
              <w:rPr>
                <w:b w:val="0"/>
                <w:bCs w:val="0"/>
                <w:sz w:val="18"/>
                <w:szCs w:val="18"/>
              </w:rPr>
              <w:t xml:space="preserve">Tablo </w:t>
            </w:r>
            <w:r w:rsidR="0089035E" w:rsidRPr="006C537D">
              <w:rPr>
                <w:b w:val="0"/>
                <w:bCs w:val="0"/>
                <w:sz w:val="18"/>
                <w:szCs w:val="18"/>
              </w:rPr>
              <w:t>X</w:t>
            </w:r>
            <w:r w:rsidR="00CF71F2" w:rsidRPr="006C537D">
              <w:rPr>
                <w:b w:val="0"/>
                <w:bCs w:val="0"/>
                <w:sz w:val="18"/>
                <w:szCs w:val="18"/>
              </w:rPr>
              <w:t xml:space="preserve">. </w:t>
            </w:r>
            <w:r w:rsidR="004C453D" w:rsidRPr="006C537D">
              <w:rPr>
                <w:b w:val="0"/>
                <w:bCs w:val="0"/>
                <w:sz w:val="18"/>
                <w:szCs w:val="18"/>
              </w:rPr>
              <w:t xml:space="preserve">Birimimiz </w:t>
            </w:r>
            <w:r w:rsidR="00CF71F2" w:rsidRPr="006C537D">
              <w:rPr>
                <w:b w:val="0"/>
                <w:bCs w:val="0"/>
                <w:sz w:val="18"/>
                <w:szCs w:val="18"/>
              </w:rPr>
              <w:t>Tarafından Kullanılan Özel Yazılımlar</w:t>
            </w:r>
            <w:bookmarkEnd w:id="33"/>
          </w:p>
        </w:tc>
      </w:tr>
      <w:tr w:rsidR="00302068" w:rsidRPr="006C537D" w:rsidTr="00B77C5A">
        <w:tc>
          <w:tcPr>
            <w:tcW w:w="3563" w:type="dxa"/>
            <w:tcBorders>
              <w:right w:val="single" w:sz="8" w:space="0" w:color="auto"/>
            </w:tcBorders>
            <w:shd w:val="clear" w:color="auto" w:fill="D9D9D9"/>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Kullanılan Yazılım Programları</w:t>
            </w:r>
          </w:p>
        </w:tc>
        <w:tc>
          <w:tcPr>
            <w:tcW w:w="2693" w:type="dxa"/>
            <w:tcBorders>
              <w:left w:val="single" w:sz="8" w:space="0" w:color="auto"/>
              <w:right w:val="single" w:sz="8" w:space="0" w:color="auto"/>
            </w:tcBorders>
            <w:shd w:val="clear" w:color="auto" w:fill="D9D9D9"/>
            <w:noWrap/>
          </w:tcPr>
          <w:p w:rsidR="00FD48CA" w:rsidRPr="006C537D" w:rsidRDefault="00FD48CA"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Sorumlu</w:t>
            </w:r>
            <w:r w:rsidR="003A5B1C" w:rsidRPr="006C537D">
              <w:rPr>
                <w:rFonts w:ascii="Tahoma" w:hAnsi="Tahoma" w:cs="Tahoma"/>
                <w:b/>
                <w:bCs/>
                <w:color w:val="000000"/>
                <w:sz w:val="16"/>
                <w:szCs w:val="16"/>
              </w:rPr>
              <w:t xml:space="preserve"> </w:t>
            </w:r>
            <w:r w:rsidRPr="006C537D">
              <w:rPr>
                <w:rFonts w:ascii="Tahoma" w:hAnsi="Tahoma" w:cs="Tahoma"/>
                <w:b/>
                <w:bCs/>
                <w:color w:val="000000"/>
                <w:sz w:val="16"/>
                <w:szCs w:val="16"/>
              </w:rPr>
              <w:t>Birim/Kurum</w:t>
            </w:r>
          </w:p>
        </w:tc>
        <w:tc>
          <w:tcPr>
            <w:tcW w:w="3119" w:type="dxa"/>
            <w:tcBorders>
              <w:left w:val="single" w:sz="8" w:space="0" w:color="auto"/>
              <w:right w:val="single" w:sz="8" w:space="0" w:color="auto"/>
            </w:tcBorders>
            <w:shd w:val="clear" w:color="auto" w:fill="D9D9D9"/>
            <w:noWrap/>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Kullanıcı Birimler</w:t>
            </w:r>
          </w:p>
        </w:tc>
        <w:tc>
          <w:tcPr>
            <w:tcW w:w="3685" w:type="dxa"/>
            <w:tcBorders>
              <w:left w:val="single" w:sz="8" w:space="0" w:color="auto"/>
            </w:tcBorders>
            <w:shd w:val="clear" w:color="auto" w:fill="D9D9D9"/>
            <w:noWrap/>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Kullanım Alanları</w:t>
            </w: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1718C8" w:rsidRPr="006C537D" w:rsidTr="006C537D">
        <w:tc>
          <w:tcPr>
            <w:tcW w:w="3563" w:type="dxa"/>
            <w:tcBorders>
              <w:right w:val="single" w:sz="8" w:space="0" w:color="auto"/>
            </w:tcBorders>
            <w:noWrap/>
          </w:tcPr>
          <w:p w:rsidR="001718C8" w:rsidRPr="006C537D" w:rsidRDefault="001718C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1718C8" w:rsidRPr="006C537D" w:rsidRDefault="001718C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1718C8" w:rsidRPr="006C537D" w:rsidRDefault="001718C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63585A" w:rsidRPr="006C537D" w:rsidTr="006C537D">
        <w:tc>
          <w:tcPr>
            <w:tcW w:w="3563" w:type="dxa"/>
            <w:tcBorders>
              <w:right w:val="single" w:sz="8" w:space="0" w:color="auto"/>
            </w:tcBorders>
            <w:noWrap/>
          </w:tcPr>
          <w:p w:rsidR="0063585A" w:rsidRPr="006C537D" w:rsidRDefault="0063585A"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63585A" w:rsidRPr="006C537D" w:rsidRDefault="0063585A"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63585A" w:rsidRPr="006C537D" w:rsidRDefault="0063585A"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63585A" w:rsidRPr="006C537D" w:rsidRDefault="0063585A"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6306C5" w:rsidRPr="006C537D" w:rsidRDefault="006306C5"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6306C5" w:rsidRPr="006C537D" w:rsidRDefault="006306C5"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6306C5" w:rsidRPr="006C537D" w:rsidRDefault="006306C5"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302068" w:rsidRPr="006C537D" w:rsidTr="006C537D">
        <w:tc>
          <w:tcPr>
            <w:tcW w:w="3563" w:type="dxa"/>
            <w:tcBorders>
              <w:right w:val="single" w:sz="8" w:space="0" w:color="auto"/>
            </w:tcBorders>
            <w:noWrap/>
          </w:tcPr>
          <w:p w:rsidR="00302068" w:rsidRPr="006C537D" w:rsidRDefault="00302068"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302068" w:rsidRPr="006C537D" w:rsidRDefault="00302068"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302068" w:rsidRPr="006C537D" w:rsidRDefault="00302068" w:rsidP="006C537D">
            <w:pPr>
              <w:spacing w:after="0" w:line="240" w:lineRule="auto"/>
              <w:rPr>
                <w:rFonts w:ascii="Tahoma" w:hAnsi="Tahoma" w:cs="Tahoma"/>
                <w:color w:val="000000"/>
                <w:sz w:val="16"/>
                <w:szCs w:val="16"/>
              </w:rPr>
            </w:pPr>
          </w:p>
        </w:tc>
      </w:tr>
      <w:tr w:rsidR="00500086" w:rsidRPr="006C537D" w:rsidTr="006C537D">
        <w:tc>
          <w:tcPr>
            <w:tcW w:w="3563" w:type="dxa"/>
            <w:tcBorders>
              <w:right w:val="single" w:sz="8" w:space="0" w:color="auto"/>
            </w:tcBorders>
            <w:noWrap/>
          </w:tcPr>
          <w:p w:rsidR="00500086" w:rsidRPr="006C537D" w:rsidRDefault="00500086"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500086" w:rsidRPr="006C537D" w:rsidRDefault="00500086"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r>
      <w:tr w:rsidR="00500086" w:rsidRPr="006C537D" w:rsidTr="006C537D">
        <w:tc>
          <w:tcPr>
            <w:tcW w:w="3563" w:type="dxa"/>
            <w:tcBorders>
              <w:right w:val="single" w:sz="8" w:space="0" w:color="auto"/>
            </w:tcBorders>
            <w:noWrap/>
          </w:tcPr>
          <w:p w:rsidR="00500086" w:rsidRPr="006C537D" w:rsidRDefault="00500086"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500086" w:rsidRPr="006C537D" w:rsidRDefault="00500086"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r>
      <w:tr w:rsidR="00500086" w:rsidRPr="006C537D" w:rsidTr="006C537D">
        <w:tc>
          <w:tcPr>
            <w:tcW w:w="3563" w:type="dxa"/>
            <w:tcBorders>
              <w:right w:val="single" w:sz="8" w:space="0" w:color="auto"/>
            </w:tcBorders>
            <w:noWrap/>
          </w:tcPr>
          <w:p w:rsidR="00500086" w:rsidRPr="006C537D" w:rsidRDefault="00500086"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500086" w:rsidRPr="006C537D" w:rsidRDefault="00500086"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r>
      <w:tr w:rsidR="00500086" w:rsidRPr="006C537D" w:rsidTr="006C537D">
        <w:tc>
          <w:tcPr>
            <w:tcW w:w="3563" w:type="dxa"/>
            <w:tcBorders>
              <w:right w:val="single" w:sz="8" w:space="0" w:color="auto"/>
            </w:tcBorders>
            <w:noWrap/>
          </w:tcPr>
          <w:p w:rsidR="00500086" w:rsidRPr="006C537D" w:rsidRDefault="00500086"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500086" w:rsidRPr="006C537D" w:rsidRDefault="00500086"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r>
      <w:tr w:rsidR="00500086" w:rsidRPr="006C537D" w:rsidTr="006C537D">
        <w:tc>
          <w:tcPr>
            <w:tcW w:w="3563" w:type="dxa"/>
            <w:tcBorders>
              <w:right w:val="single" w:sz="8" w:space="0" w:color="auto"/>
            </w:tcBorders>
            <w:noWrap/>
          </w:tcPr>
          <w:p w:rsidR="00500086" w:rsidRPr="006C537D" w:rsidRDefault="00500086" w:rsidP="006C537D">
            <w:pPr>
              <w:spacing w:after="0" w:line="240" w:lineRule="auto"/>
              <w:rPr>
                <w:rFonts w:ascii="Tahoma" w:hAnsi="Tahoma" w:cs="Tahoma"/>
                <w:b/>
                <w:bCs/>
                <w:color w:val="000000"/>
                <w:sz w:val="16"/>
                <w:szCs w:val="16"/>
              </w:rPr>
            </w:pPr>
          </w:p>
        </w:tc>
        <w:tc>
          <w:tcPr>
            <w:tcW w:w="2693" w:type="dxa"/>
            <w:tcBorders>
              <w:left w:val="single" w:sz="8" w:space="0" w:color="auto"/>
              <w:right w:val="single" w:sz="8" w:space="0" w:color="auto"/>
            </w:tcBorders>
          </w:tcPr>
          <w:p w:rsidR="00500086" w:rsidRPr="006C537D" w:rsidRDefault="00500086" w:rsidP="006C537D">
            <w:pPr>
              <w:spacing w:after="0" w:line="240" w:lineRule="auto"/>
              <w:rPr>
                <w:rFonts w:ascii="Tahoma" w:hAnsi="Tahoma" w:cs="Tahoma"/>
                <w:color w:val="000000"/>
                <w:sz w:val="16"/>
                <w:szCs w:val="16"/>
              </w:rPr>
            </w:pPr>
          </w:p>
        </w:tc>
        <w:tc>
          <w:tcPr>
            <w:tcW w:w="3119" w:type="dxa"/>
            <w:tcBorders>
              <w:left w:val="single" w:sz="8" w:space="0" w:color="auto"/>
              <w:righ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c>
          <w:tcPr>
            <w:tcW w:w="3685" w:type="dxa"/>
            <w:tcBorders>
              <w:left w:val="single" w:sz="8" w:space="0" w:color="auto"/>
            </w:tcBorders>
            <w:noWrap/>
          </w:tcPr>
          <w:p w:rsidR="00500086" w:rsidRPr="006C537D" w:rsidRDefault="00500086" w:rsidP="006C537D">
            <w:pPr>
              <w:spacing w:after="0" w:line="240" w:lineRule="auto"/>
              <w:rPr>
                <w:rFonts w:ascii="Tahoma" w:hAnsi="Tahoma" w:cs="Tahoma"/>
                <w:color w:val="000000"/>
                <w:sz w:val="16"/>
                <w:szCs w:val="16"/>
              </w:rPr>
            </w:pPr>
          </w:p>
        </w:tc>
      </w:tr>
    </w:tbl>
    <w:p w:rsidR="005E072B" w:rsidRPr="00250AAB" w:rsidRDefault="005E072B" w:rsidP="00033C71">
      <w:pPr>
        <w:pStyle w:val="Balk4"/>
        <w:spacing w:before="0" w:after="0"/>
        <w:rPr>
          <w:rFonts w:ascii="Tahoma" w:hAnsi="Tahoma" w:cs="Tahoma"/>
        </w:rPr>
        <w:sectPr w:rsidR="005E072B" w:rsidRPr="00250AAB" w:rsidSect="006972F1">
          <w:footerReference w:type="default" r:id="rId13"/>
          <w:footnotePr>
            <w:pos w:val="beneathText"/>
          </w:footnotePr>
          <w:pgSz w:w="15840" w:h="12240" w:orient="landscape"/>
          <w:pgMar w:top="1418" w:right="1418" w:bottom="1418" w:left="1418" w:header="709" w:footer="0" w:gutter="0"/>
          <w:cols w:space="708"/>
        </w:sectPr>
      </w:pPr>
    </w:p>
    <w:p w:rsidR="00DF4F0B" w:rsidRDefault="00DF4F0B" w:rsidP="00033C71">
      <w:pPr>
        <w:pStyle w:val="Balk4"/>
        <w:spacing w:before="0" w:after="0"/>
        <w:rPr>
          <w:rFonts w:ascii="Tahoma" w:hAnsi="Tahoma" w:cs="Tahoma"/>
          <w:sz w:val="24"/>
          <w:szCs w:val="24"/>
        </w:rPr>
      </w:pPr>
    </w:p>
    <w:p w:rsidR="005E072B" w:rsidRPr="00250AAB" w:rsidRDefault="005E072B" w:rsidP="00033C71">
      <w:pPr>
        <w:pStyle w:val="Balk4"/>
        <w:spacing w:before="0" w:after="0"/>
        <w:rPr>
          <w:rFonts w:ascii="Tahoma" w:hAnsi="Tahoma" w:cs="Tahoma"/>
          <w:sz w:val="24"/>
          <w:szCs w:val="24"/>
        </w:rPr>
      </w:pPr>
      <w:r w:rsidRPr="00250AAB">
        <w:rPr>
          <w:rFonts w:ascii="Tahoma" w:hAnsi="Tahoma" w:cs="Tahoma"/>
          <w:sz w:val="24"/>
          <w:szCs w:val="24"/>
        </w:rPr>
        <w:t>3.2- Donanım</w:t>
      </w:r>
      <w:bookmarkEnd w:id="28"/>
      <w:bookmarkEnd w:id="29"/>
    </w:p>
    <w:p w:rsidR="00FB77CD" w:rsidRDefault="00FB77CD" w:rsidP="00033C71">
      <w:pPr>
        <w:spacing w:after="0" w:line="240" w:lineRule="auto"/>
        <w:jc w:val="both"/>
        <w:rPr>
          <w:rFonts w:ascii="Tahoma" w:hAnsi="Tahoma" w:cs="Tahoma"/>
          <w:color w:val="FF0000"/>
        </w:rPr>
      </w:pPr>
    </w:p>
    <w:p w:rsidR="005E072B" w:rsidRPr="00FB77CD" w:rsidRDefault="00FB77CD" w:rsidP="00FB77CD">
      <w:pPr>
        <w:pStyle w:val="Balk4"/>
        <w:spacing w:before="0" w:after="0"/>
        <w:rPr>
          <w:rFonts w:ascii="Tahoma" w:hAnsi="Tahoma" w:cs="Tahoma"/>
          <w:color w:val="FF0000"/>
        </w:rPr>
      </w:pPr>
      <w:r w:rsidRPr="00250AAB">
        <w:rPr>
          <w:rFonts w:ascii="Tahoma" w:hAnsi="Tahoma" w:cs="Tahoma"/>
          <w:sz w:val="24"/>
          <w:szCs w:val="24"/>
        </w:rPr>
        <w:t>3.2</w:t>
      </w:r>
      <w:r>
        <w:rPr>
          <w:rFonts w:ascii="Tahoma" w:hAnsi="Tahoma" w:cs="Tahoma"/>
          <w:sz w:val="24"/>
          <w:szCs w:val="24"/>
        </w:rPr>
        <w:t>.1</w:t>
      </w:r>
      <w:r w:rsidRPr="00250AAB">
        <w:rPr>
          <w:rFonts w:ascii="Tahoma" w:hAnsi="Tahoma" w:cs="Tahoma"/>
          <w:sz w:val="24"/>
          <w:szCs w:val="24"/>
        </w:rPr>
        <w:t>-</w:t>
      </w:r>
      <w:r>
        <w:rPr>
          <w:rFonts w:ascii="Tahoma" w:hAnsi="Tahoma" w:cs="Tahoma"/>
          <w:sz w:val="24"/>
          <w:szCs w:val="24"/>
        </w:rPr>
        <w:t xml:space="preserve"> </w:t>
      </w:r>
      <w:r w:rsidRPr="00FB77CD">
        <w:rPr>
          <w:rFonts w:ascii="Tahoma" w:hAnsi="Tahoma" w:cs="Tahoma"/>
          <w:color w:val="FF0000"/>
        </w:rPr>
        <w:t>Bilgi İşlem Daire Başkan</w:t>
      </w:r>
      <w:r>
        <w:rPr>
          <w:rFonts w:ascii="Tahoma" w:hAnsi="Tahoma" w:cs="Tahoma"/>
          <w:color w:val="FF0000"/>
        </w:rPr>
        <w:t>lığı tarafından hazırlanacak bölüm</w:t>
      </w:r>
    </w:p>
    <w:p w:rsidR="00FB77CD" w:rsidRDefault="00FB77CD" w:rsidP="00E37567">
      <w:pPr>
        <w:spacing w:after="0" w:line="240" w:lineRule="auto"/>
        <w:jc w:val="both"/>
        <w:rPr>
          <w:rFonts w:ascii="Tahoma" w:hAnsi="Tahoma" w:cs="Tahoma"/>
        </w:rPr>
      </w:pPr>
    </w:p>
    <w:p w:rsidR="00E37567" w:rsidRPr="00250AAB" w:rsidRDefault="00E37567" w:rsidP="00E37567">
      <w:pPr>
        <w:spacing w:after="0" w:line="240" w:lineRule="auto"/>
        <w:jc w:val="both"/>
        <w:rPr>
          <w:rFonts w:ascii="Tahoma" w:hAnsi="Tahoma" w:cs="Tahoma"/>
        </w:rPr>
      </w:pPr>
      <w:r w:rsidRPr="00250AAB">
        <w:rPr>
          <w:rFonts w:ascii="Tahoma" w:hAnsi="Tahoma" w:cs="Tahoma"/>
        </w:rPr>
        <w:t xml:space="preserve">Günlük hayatın ve bilim dünyasının vazgeçilmez unsuru olan internet teknolojileri, Üniversitemizde aktif olarak kullanılmaktadır. Mersin Üniversitesi’ne bağlı pek çok birim, çağımızın bilgi iletişim ağı internete bağlanmış durumdadır. Çiftlikköy Kampusu, Yenişehir Kampusu ve Tıp Fakültesi Araştırma ve Uygulama Hastanesi ve diğer yerleşkelerimizin bilgisayar ağları ve alt yapı çalışmaları tamamlanmış ve internet bağlantısı sağlanmıştır. </w:t>
      </w:r>
    </w:p>
    <w:p w:rsidR="00A26DED" w:rsidRDefault="00A26DED" w:rsidP="00A26DED">
      <w:pPr>
        <w:spacing w:after="0" w:line="240" w:lineRule="auto"/>
        <w:jc w:val="both"/>
        <w:rPr>
          <w:rFonts w:ascii="Tahoma" w:eastAsia="Arial Unicode MS" w:hAnsi="Tahoma" w:cs="Tahoma"/>
          <w:kern w:val="1"/>
        </w:rPr>
      </w:pPr>
    </w:p>
    <w:p w:rsidR="00E37567" w:rsidRPr="00250AAB" w:rsidRDefault="00E37567" w:rsidP="00E37567">
      <w:pPr>
        <w:jc w:val="both"/>
        <w:rPr>
          <w:rFonts w:ascii="Tahoma" w:eastAsia="Arial Unicode MS" w:hAnsi="Tahoma" w:cs="Tahoma"/>
          <w:kern w:val="1"/>
        </w:rPr>
      </w:pPr>
      <w:r w:rsidRPr="00250AAB">
        <w:rPr>
          <w:rFonts w:ascii="Tahoma" w:eastAsia="Arial Unicode MS" w:hAnsi="Tahoma" w:cs="Tahoma"/>
          <w:kern w:val="1"/>
        </w:rPr>
        <w:t>Üniversitemizin tüm yerleşkeleri ile birlikte network topolojisi aşağıdaki şekilde gösterilmiştir.</w:t>
      </w:r>
    </w:p>
    <w:p w:rsidR="00A83CA1" w:rsidRPr="00250AAB" w:rsidRDefault="00A83CA1" w:rsidP="00E37567">
      <w:pPr>
        <w:jc w:val="both"/>
        <w:rPr>
          <w:rFonts w:ascii="Tahoma" w:eastAsia="Arial Unicode MS" w:hAnsi="Tahoma" w:cs="Tahoma"/>
          <w:kern w:val="1"/>
        </w:rPr>
      </w:pPr>
    </w:p>
    <w:p w:rsidR="00E37567" w:rsidRPr="00250AAB" w:rsidRDefault="0028474A" w:rsidP="00E37567">
      <w:pPr>
        <w:jc w:val="both"/>
        <w:rPr>
          <w:rFonts w:ascii="Tahoma" w:eastAsia="Arial Unicode MS" w:hAnsi="Tahoma" w:cs="Tahoma"/>
          <w:kern w:val="1"/>
        </w:rPr>
      </w:pPr>
      <w:r>
        <w:rPr>
          <w:rFonts w:ascii="Tahoma" w:hAnsi="Tahoma" w:cs="Tahoma"/>
          <w:noProof/>
        </w:rPr>
        <w:drawing>
          <wp:inline distT="0" distB="0" distL="0" distR="0">
            <wp:extent cx="6602730" cy="3710940"/>
            <wp:effectExtent l="19050" t="0" r="7620" b="0"/>
            <wp:docPr id="2" name="Resim 2" descr="temel_topol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el_topoloji"/>
                    <pic:cNvPicPr>
                      <a:picLocks noChangeAspect="1" noChangeArrowheads="1"/>
                    </pic:cNvPicPr>
                  </pic:nvPicPr>
                  <pic:blipFill>
                    <a:blip r:embed="rId14" cstate="print"/>
                    <a:srcRect/>
                    <a:stretch>
                      <a:fillRect/>
                    </a:stretch>
                  </pic:blipFill>
                  <pic:spPr bwMode="auto">
                    <a:xfrm>
                      <a:off x="0" y="0"/>
                      <a:ext cx="6602730" cy="3710940"/>
                    </a:xfrm>
                    <a:prstGeom prst="rect">
                      <a:avLst/>
                    </a:prstGeom>
                    <a:noFill/>
                    <a:ln w="9525">
                      <a:noFill/>
                      <a:miter lim="800000"/>
                      <a:headEnd/>
                      <a:tailEnd/>
                    </a:ln>
                  </pic:spPr>
                </pic:pic>
              </a:graphicData>
            </a:graphic>
          </wp:inline>
        </w:drawing>
      </w:r>
    </w:p>
    <w:p w:rsidR="00E37567" w:rsidRPr="00250AAB" w:rsidRDefault="00E37567" w:rsidP="00E37567">
      <w:pPr>
        <w:jc w:val="both"/>
        <w:rPr>
          <w:rFonts w:ascii="Tahoma" w:eastAsia="Arial Unicode MS" w:hAnsi="Tahoma" w:cs="Tahoma"/>
          <w:kern w:val="1"/>
        </w:rPr>
      </w:pPr>
    </w:p>
    <w:p w:rsidR="00A83CA1" w:rsidRPr="00250AAB" w:rsidRDefault="00A83CA1" w:rsidP="00E37567">
      <w:pPr>
        <w:jc w:val="both"/>
        <w:rPr>
          <w:rFonts w:ascii="Tahoma" w:eastAsia="Arial Unicode MS" w:hAnsi="Tahoma" w:cs="Tahoma"/>
          <w:kern w:val="1"/>
        </w:rPr>
      </w:pPr>
    </w:p>
    <w:p w:rsidR="00E37567" w:rsidRPr="00250AAB" w:rsidRDefault="00E37567" w:rsidP="00E37567">
      <w:pPr>
        <w:pStyle w:val="GvdeMetni"/>
        <w:spacing w:after="0"/>
        <w:rPr>
          <w:rFonts w:ascii="Tahoma" w:hAnsi="Tahoma" w:cs="Tahoma"/>
          <w:sz w:val="22"/>
          <w:szCs w:val="22"/>
        </w:rPr>
      </w:pPr>
      <w:r w:rsidRPr="00250AAB">
        <w:rPr>
          <w:rFonts w:ascii="Tahoma" w:hAnsi="Tahoma" w:cs="Tahoma"/>
          <w:b/>
          <w:sz w:val="22"/>
          <w:szCs w:val="22"/>
        </w:rPr>
        <w:t xml:space="preserve">Şekil </w:t>
      </w:r>
      <w:r w:rsidR="00140CA9">
        <w:rPr>
          <w:rFonts w:ascii="Tahoma" w:hAnsi="Tahoma" w:cs="Tahoma"/>
          <w:b/>
          <w:sz w:val="22"/>
          <w:szCs w:val="22"/>
        </w:rPr>
        <w:t>3</w:t>
      </w:r>
      <w:r w:rsidRPr="00250AAB">
        <w:rPr>
          <w:rFonts w:ascii="Tahoma" w:hAnsi="Tahoma" w:cs="Tahoma"/>
          <w:b/>
          <w:sz w:val="22"/>
          <w:szCs w:val="22"/>
        </w:rPr>
        <w:t>:</w:t>
      </w:r>
      <w:r w:rsidR="00693181">
        <w:rPr>
          <w:rFonts w:ascii="Tahoma" w:hAnsi="Tahoma" w:cs="Tahoma"/>
          <w:b/>
          <w:sz w:val="22"/>
          <w:szCs w:val="22"/>
        </w:rPr>
        <w:t xml:space="preserve"> </w:t>
      </w:r>
      <w:r w:rsidR="00A20146">
        <w:rPr>
          <w:rFonts w:ascii="Tahoma" w:hAnsi="Tahoma" w:cs="Tahoma"/>
          <w:sz w:val="22"/>
          <w:szCs w:val="22"/>
        </w:rPr>
        <w:t>Bilgi İşlem Ağ</w:t>
      </w:r>
      <w:r w:rsidR="00693181" w:rsidRPr="00250AAB">
        <w:rPr>
          <w:rFonts w:ascii="Tahoma" w:hAnsi="Tahoma" w:cs="Tahoma"/>
          <w:sz w:val="22"/>
          <w:szCs w:val="22"/>
        </w:rPr>
        <w:t xml:space="preserve"> Topolojisi</w:t>
      </w:r>
    </w:p>
    <w:p w:rsidR="00E37567" w:rsidRPr="00250AAB" w:rsidRDefault="00E37567" w:rsidP="00E37567">
      <w:pPr>
        <w:pStyle w:val="GvdeMetni"/>
        <w:spacing w:after="0"/>
        <w:rPr>
          <w:rFonts w:ascii="Tahoma" w:hAnsi="Tahoma" w:cs="Tahoma"/>
          <w:sz w:val="22"/>
          <w:szCs w:val="22"/>
        </w:rPr>
      </w:pPr>
    </w:p>
    <w:p w:rsidR="00E37567" w:rsidRPr="00250AAB" w:rsidRDefault="00E37567" w:rsidP="00E37567">
      <w:pPr>
        <w:pStyle w:val="GvdeMetni"/>
        <w:spacing w:after="0"/>
        <w:rPr>
          <w:rFonts w:ascii="Tahoma" w:hAnsi="Tahoma" w:cs="Tahoma"/>
          <w:sz w:val="22"/>
          <w:szCs w:val="22"/>
        </w:rPr>
      </w:pPr>
    </w:p>
    <w:p w:rsidR="00E37567" w:rsidRPr="00250AAB" w:rsidRDefault="00E37567" w:rsidP="00E37567">
      <w:pPr>
        <w:pStyle w:val="GvdeMetni"/>
        <w:spacing w:after="0"/>
        <w:rPr>
          <w:rFonts w:ascii="Tahoma" w:hAnsi="Tahoma" w:cs="Tahoma"/>
          <w:sz w:val="22"/>
          <w:szCs w:val="22"/>
        </w:rPr>
      </w:pPr>
    </w:p>
    <w:p w:rsidR="00E37567" w:rsidRDefault="00E37567" w:rsidP="00E37567">
      <w:pPr>
        <w:pStyle w:val="GvdeMetni"/>
        <w:spacing w:after="0"/>
        <w:rPr>
          <w:rFonts w:ascii="Tahoma" w:hAnsi="Tahoma" w:cs="Tahoma"/>
          <w:sz w:val="22"/>
          <w:szCs w:val="22"/>
        </w:rPr>
      </w:pPr>
    </w:p>
    <w:p w:rsidR="00704292" w:rsidRPr="00250AAB" w:rsidRDefault="00704292" w:rsidP="00E37567">
      <w:pPr>
        <w:pStyle w:val="GvdeMetni"/>
        <w:spacing w:after="0"/>
        <w:rPr>
          <w:rFonts w:ascii="Tahoma" w:hAnsi="Tahoma" w:cs="Tahoma"/>
          <w:sz w:val="22"/>
          <w:szCs w:val="22"/>
        </w:rPr>
      </w:pPr>
    </w:p>
    <w:p w:rsidR="00E37567" w:rsidRPr="00250AAB" w:rsidRDefault="00E37567" w:rsidP="00E37567">
      <w:pPr>
        <w:pStyle w:val="GvdeMetni"/>
        <w:spacing w:after="0"/>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tblGrid>
      <w:tr w:rsidR="00E37567" w:rsidRPr="00250AAB" w:rsidTr="002D5877">
        <w:tc>
          <w:tcPr>
            <w:tcW w:w="6237" w:type="dxa"/>
            <w:gridSpan w:val="2"/>
            <w:shd w:val="clear" w:color="auto" w:fill="F79646"/>
          </w:tcPr>
          <w:p w:rsidR="00E37567" w:rsidRPr="00241D92" w:rsidRDefault="00A26DED" w:rsidP="00C74647">
            <w:pPr>
              <w:pStyle w:val="Stil3"/>
              <w:rPr>
                <w:rFonts w:eastAsia="Arial Unicode MS"/>
                <w:b w:val="0"/>
                <w:kern w:val="1"/>
              </w:rPr>
            </w:pPr>
            <w:r>
              <w:br w:type="page"/>
            </w:r>
            <w:bookmarkStart w:id="34" w:name="_Toc532299320"/>
            <w:r w:rsidR="00E37567" w:rsidRPr="00241D92">
              <w:rPr>
                <w:b w:val="0"/>
                <w:sz w:val="18"/>
                <w:szCs w:val="18"/>
              </w:rPr>
              <w:t xml:space="preserve">Tablo </w:t>
            </w:r>
            <w:r w:rsidR="0089035E" w:rsidRPr="00241D92">
              <w:rPr>
                <w:b w:val="0"/>
                <w:sz w:val="18"/>
                <w:szCs w:val="18"/>
              </w:rPr>
              <w:t>X</w:t>
            </w:r>
            <w:r w:rsidR="00E37567" w:rsidRPr="00241D92">
              <w:rPr>
                <w:b w:val="0"/>
                <w:sz w:val="18"/>
                <w:szCs w:val="18"/>
              </w:rPr>
              <w:t xml:space="preserve">. </w:t>
            </w:r>
            <w:r w:rsidR="00F04C70" w:rsidRPr="00241D92">
              <w:rPr>
                <w:b w:val="0"/>
                <w:sz w:val="18"/>
                <w:szCs w:val="18"/>
              </w:rPr>
              <w:t>Kampusların</w:t>
            </w:r>
            <w:r w:rsidR="00E37567" w:rsidRPr="00241D92">
              <w:rPr>
                <w:b w:val="0"/>
                <w:sz w:val="18"/>
                <w:szCs w:val="18"/>
              </w:rPr>
              <w:t xml:space="preserve"> İnternet Bağlantı Hızları</w:t>
            </w:r>
            <w:bookmarkEnd w:id="34"/>
          </w:p>
        </w:tc>
      </w:tr>
      <w:tr w:rsidR="00E37567" w:rsidRPr="00250AAB" w:rsidTr="00713919">
        <w:tc>
          <w:tcPr>
            <w:tcW w:w="4536" w:type="dxa"/>
            <w:shd w:val="clear" w:color="auto" w:fill="D9D9D9"/>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Yerleşke</w:t>
            </w:r>
          </w:p>
        </w:tc>
        <w:tc>
          <w:tcPr>
            <w:tcW w:w="1701" w:type="dxa"/>
            <w:shd w:val="clear" w:color="auto" w:fill="D9D9D9"/>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İnternet Hızı</w:t>
            </w:r>
          </w:p>
        </w:tc>
      </w:tr>
      <w:tr w:rsidR="00E37567" w:rsidRPr="00250AAB" w:rsidTr="00713919">
        <w:trPr>
          <w:trHeight w:val="250"/>
        </w:trPr>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Çiftlikköy Kampusu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Yenişehir Kampusu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Tıp Fakültesi Hastanesi</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Tarsus Teknik Eğitim Fakültesi</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Kuyuluk - Takı Teknolojisi YO</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Anamur Meslek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Erdemli Meslek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Gülnar Meslek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Mut Meslek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Silifke Meslek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Karaduvar - Sağlık Hizmetleri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Deniz ve Ticaret Meslek Yüksekokulu</w:t>
            </w:r>
          </w:p>
        </w:tc>
        <w:tc>
          <w:tcPr>
            <w:tcW w:w="1701" w:type="dxa"/>
          </w:tcPr>
          <w:p w:rsidR="00E37567" w:rsidRPr="00250AAB" w:rsidRDefault="00E37567" w:rsidP="00A83CA1">
            <w:pPr>
              <w:spacing w:after="0"/>
              <w:jc w:val="right"/>
              <w:rPr>
                <w:rFonts w:ascii="Tahoma" w:eastAsia="Arial Unicode MS" w:hAnsi="Tahoma" w:cs="Tahoma"/>
                <w:kern w:val="1"/>
              </w:rPr>
            </w:pPr>
          </w:p>
        </w:tc>
      </w:tr>
      <w:tr w:rsidR="00E37567" w:rsidRPr="00250AAB" w:rsidTr="00713919">
        <w:tc>
          <w:tcPr>
            <w:tcW w:w="4536" w:type="dxa"/>
          </w:tcPr>
          <w:p w:rsidR="00E37567" w:rsidRPr="00250AAB" w:rsidRDefault="00E37567" w:rsidP="00E15045">
            <w:pPr>
              <w:spacing w:after="0"/>
              <w:jc w:val="both"/>
              <w:rPr>
                <w:rFonts w:ascii="Tahoma" w:eastAsia="Arial Unicode MS" w:hAnsi="Tahoma" w:cs="Tahoma"/>
                <w:kern w:val="1"/>
              </w:rPr>
            </w:pPr>
            <w:r w:rsidRPr="00250AAB">
              <w:rPr>
                <w:rFonts w:ascii="Tahoma" w:eastAsia="Arial Unicode MS" w:hAnsi="Tahoma" w:cs="Tahoma"/>
                <w:kern w:val="1"/>
              </w:rPr>
              <w:t>Mersin Meslek Yüksek Okulu</w:t>
            </w:r>
          </w:p>
        </w:tc>
        <w:tc>
          <w:tcPr>
            <w:tcW w:w="1701" w:type="dxa"/>
          </w:tcPr>
          <w:p w:rsidR="00E37567" w:rsidRPr="00250AAB" w:rsidRDefault="00E37567" w:rsidP="00A83CA1">
            <w:pPr>
              <w:spacing w:after="0"/>
              <w:jc w:val="right"/>
              <w:rPr>
                <w:rFonts w:ascii="Tahoma" w:eastAsia="Arial Unicode MS" w:hAnsi="Tahoma" w:cs="Tahoma"/>
                <w:kern w:val="1"/>
              </w:rPr>
            </w:pPr>
          </w:p>
        </w:tc>
      </w:tr>
    </w:tbl>
    <w:p w:rsidR="00E37567" w:rsidRPr="00250AAB" w:rsidRDefault="00E37567" w:rsidP="00E37567">
      <w:pPr>
        <w:spacing w:after="0"/>
        <w:jc w:val="both"/>
        <w:rPr>
          <w:rFonts w:ascii="Tahoma" w:eastAsia="Arial Unicode MS" w:hAnsi="Tahoma" w:cs="Tahoma"/>
          <w:kern w:val="1"/>
        </w:rPr>
      </w:pPr>
    </w:p>
    <w:p w:rsidR="00E37567" w:rsidRPr="00250AAB" w:rsidRDefault="00E37567" w:rsidP="00E37567">
      <w:pPr>
        <w:tabs>
          <w:tab w:val="num" w:pos="1440"/>
        </w:tabs>
        <w:jc w:val="both"/>
        <w:rPr>
          <w:rFonts w:ascii="Tahoma" w:eastAsia="Arial Unicode MS" w:hAnsi="Tahoma" w:cs="Tahoma"/>
          <w:kern w:val="1"/>
        </w:rPr>
      </w:pPr>
      <w:r w:rsidRPr="00250AAB">
        <w:rPr>
          <w:rFonts w:ascii="Tahoma" w:eastAsia="Arial Unicode MS" w:hAnsi="Tahoma" w:cs="Tahoma"/>
          <w:kern w:val="1"/>
        </w:rPr>
        <w:t>Sistem Odası Sunucuları</w:t>
      </w:r>
    </w:p>
    <w:p w:rsidR="00E37567" w:rsidRPr="00250AAB" w:rsidRDefault="00E37567" w:rsidP="00FC279B">
      <w:pPr>
        <w:numPr>
          <w:ilvl w:val="0"/>
          <w:numId w:val="11"/>
        </w:numPr>
        <w:suppressAutoHyphens/>
        <w:spacing w:after="0" w:line="240" w:lineRule="auto"/>
        <w:jc w:val="both"/>
        <w:rPr>
          <w:rFonts w:ascii="Tahoma" w:eastAsia="Arial Unicode MS" w:hAnsi="Tahoma" w:cs="Tahoma"/>
          <w:kern w:val="1"/>
        </w:rPr>
      </w:pPr>
      <w:proofErr w:type="spellStart"/>
      <w:r w:rsidRPr="00250AAB">
        <w:rPr>
          <w:rFonts w:ascii="Tahoma" w:eastAsia="Arial Unicode MS" w:hAnsi="Tahoma" w:cs="Tahoma"/>
          <w:kern w:val="1"/>
        </w:rPr>
        <w:t>AntiKor</w:t>
      </w:r>
      <w:proofErr w:type="spellEnd"/>
      <w:r w:rsidRPr="00250AAB">
        <w:rPr>
          <w:rFonts w:ascii="Tahoma" w:eastAsia="Arial Unicode MS" w:hAnsi="Tahoma" w:cs="Tahoma"/>
          <w:kern w:val="1"/>
        </w:rPr>
        <w:t xml:space="preserve"> Web Filtreleme ve Güvenlik Sunucusu </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r w:rsidRPr="00250AAB">
        <w:rPr>
          <w:rFonts w:ascii="Tahoma" w:eastAsia="Arial Unicode MS" w:hAnsi="Tahoma" w:cs="Tahoma"/>
          <w:kern w:val="1"/>
        </w:rPr>
        <w:t>Alan Adı Sunucusu</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proofErr w:type="spellStart"/>
      <w:r w:rsidRPr="00250AAB">
        <w:rPr>
          <w:rFonts w:ascii="Tahoma" w:eastAsia="Arial Unicode MS" w:hAnsi="Tahoma" w:cs="Tahoma"/>
          <w:kern w:val="1"/>
        </w:rPr>
        <w:t>Veritabanı</w:t>
      </w:r>
      <w:proofErr w:type="spellEnd"/>
      <w:r w:rsidRPr="00250AAB">
        <w:rPr>
          <w:rFonts w:ascii="Tahoma" w:eastAsia="Arial Unicode MS" w:hAnsi="Tahoma" w:cs="Tahoma"/>
          <w:kern w:val="1"/>
        </w:rPr>
        <w:t xml:space="preserve"> Sunucusu</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r w:rsidRPr="00250AAB">
        <w:rPr>
          <w:rFonts w:ascii="Tahoma" w:eastAsia="Arial Unicode MS" w:hAnsi="Tahoma" w:cs="Tahoma"/>
          <w:kern w:val="1"/>
        </w:rPr>
        <w:t xml:space="preserve">Posta Sunucusu                                                        </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r w:rsidRPr="00250AAB">
        <w:rPr>
          <w:rFonts w:ascii="Tahoma" w:eastAsia="Arial Unicode MS" w:hAnsi="Tahoma" w:cs="Tahoma"/>
          <w:kern w:val="1"/>
        </w:rPr>
        <w:t xml:space="preserve">Web Sunucusu        </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r w:rsidRPr="00250AAB">
        <w:rPr>
          <w:rFonts w:ascii="Tahoma" w:eastAsia="Arial Unicode MS" w:hAnsi="Tahoma" w:cs="Tahoma"/>
          <w:kern w:val="1"/>
        </w:rPr>
        <w:t xml:space="preserve">Öğrenci Bilgi Sistemi Sunucusu (2 Adet)                                                         </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r w:rsidRPr="00250AAB">
        <w:rPr>
          <w:rFonts w:ascii="Tahoma" w:eastAsia="Arial Unicode MS" w:hAnsi="Tahoma" w:cs="Tahoma"/>
          <w:kern w:val="1"/>
        </w:rPr>
        <w:t>Kütüphane Sunucusu</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r w:rsidRPr="00250AAB">
        <w:rPr>
          <w:rFonts w:ascii="Tahoma" w:eastAsia="Arial Unicode MS" w:hAnsi="Tahoma" w:cs="Tahoma"/>
          <w:kern w:val="1"/>
        </w:rPr>
        <w:t>Strateji SGB.net Sunucusu</w:t>
      </w:r>
    </w:p>
    <w:p w:rsidR="00E37567" w:rsidRPr="00250AAB" w:rsidRDefault="00E37567" w:rsidP="00FC279B">
      <w:pPr>
        <w:numPr>
          <w:ilvl w:val="0"/>
          <w:numId w:val="12"/>
        </w:numPr>
        <w:suppressAutoHyphens/>
        <w:spacing w:after="0" w:line="240" w:lineRule="auto"/>
        <w:jc w:val="both"/>
        <w:rPr>
          <w:rFonts w:ascii="Tahoma" w:eastAsia="Arial Unicode MS" w:hAnsi="Tahoma" w:cs="Tahoma"/>
          <w:kern w:val="1"/>
        </w:rPr>
      </w:pPr>
      <w:proofErr w:type="spellStart"/>
      <w:r w:rsidRPr="00250AAB">
        <w:rPr>
          <w:rFonts w:ascii="Tahoma" w:eastAsia="Arial Unicode MS" w:hAnsi="Tahoma" w:cs="Tahoma"/>
          <w:kern w:val="1"/>
        </w:rPr>
        <w:t>Grid</w:t>
      </w:r>
      <w:proofErr w:type="spellEnd"/>
      <w:r w:rsidRPr="00250AAB">
        <w:rPr>
          <w:rFonts w:ascii="Tahoma" w:eastAsia="Arial Unicode MS" w:hAnsi="Tahoma" w:cs="Tahoma"/>
          <w:kern w:val="1"/>
        </w:rPr>
        <w:t xml:space="preserve"> Yapısı (10 sunucu)</w:t>
      </w:r>
    </w:p>
    <w:p w:rsidR="00FB77CD" w:rsidRDefault="00FB77CD" w:rsidP="00033C71">
      <w:pPr>
        <w:spacing w:after="0" w:line="240" w:lineRule="auto"/>
        <w:jc w:val="both"/>
        <w:rPr>
          <w:sz w:val="18"/>
          <w:szCs w:val="18"/>
        </w:rPr>
      </w:pPr>
    </w:p>
    <w:p w:rsidR="00FB77CD" w:rsidRDefault="00FB77CD" w:rsidP="00033C71">
      <w:pPr>
        <w:spacing w:after="0" w:line="240" w:lineRule="auto"/>
        <w:jc w:val="both"/>
        <w:rPr>
          <w:sz w:val="18"/>
          <w:szCs w:val="18"/>
        </w:rPr>
      </w:pPr>
    </w:p>
    <w:p w:rsidR="00FB77CD" w:rsidRPr="00FB77CD" w:rsidRDefault="00FB77CD" w:rsidP="00FB77CD">
      <w:pPr>
        <w:pStyle w:val="Balk4"/>
        <w:spacing w:before="0" w:after="0"/>
        <w:rPr>
          <w:rFonts w:ascii="Tahoma" w:hAnsi="Tahoma" w:cs="Tahoma"/>
          <w:color w:val="FF0000"/>
        </w:rPr>
      </w:pPr>
      <w:r w:rsidRPr="00250AAB">
        <w:rPr>
          <w:rFonts w:ascii="Tahoma" w:hAnsi="Tahoma" w:cs="Tahoma"/>
          <w:sz w:val="24"/>
          <w:szCs w:val="24"/>
        </w:rPr>
        <w:t>3.2</w:t>
      </w:r>
      <w:r>
        <w:rPr>
          <w:rFonts w:ascii="Tahoma" w:hAnsi="Tahoma" w:cs="Tahoma"/>
          <w:sz w:val="24"/>
          <w:szCs w:val="24"/>
        </w:rPr>
        <w:t>.2</w:t>
      </w:r>
      <w:r w:rsidRPr="00250AAB">
        <w:rPr>
          <w:rFonts w:ascii="Tahoma" w:hAnsi="Tahoma" w:cs="Tahoma"/>
          <w:sz w:val="24"/>
          <w:szCs w:val="24"/>
        </w:rPr>
        <w:t>-</w:t>
      </w:r>
      <w:r>
        <w:rPr>
          <w:rFonts w:ascii="Tahoma" w:hAnsi="Tahoma" w:cs="Tahoma"/>
          <w:sz w:val="24"/>
          <w:szCs w:val="24"/>
        </w:rPr>
        <w:t xml:space="preserve"> </w:t>
      </w:r>
      <w:r>
        <w:rPr>
          <w:rFonts w:ascii="Tahoma" w:hAnsi="Tahoma" w:cs="Tahoma"/>
          <w:color w:val="FF0000"/>
        </w:rPr>
        <w:t>Birimler tarafından hazırlanacak bölüm</w:t>
      </w:r>
    </w:p>
    <w:p w:rsidR="00FB77CD" w:rsidRPr="00250AAB" w:rsidRDefault="00FB77CD" w:rsidP="00033C71">
      <w:pPr>
        <w:spacing w:after="0" w:line="240" w:lineRule="auto"/>
        <w:jc w:val="both"/>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6C537D" w:rsidTr="00B77C5A">
        <w:trPr>
          <w:trHeight w:val="414"/>
        </w:trPr>
        <w:tc>
          <w:tcPr>
            <w:tcW w:w="9508" w:type="dxa"/>
            <w:gridSpan w:val="6"/>
            <w:tcBorders>
              <w:bottom w:val="single" w:sz="8" w:space="0" w:color="auto"/>
            </w:tcBorders>
            <w:shd w:val="clear" w:color="auto" w:fill="F79646"/>
            <w:vAlign w:val="center"/>
            <w:hideMark/>
          </w:tcPr>
          <w:p w:rsidR="005E072B" w:rsidRPr="006C537D" w:rsidRDefault="005E072B" w:rsidP="00EC2A8A">
            <w:pPr>
              <w:pStyle w:val="Stil3"/>
              <w:rPr>
                <w:b w:val="0"/>
                <w:bCs w:val="0"/>
                <w:color w:val="FFFFFF"/>
              </w:rPr>
            </w:pPr>
            <w:bookmarkStart w:id="35" w:name="_Toc532299321"/>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xml:space="preserve">. </w:t>
            </w:r>
            <w:r w:rsidR="00336DD4" w:rsidRPr="006C537D">
              <w:rPr>
                <w:b w:val="0"/>
                <w:bCs w:val="0"/>
                <w:sz w:val="18"/>
                <w:szCs w:val="18"/>
              </w:rPr>
              <w:t xml:space="preserve">Kullanımda Olan </w:t>
            </w:r>
            <w:r w:rsidRPr="006C537D">
              <w:rPr>
                <w:b w:val="0"/>
                <w:bCs w:val="0"/>
                <w:sz w:val="18"/>
                <w:szCs w:val="18"/>
              </w:rPr>
              <w:t>Bilgisayarlar</w:t>
            </w:r>
            <w:bookmarkEnd w:id="35"/>
          </w:p>
        </w:tc>
      </w:tr>
      <w:tr w:rsidR="000F4EF3" w:rsidRPr="006C537D" w:rsidTr="00B77C5A">
        <w:trPr>
          <w:trHeight w:val="673"/>
        </w:trPr>
        <w:tc>
          <w:tcPr>
            <w:tcW w:w="25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69</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41</w:t>
            </w:r>
          </w:p>
        </w:tc>
        <w:tc>
          <w:tcPr>
            <w:tcW w:w="1320"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110</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26</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3</w:t>
            </w:r>
          </w:p>
        </w:tc>
        <w:tc>
          <w:tcPr>
            <w:tcW w:w="1320"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29</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proofErr w:type="spellStart"/>
            <w:r w:rsidRPr="006C537D">
              <w:rPr>
                <w:rFonts w:ascii="Tahoma" w:hAnsi="Tahoma" w:cs="Tahoma"/>
                <w:b/>
                <w:bCs/>
                <w:color w:val="000000"/>
                <w:sz w:val="18"/>
                <w:szCs w:val="18"/>
              </w:rPr>
              <w:t>Kiosk</w:t>
            </w:r>
            <w:proofErr w:type="spellEnd"/>
            <w:r w:rsidRPr="006C537D">
              <w:rPr>
                <w:rFonts w:ascii="Tahoma" w:hAnsi="Tahoma" w:cs="Tahoma"/>
                <w:b/>
                <w:bCs/>
                <w:color w:val="000000"/>
                <w:sz w:val="18"/>
                <w:szCs w:val="18"/>
              </w:rPr>
              <w:t xml:space="preserve"> Bilgisayar</w:t>
            </w:r>
          </w:p>
        </w:tc>
        <w:tc>
          <w:tcPr>
            <w:tcW w:w="1418"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6</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E6136A" w:rsidP="006C537D">
            <w:pPr>
              <w:spacing w:after="0" w:line="240" w:lineRule="auto"/>
              <w:jc w:val="center"/>
              <w:rPr>
                <w:rFonts w:ascii="Tahoma" w:hAnsi="Tahoma" w:cs="Tahoma"/>
                <w:color w:val="000000"/>
              </w:rPr>
            </w:pPr>
            <w:r>
              <w:rPr>
                <w:rFonts w:ascii="Tahoma" w:hAnsi="Tahoma" w:cs="Tahoma"/>
                <w:color w:val="000000"/>
              </w:rPr>
              <w:t>6</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bl>
    <w:p w:rsidR="00394F82" w:rsidRDefault="00394F82" w:rsidP="00033C71">
      <w:pPr>
        <w:pStyle w:val="Balk4"/>
        <w:spacing w:before="0" w:after="0"/>
        <w:rPr>
          <w:rFonts w:ascii="Tahoma" w:hAnsi="Tahoma" w:cs="Tahoma"/>
          <w:sz w:val="24"/>
          <w:szCs w:val="24"/>
        </w:rPr>
      </w:pPr>
    </w:p>
    <w:p w:rsidR="005E072B" w:rsidRPr="00250AAB" w:rsidRDefault="00FB77CD" w:rsidP="00033C71">
      <w:pPr>
        <w:pStyle w:val="Balk4"/>
        <w:spacing w:before="0" w:after="0"/>
        <w:rPr>
          <w:rFonts w:ascii="Tahoma" w:hAnsi="Tahoma" w:cs="Tahoma"/>
          <w:sz w:val="24"/>
          <w:szCs w:val="24"/>
        </w:rPr>
      </w:pPr>
      <w:r>
        <w:rPr>
          <w:rFonts w:ascii="Tahoma" w:hAnsi="Tahoma" w:cs="Tahoma"/>
          <w:sz w:val="24"/>
          <w:szCs w:val="24"/>
        </w:rPr>
        <w:t xml:space="preserve">3.3- Kütüphane Kaynakları </w:t>
      </w:r>
      <w:r>
        <w:rPr>
          <w:rFonts w:ascii="Tahoma" w:hAnsi="Tahoma" w:cs="Tahoma"/>
          <w:color w:val="FF0000"/>
        </w:rPr>
        <w:t xml:space="preserve">Kütüphane </w:t>
      </w:r>
      <w:r w:rsidR="00A61441">
        <w:rPr>
          <w:rFonts w:ascii="Tahoma" w:hAnsi="Tahoma" w:cs="Tahoma"/>
          <w:color w:val="FF0000"/>
        </w:rPr>
        <w:t xml:space="preserve">ve Dokümantasyon </w:t>
      </w:r>
      <w:r>
        <w:rPr>
          <w:rFonts w:ascii="Tahoma" w:hAnsi="Tahoma" w:cs="Tahoma"/>
          <w:color w:val="FF0000"/>
        </w:rPr>
        <w:t>Daire Başkanlığı tarafından hazırlanacak</w:t>
      </w:r>
    </w:p>
    <w:tbl>
      <w:tblPr>
        <w:tblW w:w="5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36"/>
        <w:gridCol w:w="1134"/>
      </w:tblGrid>
      <w:tr w:rsidR="00A960E7" w:rsidRPr="006C537D" w:rsidTr="003C3388">
        <w:tc>
          <w:tcPr>
            <w:tcW w:w="5070" w:type="dxa"/>
            <w:gridSpan w:val="2"/>
            <w:shd w:val="clear" w:color="auto" w:fill="F79646"/>
            <w:hideMark/>
          </w:tcPr>
          <w:p w:rsidR="00A960E7" w:rsidRPr="006C537D" w:rsidRDefault="00A960E7" w:rsidP="00C74647">
            <w:pPr>
              <w:pStyle w:val="Stil3"/>
              <w:rPr>
                <w:b w:val="0"/>
                <w:bCs w:val="0"/>
                <w:color w:val="auto"/>
                <w:sz w:val="18"/>
                <w:szCs w:val="18"/>
              </w:rPr>
            </w:pPr>
            <w:r w:rsidRPr="006C537D">
              <w:rPr>
                <w:b w:val="0"/>
                <w:bCs w:val="0"/>
                <w:color w:val="auto"/>
                <w:sz w:val="18"/>
                <w:szCs w:val="18"/>
              </w:rPr>
              <w:tab/>
            </w:r>
            <w:bookmarkStart w:id="36" w:name="_Toc532299322"/>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Kütüphane Kaynakları</w:t>
            </w:r>
            <w:bookmarkEnd w:id="36"/>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B</w:t>
            </w:r>
            <w:r w:rsidR="00A960E7" w:rsidRPr="006C537D">
              <w:rPr>
                <w:rFonts w:ascii="Tahoma" w:hAnsi="Tahoma" w:cs="Tahoma"/>
                <w:b/>
                <w:bCs/>
                <w:sz w:val="18"/>
                <w:szCs w:val="18"/>
              </w:rPr>
              <w:t xml:space="preserve">asılı </w:t>
            </w:r>
            <w:r w:rsidRPr="006C537D">
              <w:rPr>
                <w:rFonts w:ascii="Tahoma" w:hAnsi="Tahoma" w:cs="Tahoma"/>
                <w:b/>
                <w:bCs/>
                <w:sz w:val="18"/>
                <w:szCs w:val="18"/>
              </w:rPr>
              <w:t>K</w:t>
            </w:r>
            <w:r w:rsidR="00A960E7" w:rsidRPr="006C537D">
              <w:rPr>
                <w:rFonts w:ascii="Tahoma" w:hAnsi="Tahoma" w:cs="Tahoma"/>
                <w:b/>
                <w:bCs/>
                <w:sz w:val="18"/>
                <w:szCs w:val="18"/>
              </w:rPr>
              <w:t>itap</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A960E7" w:rsidP="006C537D">
            <w:pPr>
              <w:spacing w:after="0" w:line="240" w:lineRule="auto"/>
              <w:rPr>
                <w:rFonts w:ascii="Tahoma" w:hAnsi="Tahoma" w:cs="Tahoma"/>
                <w:b/>
                <w:bCs/>
                <w:sz w:val="18"/>
                <w:szCs w:val="18"/>
              </w:rPr>
            </w:pPr>
            <w:r w:rsidRPr="006C537D">
              <w:rPr>
                <w:rFonts w:ascii="Tahoma" w:hAnsi="Tahoma" w:cs="Tahoma"/>
                <w:b/>
                <w:bCs/>
                <w:sz w:val="18"/>
                <w:szCs w:val="18"/>
              </w:rPr>
              <w:t xml:space="preserve">E-Kitap </w:t>
            </w:r>
            <w:r w:rsidR="00B943CA" w:rsidRPr="006C537D">
              <w:rPr>
                <w:rFonts w:ascii="Tahoma" w:hAnsi="Tahoma" w:cs="Tahoma"/>
                <w:b/>
                <w:bCs/>
                <w:sz w:val="18"/>
                <w:szCs w:val="18"/>
              </w:rPr>
              <w:t>S</w:t>
            </w:r>
            <w:r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T</w:t>
            </w:r>
            <w:r w:rsidR="00A960E7" w:rsidRPr="006C537D">
              <w:rPr>
                <w:rFonts w:ascii="Tahoma" w:hAnsi="Tahoma" w:cs="Tahoma"/>
                <w:b/>
                <w:bCs/>
                <w:sz w:val="18"/>
                <w:szCs w:val="18"/>
              </w:rPr>
              <w:t xml:space="preserve">oplam </w:t>
            </w:r>
            <w:r w:rsidRPr="006C537D">
              <w:rPr>
                <w:rFonts w:ascii="Tahoma" w:hAnsi="Tahoma" w:cs="Tahoma"/>
                <w:b/>
                <w:bCs/>
                <w:sz w:val="18"/>
                <w:szCs w:val="18"/>
              </w:rPr>
              <w:t>K</w:t>
            </w:r>
            <w:r w:rsidR="00A960E7" w:rsidRPr="006C537D">
              <w:rPr>
                <w:rFonts w:ascii="Tahoma" w:hAnsi="Tahoma" w:cs="Tahoma"/>
                <w:b/>
                <w:bCs/>
                <w:sz w:val="18"/>
                <w:szCs w:val="18"/>
              </w:rPr>
              <w:t>itap</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b/>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S</w:t>
            </w:r>
            <w:r w:rsidR="00A960E7" w:rsidRPr="006C537D">
              <w:rPr>
                <w:rFonts w:ascii="Tahoma" w:hAnsi="Tahoma" w:cs="Tahoma"/>
                <w:b/>
                <w:bCs/>
                <w:sz w:val="18"/>
                <w:szCs w:val="18"/>
              </w:rPr>
              <w:t>üreli Yayın</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E-D</w:t>
            </w:r>
            <w:r w:rsidR="00A960E7" w:rsidRPr="006C537D">
              <w:rPr>
                <w:rFonts w:ascii="Tahoma" w:hAnsi="Tahoma" w:cs="Tahoma"/>
                <w:b/>
                <w:bCs/>
                <w:sz w:val="18"/>
                <w:szCs w:val="18"/>
              </w:rPr>
              <w:t xml:space="preserve">ergi </w:t>
            </w:r>
            <w:r w:rsidRPr="006C537D">
              <w:rPr>
                <w:rFonts w:ascii="Tahoma" w:hAnsi="Tahoma" w:cs="Tahoma"/>
                <w:b/>
                <w:bCs/>
                <w:sz w:val="18"/>
                <w:szCs w:val="18"/>
              </w:rPr>
              <w:t>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T</w:t>
            </w:r>
            <w:r w:rsidR="00A960E7" w:rsidRPr="006C537D">
              <w:rPr>
                <w:rFonts w:ascii="Tahoma" w:hAnsi="Tahoma" w:cs="Tahoma"/>
                <w:b/>
                <w:bCs/>
                <w:sz w:val="18"/>
                <w:szCs w:val="18"/>
              </w:rPr>
              <w:t xml:space="preserve">oplam </w:t>
            </w:r>
            <w:r w:rsidRPr="006C537D">
              <w:rPr>
                <w:rFonts w:ascii="Tahoma" w:hAnsi="Tahoma" w:cs="Tahoma"/>
                <w:b/>
                <w:bCs/>
                <w:sz w:val="18"/>
                <w:szCs w:val="18"/>
              </w:rPr>
              <w:t>D</w:t>
            </w:r>
            <w:r w:rsidR="00A960E7" w:rsidRPr="006C537D">
              <w:rPr>
                <w:rFonts w:ascii="Tahoma" w:hAnsi="Tahoma" w:cs="Tahoma"/>
                <w:b/>
                <w:bCs/>
                <w:sz w:val="18"/>
                <w:szCs w:val="18"/>
              </w:rPr>
              <w:t>ergi</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b/>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V</w:t>
            </w:r>
            <w:r w:rsidR="00A960E7" w:rsidRPr="006C537D">
              <w:rPr>
                <w:rFonts w:ascii="Tahoma" w:hAnsi="Tahoma" w:cs="Tahoma"/>
                <w:b/>
                <w:bCs/>
                <w:sz w:val="18"/>
                <w:szCs w:val="18"/>
              </w:rPr>
              <w:t xml:space="preserve">eri </w:t>
            </w:r>
            <w:r w:rsidRPr="006C537D">
              <w:rPr>
                <w:rFonts w:ascii="Tahoma" w:hAnsi="Tahoma" w:cs="Tahoma"/>
                <w:b/>
                <w:bCs/>
                <w:sz w:val="18"/>
                <w:szCs w:val="18"/>
              </w:rPr>
              <w:t>T</w:t>
            </w:r>
            <w:r w:rsidR="00A960E7" w:rsidRPr="006C537D">
              <w:rPr>
                <w:rFonts w:ascii="Tahoma" w:hAnsi="Tahoma" w:cs="Tahoma"/>
                <w:b/>
                <w:bCs/>
                <w:sz w:val="18"/>
                <w:szCs w:val="18"/>
              </w:rPr>
              <w:t>abanı</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T</w:t>
            </w:r>
            <w:r w:rsidR="00A960E7" w:rsidRPr="006C537D">
              <w:rPr>
                <w:rFonts w:ascii="Tahoma" w:hAnsi="Tahoma" w:cs="Tahoma"/>
                <w:b/>
                <w:bCs/>
                <w:sz w:val="18"/>
                <w:szCs w:val="18"/>
              </w:rPr>
              <w:t>ez</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S</w:t>
            </w:r>
            <w:r w:rsidR="00A960E7" w:rsidRPr="006C537D">
              <w:rPr>
                <w:rFonts w:ascii="Tahoma" w:hAnsi="Tahoma" w:cs="Tahoma"/>
                <w:b/>
                <w:bCs/>
                <w:sz w:val="18"/>
                <w:szCs w:val="18"/>
              </w:rPr>
              <w:t>esli</w:t>
            </w:r>
            <w:r w:rsidRPr="006C537D">
              <w:rPr>
                <w:rFonts w:ascii="Tahoma" w:hAnsi="Tahoma" w:cs="Tahoma"/>
                <w:b/>
                <w:bCs/>
                <w:sz w:val="18"/>
                <w:szCs w:val="18"/>
              </w:rPr>
              <w:t xml:space="preserve"> K</w:t>
            </w:r>
            <w:r w:rsidR="00A960E7" w:rsidRPr="006C537D">
              <w:rPr>
                <w:rFonts w:ascii="Tahoma" w:hAnsi="Tahoma" w:cs="Tahoma"/>
                <w:b/>
                <w:bCs/>
                <w:sz w:val="18"/>
                <w:szCs w:val="18"/>
              </w:rPr>
              <w:t>itap</w:t>
            </w:r>
            <w:r w:rsidRPr="006C537D">
              <w:rPr>
                <w:rFonts w:ascii="Tahoma" w:hAnsi="Tahoma" w:cs="Tahoma"/>
                <w:b/>
                <w:bCs/>
                <w:sz w:val="18"/>
                <w:szCs w:val="18"/>
              </w:rPr>
              <w:t xml:space="preserve"> S</w:t>
            </w:r>
            <w:r w:rsidR="00A960E7" w:rsidRPr="006C537D">
              <w:rPr>
                <w:rFonts w:ascii="Tahoma" w:hAnsi="Tahoma" w:cs="Tahoma"/>
                <w:b/>
                <w:bCs/>
                <w:sz w:val="18"/>
                <w:szCs w:val="18"/>
              </w:rPr>
              <w:t>ayısı</w:t>
            </w:r>
            <w:r w:rsidRPr="006C537D">
              <w:rPr>
                <w:rFonts w:ascii="Tahoma" w:hAnsi="Tahoma" w:cs="Tahoma"/>
                <w:b/>
                <w:bCs/>
                <w:sz w:val="18"/>
                <w:szCs w:val="18"/>
              </w:rPr>
              <w:t xml:space="preserve"> </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B</w:t>
            </w:r>
            <w:r w:rsidR="00A960E7" w:rsidRPr="006C537D">
              <w:rPr>
                <w:rFonts w:ascii="Tahoma" w:hAnsi="Tahoma" w:cs="Tahoma"/>
                <w:b/>
                <w:bCs/>
                <w:sz w:val="18"/>
                <w:szCs w:val="18"/>
              </w:rPr>
              <w:t xml:space="preserve">raille </w:t>
            </w:r>
            <w:r w:rsidRPr="006C537D">
              <w:rPr>
                <w:rFonts w:ascii="Tahoma" w:hAnsi="Tahoma" w:cs="Tahoma"/>
                <w:b/>
                <w:bCs/>
                <w:sz w:val="18"/>
                <w:szCs w:val="18"/>
              </w:rPr>
              <w:t>A</w:t>
            </w:r>
            <w:r w:rsidR="00A960E7" w:rsidRPr="006C537D">
              <w:rPr>
                <w:rFonts w:ascii="Tahoma" w:hAnsi="Tahoma" w:cs="Tahoma"/>
                <w:b/>
                <w:bCs/>
                <w:sz w:val="18"/>
                <w:szCs w:val="18"/>
              </w:rPr>
              <w:t>lfabesi</w:t>
            </w:r>
            <w:r w:rsidRPr="006C537D">
              <w:rPr>
                <w:rFonts w:ascii="Tahoma" w:hAnsi="Tahoma" w:cs="Tahoma"/>
                <w:b/>
                <w:bCs/>
                <w:sz w:val="18"/>
                <w:szCs w:val="18"/>
              </w:rPr>
              <w:t xml:space="preserve"> </w:t>
            </w:r>
            <w:r w:rsidR="00A960E7" w:rsidRPr="006C537D">
              <w:rPr>
                <w:rFonts w:ascii="Tahoma" w:hAnsi="Tahoma" w:cs="Tahoma"/>
                <w:b/>
                <w:bCs/>
                <w:sz w:val="18"/>
                <w:szCs w:val="18"/>
              </w:rPr>
              <w:t>ile</w:t>
            </w:r>
            <w:r w:rsidRPr="006C537D">
              <w:rPr>
                <w:rFonts w:ascii="Tahoma" w:hAnsi="Tahoma" w:cs="Tahoma"/>
                <w:b/>
                <w:bCs/>
                <w:sz w:val="18"/>
                <w:szCs w:val="18"/>
              </w:rPr>
              <w:t xml:space="preserve"> B</w:t>
            </w:r>
            <w:r w:rsidR="00A960E7" w:rsidRPr="006C537D">
              <w:rPr>
                <w:rFonts w:ascii="Tahoma" w:hAnsi="Tahoma" w:cs="Tahoma"/>
                <w:b/>
                <w:bCs/>
                <w:sz w:val="18"/>
                <w:szCs w:val="18"/>
              </w:rPr>
              <w:t>asılmış</w:t>
            </w:r>
            <w:r w:rsidRPr="006C537D">
              <w:rPr>
                <w:rFonts w:ascii="Tahoma" w:hAnsi="Tahoma" w:cs="Tahoma"/>
                <w:b/>
                <w:bCs/>
                <w:sz w:val="18"/>
                <w:szCs w:val="18"/>
              </w:rPr>
              <w:t xml:space="preserve"> K</w:t>
            </w:r>
            <w:r w:rsidR="00A960E7" w:rsidRPr="006C537D">
              <w:rPr>
                <w:rFonts w:ascii="Tahoma" w:hAnsi="Tahoma" w:cs="Tahoma"/>
                <w:b/>
                <w:bCs/>
                <w:sz w:val="18"/>
                <w:szCs w:val="18"/>
              </w:rPr>
              <w:t>itap</w:t>
            </w:r>
            <w:r w:rsidRPr="006C537D">
              <w:rPr>
                <w:rFonts w:ascii="Tahoma" w:hAnsi="Tahoma" w:cs="Tahoma"/>
                <w:b/>
                <w:bCs/>
                <w:sz w:val="18"/>
                <w:szCs w:val="18"/>
              </w:rPr>
              <w:t xml:space="preserve"> S</w:t>
            </w:r>
            <w:r w:rsidR="00A960E7" w:rsidRPr="006C537D">
              <w:rPr>
                <w:rFonts w:ascii="Tahoma" w:hAnsi="Tahoma" w:cs="Tahoma"/>
                <w:b/>
                <w:bCs/>
                <w:sz w:val="18"/>
                <w:szCs w:val="18"/>
              </w:rPr>
              <w:t>ayısı</w:t>
            </w:r>
          </w:p>
        </w:tc>
        <w:tc>
          <w:tcPr>
            <w:tcW w:w="1134" w:type="dxa"/>
          </w:tcPr>
          <w:p w:rsidR="00B943CA" w:rsidRPr="006C537D" w:rsidRDefault="00B943CA" w:rsidP="006C537D">
            <w:pPr>
              <w:spacing w:after="0" w:line="240" w:lineRule="auto"/>
              <w:rPr>
                <w:rFonts w:ascii="Tahoma" w:hAnsi="Tahoma" w:cs="Tahoma"/>
                <w:sz w:val="18"/>
                <w:szCs w:val="18"/>
              </w:rPr>
            </w:pPr>
          </w:p>
        </w:tc>
      </w:tr>
      <w:tr w:rsidR="00B943CA" w:rsidRPr="006C537D" w:rsidTr="003C3388">
        <w:tc>
          <w:tcPr>
            <w:tcW w:w="3936" w:type="dxa"/>
          </w:tcPr>
          <w:p w:rsidR="00B943CA" w:rsidRPr="006C537D" w:rsidRDefault="00B943CA" w:rsidP="006C537D">
            <w:pPr>
              <w:spacing w:after="0" w:line="240" w:lineRule="auto"/>
              <w:rPr>
                <w:rFonts w:ascii="Tahoma" w:hAnsi="Tahoma" w:cs="Tahoma"/>
                <w:b/>
                <w:bCs/>
                <w:sz w:val="18"/>
                <w:szCs w:val="18"/>
              </w:rPr>
            </w:pPr>
            <w:r w:rsidRPr="006C537D">
              <w:rPr>
                <w:rFonts w:ascii="Tahoma" w:hAnsi="Tahoma" w:cs="Tahoma"/>
                <w:b/>
                <w:bCs/>
                <w:sz w:val="18"/>
                <w:szCs w:val="18"/>
              </w:rPr>
              <w:t>F</w:t>
            </w:r>
            <w:r w:rsidR="00A960E7" w:rsidRPr="006C537D">
              <w:rPr>
                <w:rFonts w:ascii="Tahoma" w:hAnsi="Tahoma" w:cs="Tahoma"/>
                <w:b/>
                <w:bCs/>
                <w:sz w:val="18"/>
                <w:szCs w:val="18"/>
              </w:rPr>
              <w:t xml:space="preserve">ilm </w:t>
            </w:r>
            <w:r w:rsidRPr="006C537D">
              <w:rPr>
                <w:rFonts w:ascii="Tahoma" w:hAnsi="Tahoma" w:cs="Tahoma"/>
                <w:b/>
                <w:bCs/>
                <w:sz w:val="18"/>
                <w:szCs w:val="18"/>
              </w:rPr>
              <w:t>DVD</w:t>
            </w:r>
          </w:p>
        </w:tc>
        <w:tc>
          <w:tcPr>
            <w:tcW w:w="1134" w:type="dxa"/>
          </w:tcPr>
          <w:p w:rsidR="00B943CA" w:rsidRPr="006C537D" w:rsidRDefault="00B943CA" w:rsidP="006C537D">
            <w:pPr>
              <w:spacing w:after="0" w:line="240" w:lineRule="auto"/>
              <w:rPr>
                <w:rFonts w:ascii="Tahoma" w:hAnsi="Tahoma" w:cs="Tahoma"/>
                <w:sz w:val="18"/>
                <w:szCs w:val="18"/>
              </w:rPr>
            </w:pPr>
          </w:p>
        </w:tc>
      </w:tr>
    </w:tbl>
    <w:p w:rsidR="00B943CA" w:rsidRDefault="00B943CA" w:rsidP="00033C71">
      <w:pPr>
        <w:spacing w:after="0" w:line="240" w:lineRule="auto"/>
        <w:jc w:val="both"/>
        <w:rPr>
          <w:rFonts w:ascii="Tahoma" w:hAnsi="Tahoma" w:cs="Tahoma"/>
        </w:rPr>
      </w:pPr>
    </w:p>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 xml:space="preserve">3.4- Diğer Bilgi ve Teknolojik Kaynaklar </w:t>
      </w:r>
      <w:r w:rsidR="00FB77CD">
        <w:rPr>
          <w:rFonts w:ascii="Tahoma" w:hAnsi="Tahoma" w:cs="Tahoma"/>
          <w:color w:val="FF0000"/>
        </w:rPr>
        <w:t>Birimler tarafından hazırlanacak</w:t>
      </w:r>
    </w:p>
    <w:p w:rsidR="005E072B" w:rsidRDefault="005E072B" w:rsidP="00033C71">
      <w:pPr>
        <w:spacing w:after="0" w:line="240" w:lineRule="auto"/>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6E6A3E" w:rsidRPr="006C537D" w:rsidTr="00B77C5A">
        <w:trPr>
          <w:trHeight w:val="414"/>
        </w:trPr>
        <w:tc>
          <w:tcPr>
            <w:tcW w:w="9508" w:type="dxa"/>
            <w:gridSpan w:val="6"/>
            <w:tcBorders>
              <w:bottom w:val="single" w:sz="8" w:space="0" w:color="auto"/>
            </w:tcBorders>
            <w:shd w:val="clear" w:color="auto" w:fill="F79646"/>
            <w:hideMark/>
          </w:tcPr>
          <w:p w:rsidR="006E6A3E" w:rsidRPr="006C537D" w:rsidRDefault="006E6A3E" w:rsidP="0080028B">
            <w:pPr>
              <w:pStyle w:val="Stil3"/>
              <w:rPr>
                <w:b w:val="0"/>
                <w:bCs w:val="0"/>
                <w:color w:val="FFFFFF"/>
              </w:rPr>
            </w:pPr>
            <w:bookmarkStart w:id="37" w:name="_Toc532299323"/>
            <w:r w:rsidRPr="006C537D">
              <w:rPr>
                <w:b w:val="0"/>
                <w:bCs w:val="0"/>
                <w:sz w:val="18"/>
                <w:szCs w:val="18"/>
              </w:rPr>
              <w:t>Tablo X. Diğer Bilgi ve Teknolojik Kaynaklar</w:t>
            </w:r>
            <w:bookmarkEnd w:id="37"/>
          </w:p>
        </w:tc>
      </w:tr>
      <w:tr w:rsidR="006E6A3E" w:rsidRPr="006C537D" w:rsidTr="00B77C5A">
        <w:trPr>
          <w:trHeight w:val="673"/>
        </w:trPr>
        <w:tc>
          <w:tcPr>
            <w:tcW w:w="3652"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6"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2"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6"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26</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27</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6"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6"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F60D78">
        <w:tc>
          <w:tcPr>
            <w:tcW w:w="3652" w:type="dxa"/>
            <w:hideMark/>
          </w:tcPr>
          <w:p w:rsidR="006E6A3E" w:rsidRPr="006C537D" w:rsidRDefault="006E6A3E" w:rsidP="006C537D">
            <w:pPr>
              <w:spacing w:after="0" w:line="240" w:lineRule="auto"/>
              <w:rPr>
                <w:rFonts w:ascii="Tahoma" w:hAnsi="Tahoma" w:cs="Tahoma"/>
                <w:b/>
                <w:bCs/>
                <w:sz w:val="18"/>
                <w:szCs w:val="18"/>
              </w:rPr>
            </w:pPr>
            <w:proofErr w:type="spellStart"/>
            <w:r w:rsidRPr="006C537D">
              <w:rPr>
                <w:rFonts w:ascii="Tahoma" w:hAnsi="Tahoma" w:cs="Tahoma"/>
                <w:b/>
                <w:bCs/>
                <w:sz w:val="18"/>
                <w:szCs w:val="18"/>
              </w:rPr>
              <w:t>Fotograf</w:t>
            </w:r>
            <w:proofErr w:type="spellEnd"/>
            <w:r w:rsidRPr="006C537D">
              <w:rPr>
                <w:rFonts w:ascii="Tahoma" w:hAnsi="Tahoma" w:cs="Tahoma"/>
                <w:b/>
                <w:bCs/>
                <w:sz w:val="18"/>
                <w:szCs w:val="18"/>
              </w:rPr>
              <w:t xml:space="preserve"> Makinesi</w:t>
            </w:r>
          </w:p>
        </w:tc>
        <w:tc>
          <w:tcPr>
            <w:tcW w:w="1276" w:type="dxa"/>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w:t>
            </w:r>
          </w:p>
        </w:tc>
        <w:tc>
          <w:tcPr>
            <w:tcW w:w="1134" w:type="dxa"/>
          </w:tcPr>
          <w:p w:rsidR="006E6A3E" w:rsidRPr="006C537D" w:rsidRDefault="006E6A3E" w:rsidP="006C537D">
            <w:pPr>
              <w:spacing w:after="0" w:line="240" w:lineRule="auto"/>
              <w:jc w:val="center"/>
              <w:rPr>
                <w:rFonts w:ascii="Tahoma" w:hAnsi="Tahoma" w:cs="Tahoma"/>
                <w:color w:val="000000"/>
              </w:rPr>
            </w:pPr>
          </w:p>
        </w:tc>
        <w:tc>
          <w:tcPr>
            <w:tcW w:w="1134" w:type="dxa"/>
          </w:tcPr>
          <w:p w:rsidR="006E6A3E" w:rsidRPr="006C537D" w:rsidRDefault="006E6A3E" w:rsidP="006C537D">
            <w:pPr>
              <w:spacing w:after="0" w:line="240" w:lineRule="auto"/>
              <w:jc w:val="center"/>
              <w:rPr>
                <w:rFonts w:ascii="Tahoma" w:hAnsi="Tahoma" w:cs="Tahoma"/>
                <w:color w:val="000000"/>
              </w:rPr>
            </w:pPr>
          </w:p>
        </w:tc>
        <w:tc>
          <w:tcPr>
            <w:tcW w:w="992" w:type="dxa"/>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c>
          <w:tcPr>
            <w:tcW w:w="1320" w:type="dxa"/>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3</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6"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4</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6</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6</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Müzik Sistemi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proofErr w:type="spellStart"/>
            <w:r w:rsidRPr="006C537D">
              <w:rPr>
                <w:rFonts w:ascii="Tahoma" w:hAnsi="Tahoma" w:cs="Tahoma"/>
                <w:b/>
                <w:bCs/>
                <w:sz w:val="18"/>
                <w:szCs w:val="18"/>
              </w:rPr>
              <w:t>M.Püskürtmeli</w:t>
            </w:r>
            <w:proofErr w:type="spellEnd"/>
            <w:r w:rsidRPr="006C537D">
              <w:rPr>
                <w:rFonts w:ascii="Tahoma" w:hAnsi="Tahoma" w:cs="Tahoma"/>
                <w:b/>
                <w:bCs/>
                <w:sz w:val="18"/>
                <w:szCs w:val="18"/>
              </w:rPr>
              <w:t xml:space="preserve"> Yazıcılar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4</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Lazer Yazıcılar</w:t>
            </w:r>
          </w:p>
        </w:tc>
        <w:tc>
          <w:tcPr>
            <w:tcW w:w="1276"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15</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11</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26</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2</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6"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30</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14</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44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F60D7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proofErr w:type="spellStart"/>
            <w:r w:rsidRPr="006C537D">
              <w:rPr>
                <w:rFonts w:ascii="Tahoma" w:hAnsi="Tahoma" w:cs="Tahoma"/>
                <w:b/>
                <w:bCs/>
                <w:sz w:val="18"/>
                <w:szCs w:val="18"/>
              </w:rPr>
              <w:t>Plotter</w:t>
            </w:r>
            <w:proofErr w:type="spellEnd"/>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lastRenderedPageBreak/>
              <w:t>Gemi Simülatör Sistemleri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1D3D" w:rsidP="006C537D">
            <w:pPr>
              <w:spacing w:after="0" w:line="240" w:lineRule="auto"/>
              <w:rPr>
                <w:rFonts w:ascii="Tahoma" w:hAnsi="Tahoma" w:cs="Tahoma"/>
                <w:b/>
                <w:bCs/>
                <w:color w:val="000000"/>
                <w:sz w:val="18"/>
                <w:szCs w:val="18"/>
              </w:rPr>
            </w:pPr>
            <w:proofErr w:type="gramStart"/>
            <w:r>
              <w:rPr>
                <w:rFonts w:ascii="Tahoma" w:hAnsi="Tahoma" w:cs="Tahoma"/>
                <w:b/>
                <w:bCs/>
                <w:color w:val="000000"/>
                <w:sz w:val="18"/>
                <w:szCs w:val="18"/>
              </w:rPr>
              <w:t>………………………</w:t>
            </w:r>
            <w:proofErr w:type="gramEnd"/>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1D3D" w:rsidP="006C537D">
            <w:pPr>
              <w:spacing w:after="0" w:line="240" w:lineRule="auto"/>
              <w:rPr>
                <w:rFonts w:ascii="Tahoma" w:hAnsi="Tahoma" w:cs="Tahoma"/>
                <w:b/>
                <w:bCs/>
                <w:color w:val="000000"/>
                <w:sz w:val="18"/>
                <w:szCs w:val="18"/>
              </w:rPr>
            </w:pPr>
            <w:proofErr w:type="gramStart"/>
            <w:r>
              <w:rPr>
                <w:rFonts w:ascii="Tahoma" w:hAnsi="Tahoma" w:cs="Tahoma"/>
                <w:b/>
                <w:bCs/>
                <w:color w:val="000000"/>
                <w:sz w:val="18"/>
                <w:szCs w:val="18"/>
              </w:rPr>
              <w:t>………………………</w:t>
            </w:r>
            <w:proofErr w:type="gramEnd"/>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1D3D" w:rsidP="006C537D">
            <w:pPr>
              <w:spacing w:after="0" w:line="240" w:lineRule="auto"/>
              <w:rPr>
                <w:rFonts w:ascii="Tahoma" w:hAnsi="Tahoma" w:cs="Tahoma"/>
                <w:b/>
                <w:bCs/>
                <w:color w:val="000000"/>
                <w:sz w:val="18"/>
                <w:szCs w:val="18"/>
              </w:rPr>
            </w:pPr>
            <w:proofErr w:type="gramStart"/>
            <w:r>
              <w:rPr>
                <w:rFonts w:ascii="Tahoma" w:hAnsi="Tahoma" w:cs="Tahoma"/>
                <w:b/>
                <w:bCs/>
                <w:color w:val="000000"/>
                <w:sz w:val="18"/>
                <w:szCs w:val="18"/>
              </w:rPr>
              <w:t>………………………</w:t>
            </w:r>
            <w:proofErr w:type="gramEnd"/>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bl>
    <w:p w:rsidR="006E6A3E" w:rsidRDefault="006E6A3E" w:rsidP="00033C71">
      <w:pPr>
        <w:spacing w:after="0" w:line="240" w:lineRule="auto"/>
        <w:rPr>
          <w:rFonts w:ascii="Tahoma" w:hAnsi="Tahoma" w:cs="Tahoma"/>
        </w:rPr>
      </w:pPr>
    </w:p>
    <w:p w:rsidR="006E6A3E" w:rsidRDefault="006E6A3E" w:rsidP="00033C71">
      <w:pPr>
        <w:spacing w:after="0" w:line="240" w:lineRule="auto"/>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38" w:name="_Toc170721337"/>
      <w:bookmarkStart w:id="39" w:name="_Toc285845803"/>
      <w:bookmarkStart w:id="40" w:name="_Toc532299238"/>
      <w:bookmarkEnd w:id="38"/>
      <w:r w:rsidRPr="00654D0A">
        <w:rPr>
          <w:rFonts w:cs="Tahoma"/>
          <w:i/>
          <w:iCs/>
          <w:sz w:val="24"/>
          <w:szCs w:val="24"/>
        </w:rPr>
        <w:t>4- İnsan Kaynakları</w:t>
      </w:r>
      <w:bookmarkEnd w:id="39"/>
      <w:r w:rsidRPr="00654D0A">
        <w:rPr>
          <w:rFonts w:cs="Tahoma"/>
          <w:i/>
          <w:iCs/>
          <w:sz w:val="24"/>
          <w:szCs w:val="24"/>
        </w:rPr>
        <w:t xml:space="preserve"> </w:t>
      </w:r>
      <w:r w:rsidR="00FB77CD">
        <w:rPr>
          <w:rFonts w:cs="Tahoma"/>
          <w:color w:val="FF0000"/>
        </w:rPr>
        <w:t>Birimler tarafından hazırlanacak</w:t>
      </w:r>
      <w:bookmarkEnd w:id="40"/>
    </w:p>
    <w:p w:rsidR="00D33D55" w:rsidRDefault="00D33D55" w:rsidP="00033C71">
      <w:pPr>
        <w:spacing w:after="0" w:line="240" w:lineRule="auto"/>
        <w:jc w:val="both"/>
        <w:rPr>
          <w:rFonts w:ascii="Tahoma" w:hAnsi="Tahoma" w:cs="Tahoma"/>
        </w:rPr>
      </w:pPr>
    </w:p>
    <w:p w:rsidR="00A425FC" w:rsidRDefault="00A425FC" w:rsidP="00033C71">
      <w:pPr>
        <w:spacing w:after="0" w:line="240" w:lineRule="auto"/>
        <w:jc w:val="both"/>
        <w:rPr>
          <w:rFonts w:ascii="Tahoma" w:hAnsi="Tahoma" w:cs="Tahoma"/>
        </w:rPr>
      </w:pPr>
      <w:r>
        <w:rPr>
          <w:rFonts w:ascii="Tahoma" w:hAnsi="Tahoma" w:cs="Tahoma"/>
        </w:rPr>
        <w:t xml:space="preserve">İCMAL </w:t>
      </w:r>
    </w:p>
    <w:p w:rsidR="005E072B" w:rsidRDefault="00A425FC" w:rsidP="00033C71">
      <w:pPr>
        <w:spacing w:after="0" w:line="240" w:lineRule="auto"/>
        <w:jc w:val="both"/>
        <w:rPr>
          <w:rFonts w:ascii="Tahoma" w:hAnsi="Tahoma" w:cs="Tahoma"/>
        </w:rPr>
      </w:pPr>
      <w:r>
        <w:rPr>
          <w:rFonts w:ascii="Tahoma" w:hAnsi="Tahoma" w:cs="Tahoma"/>
        </w:rPr>
        <w:t xml:space="preserve">BU TABLO </w:t>
      </w:r>
      <w:r w:rsidR="00AD53D9">
        <w:rPr>
          <w:rFonts w:ascii="Tahoma" w:hAnsi="Tahoma" w:cs="Tahoma"/>
        </w:rPr>
        <w:t xml:space="preserve">SADECE </w:t>
      </w:r>
      <w:r>
        <w:rPr>
          <w:rFonts w:ascii="Tahoma" w:hAnsi="Tahoma" w:cs="Tahoma"/>
        </w:rPr>
        <w:t xml:space="preserve">KADROSU BİRİMDE OLAN PERSONELİ </w:t>
      </w:r>
      <w:r w:rsidR="00AD53D9">
        <w:rPr>
          <w:rFonts w:ascii="Tahoma" w:hAnsi="Tahoma" w:cs="Tahoma"/>
        </w:rPr>
        <w:t>KAPSAYACAK</w:t>
      </w:r>
      <w:r>
        <w:rPr>
          <w:rFonts w:ascii="Tahoma" w:hAnsi="Tahoma" w:cs="Tahoma"/>
        </w:rPr>
        <w:t xml:space="preserve"> ŞEKİLDE YAPILACAKTIR. AYRICA TABLO ALTINA </w:t>
      </w:r>
      <w:proofErr w:type="gramStart"/>
      <w:r>
        <w:rPr>
          <w:rFonts w:ascii="Tahoma" w:hAnsi="Tahoma" w:cs="Tahoma"/>
        </w:rPr>
        <w:t>………</w:t>
      </w:r>
      <w:proofErr w:type="gramEnd"/>
      <w:r>
        <w:rPr>
          <w:rFonts w:ascii="Tahoma" w:hAnsi="Tahoma" w:cs="Tahoma"/>
        </w:rPr>
        <w:t xml:space="preserve"> PERSONEL 13/B-4 UYARINCA PERSONEL KADROSU BAŞKA BİRİMDE OLUP BİRİMİMİZDE GÖREV YAPMAKTA, </w:t>
      </w:r>
      <w:proofErr w:type="gramStart"/>
      <w:r>
        <w:rPr>
          <w:rFonts w:ascii="Tahoma" w:hAnsi="Tahoma" w:cs="Tahoma"/>
        </w:rPr>
        <w:t>….</w:t>
      </w:r>
      <w:proofErr w:type="gramEnd"/>
      <w:r>
        <w:rPr>
          <w:rFonts w:ascii="Tahoma" w:hAnsi="Tahoma" w:cs="Tahoma"/>
        </w:rPr>
        <w:t xml:space="preserve"> PERSONEL KADROSU BİRİMİMİZDE OLUP BAŞKA BİRİMDE GÖREV YAPMAKTADIR ŞEKLİNDE NOT DÜŞÜLECEK.</w:t>
      </w:r>
    </w:p>
    <w:p w:rsidR="0034644B" w:rsidRDefault="0034644B" w:rsidP="00033C71">
      <w:pPr>
        <w:spacing w:after="0" w:line="240" w:lineRule="auto"/>
        <w:jc w:val="both"/>
        <w:rPr>
          <w:rFonts w:ascii="Tahoma" w:hAnsi="Tahoma" w:cs="Tahoma"/>
        </w:rPr>
      </w:pPr>
    </w:p>
    <w:p w:rsidR="0034644B" w:rsidRDefault="0034644B" w:rsidP="00033C71">
      <w:pPr>
        <w:spacing w:after="0" w:line="240" w:lineRule="auto"/>
        <w:jc w:val="both"/>
        <w:rPr>
          <w:rFonts w:ascii="Tahoma" w:hAnsi="Tahoma" w:cs="Tahoma"/>
        </w:rPr>
      </w:pPr>
    </w:p>
    <w:p w:rsidR="00A425FC" w:rsidRDefault="00A425FC" w:rsidP="00033C71">
      <w:pPr>
        <w:spacing w:after="0" w:line="240" w:lineRule="auto"/>
        <w:jc w:val="both"/>
        <w:rPr>
          <w:rFonts w:ascii="Tahoma" w:hAnsi="Tahoma" w:cs="Tahoma"/>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419"/>
        <w:gridCol w:w="656"/>
        <w:gridCol w:w="591"/>
        <w:gridCol w:w="636"/>
        <w:gridCol w:w="491"/>
        <w:gridCol w:w="738"/>
        <w:gridCol w:w="491"/>
        <w:gridCol w:w="738"/>
        <w:gridCol w:w="491"/>
        <w:gridCol w:w="738"/>
        <w:gridCol w:w="648"/>
        <w:gridCol w:w="830"/>
        <w:gridCol w:w="552"/>
        <w:gridCol w:w="832"/>
      </w:tblGrid>
      <w:tr w:rsidR="0034644B"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34644B" w:rsidRDefault="0034644B" w:rsidP="00461798">
            <w:pPr>
              <w:pStyle w:val="stil30"/>
              <w:jc w:val="center"/>
              <w:rPr>
                <w:rFonts w:ascii="Calibri" w:hAnsi="Calibri"/>
                <w:color w:val="FFFFFF"/>
                <w:sz w:val="18"/>
                <w:szCs w:val="18"/>
              </w:rPr>
            </w:pPr>
            <w:r>
              <w:rPr>
                <w:rFonts w:ascii="Calibri" w:hAnsi="Calibri"/>
                <w:sz w:val="18"/>
                <w:szCs w:val="18"/>
              </w:rPr>
              <w:t>Tablo 11. Akademik, İdari, İşçi ve Sözleşmeli Personel Dağılımı</w:t>
            </w:r>
          </w:p>
        </w:tc>
      </w:tr>
      <w:tr w:rsidR="0034644B" w:rsidTr="00461798">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İdari</w:t>
            </w:r>
          </w:p>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Akademik</w:t>
            </w:r>
          </w:p>
          <w:p w:rsidR="0034644B" w:rsidRPr="0034644B" w:rsidRDefault="0034644B" w:rsidP="00461798">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Personel</w:t>
            </w:r>
            <w:r w:rsidR="00EB4C50">
              <w:rPr>
                <w:rStyle w:val="DipnotBavurusu"/>
                <w:rFonts w:ascii="Tahoma" w:hAnsi="Tahoma" w:cs="Tahoma"/>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Geçici</w:t>
            </w:r>
          </w:p>
          <w:p w:rsidR="00CA243A"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 xml:space="preserve">İşçi </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Sözleşmeli Personel</w:t>
            </w:r>
            <w:r w:rsidR="00461798">
              <w:rPr>
                <w:rFonts w:ascii="Tahoma" w:hAnsi="Tahoma" w:cs="Tahoma"/>
                <w:b/>
                <w:bCs/>
                <w:color w:val="000000"/>
                <w:sz w:val="14"/>
                <w:szCs w:val="14"/>
              </w:rPr>
              <w:t xml:space="preserve"> (</w:t>
            </w:r>
            <w:proofErr w:type="spellStart"/>
            <w:r w:rsidR="00461798">
              <w:rPr>
                <w:rFonts w:ascii="Tahoma" w:hAnsi="Tahoma" w:cs="Tahoma"/>
                <w:b/>
                <w:bCs/>
                <w:color w:val="000000"/>
                <w:sz w:val="14"/>
                <w:szCs w:val="14"/>
              </w:rPr>
              <w:t>Akademik+İdari</w:t>
            </w:r>
            <w:proofErr w:type="spellEnd"/>
            <w:r w:rsidR="00461798">
              <w:rPr>
                <w:rFonts w:ascii="Tahoma" w:hAnsi="Tahoma" w:cs="Tahoma"/>
                <w:b/>
                <w:bCs/>
                <w:color w:val="000000"/>
                <w:sz w:val="14"/>
                <w:szCs w:val="14"/>
              </w:rPr>
              <w:t>)</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Genel</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Toplam</w:t>
            </w:r>
          </w:p>
        </w:tc>
      </w:tr>
      <w:tr w:rsidR="00461798" w:rsidTr="00461798">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Toplam İçindeki Pay</w:t>
            </w:r>
          </w:p>
        </w:tc>
      </w:tr>
      <w:tr w:rsidR="00461798" w:rsidTr="00461798">
        <w:tc>
          <w:tcPr>
            <w:tcW w:w="478" w:type="pct"/>
            <w:vMerge/>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rFonts w:ascii="Tahoma" w:hAnsi="Tahoma" w:cs="Tahoma"/>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a</w:t>
            </w:r>
            <w:proofErr w:type="gramEnd"/>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b</w:t>
            </w:r>
            <w:proofErr w:type="gramEnd"/>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c</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d</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e</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f</w:t>
            </w:r>
            <w:proofErr w:type="gramEnd"/>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g</w:t>
            </w:r>
            <w:proofErr w:type="gramEnd"/>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rPr>
                <w:sz w:val="14"/>
                <w:szCs w:val="14"/>
              </w:rPr>
            </w:pPr>
          </w:p>
        </w:tc>
      </w:tr>
      <w:tr w:rsidR="00461798" w:rsidTr="00461798">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bottom"/>
            <w:hideMark/>
          </w:tcPr>
          <w:p w:rsidR="0034644B" w:rsidRPr="002B4864" w:rsidRDefault="002B4864">
            <w:pPr>
              <w:spacing w:after="0" w:line="240" w:lineRule="auto"/>
              <w:rPr>
                <w:sz w:val="32"/>
                <w:szCs w:val="32"/>
              </w:rPr>
            </w:pPr>
            <w:r>
              <w:rPr>
                <w:sz w:val="14"/>
                <w:szCs w:val="14"/>
              </w:rPr>
              <w:t>5</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34644B" w:rsidRPr="0034644B" w:rsidRDefault="0034644B">
            <w:pPr>
              <w:spacing w:after="0" w:line="240" w:lineRule="auto"/>
              <w:rPr>
                <w:sz w:val="14"/>
                <w:szCs w:val="14"/>
              </w:rPr>
            </w:pPr>
          </w:p>
        </w:tc>
        <w:tc>
          <w:tcPr>
            <w:tcW w:w="302"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2B4864">
            <w:pPr>
              <w:spacing w:after="0" w:line="240" w:lineRule="auto"/>
              <w:rPr>
                <w:sz w:val="14"/>
                <w:szCs w:val="14"/>
              </w:rPr>
            </w:pPr>
            <w:r>
              <w:rPr>
                <w:sz w:val="14"/>
                <w:szCs w:val="14"/>
              </w:rPr>
              <w:t>17</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pPr>
              <w:spacing w:after="0" w:line="240" w:lineRule="auto"/>
              <w:jc w:val="center"/>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pPr>
              <w:spacing w:after="0" w:line="240" w:lineRule="auto"/>
              <w:jc w:val="center"/>
              <w:rPr>
                <w:rFonts w:ascii="Tahoma" w:hAnsi="Tahoma" w:cs="Tahoma"/>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2B4864">
            <w:pPr>
              <w:spacing w:after="0" w:line="240" w:lineRule="auto"/>
              <w:jc w:val="center"/>
              <w:rPr>
                <w:rFonts w:ascii="Tahoma" w:hAnsi="Tahoma" w:cs="Tahoma"/>
                <w:color w:val="000000"/>
                <w:sz w:val="14"/>
                <w:szCs w:val="14"/>
              </w:rPr>
            </w:pPr>
            <w:r>
              <w:rPr>
                <w:rFonts w:ascii="Tahoma" w:hAnsi="Tahoma" w:cs="Tahoma"/>
                <w:color w:val="000000"/>
                <w:sz w:val="14"/>
                <w:szCs w:val="14"/>
              </w:rPr>
              <w:t>2</w:t>
            </w: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pPr>
              <w:spacing w:after="0" w:line="240" w:lineRule="auto"/>
              <w:jc w:val="center"/>
              <w:rPr>
                <w:rFonts w:ascii="Tahoma" w:hAnsi="Tahoma" w:cs="Tahoma"/>
                <w:color w:val="000000"/>
                <w:sz w:val="14"/>
                <w:szCs w:val="14"/>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sz w:val="14"/>
                <w:szCs w:val="14"/>
              </w:rPr>
            </w:pP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r>
      <w:tr w:rsidR="00461798" w:rsidTr="00461798">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2B4864">
            <w:pPr>
              <w:spacing w:after="0" w:line="240" w:lineRule="auto"/>
              <w:rPr>
                <w:sz w:val="14"/>
                <w:szCs w:val="14"/>
              </w:rPr>
            </w:pPr>
            <w:r>
              <w:rPr>
                <w:sz w:val="14"/>
                <w:szCs w:val="14"/>
              </w:rPr>
              <w:t>6</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34644B" w:rsidRPr="0034644B" w:rsidRDefault="0034644B">
            <w:pPr>
              <w:spacing w:after="0" w:line="240" w:lineRule="auto"/>
              <w:rPr>
                <w:sz w:val="14"/>
                <w:szCs w:val="14"/>
              </w:rPr>
            </w:pPr>
          </w:p>
        </w:tc>
        <w:tc>
          <w:tcPr>
            <w:tcW w:w="302"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2B4864">
            <w:pPr>
              <w:spacing w:after="0" w:line="240" w:lineRule="auto"/>
              <w:rPr>
                <w:sz w:val="14"/>
                <w:szCs w:val="14"/>
              </w:rPr>
            </w:pPr>
            <w:r>
              <w:rPr>
                <w:sz w:val="14"/>
                <w:szCs w:val="14"/>
              </w:rPr>
              <w:t>23</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pPr>
              <w:spacing w:after="0" w:line="240" w:lineRule="auto"/>
              <w:jc w:val="center"/>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pPr>
              <w:spacing w:after="0" w:line="240" w:lineRule="auto"/>
              <w:jc w:val="center"/>
              <w:rPr>
                <w:rFonts w:ascii="Tahoma" w:hAnsi="Tahoma" w:cs="Tahoma"/>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2B4864">
            <w:pPr>
              <w:spacing w:after="0" w:line="240" w:lineRule="auto"/>
              <w:jc w:val="center"/>
              <w:rPr>
                <w:rFonts w:ascii="Tahoma" w:hAnsi="Tahoma" w:cs="Tahoma"/>
                <w:color w:val="000000"/>
                <w:sz w:val="14"/>
                <w:szCs w:val="14"/>
              </w:rPr>
            </w:pPr>
            <w:r>
              <w:rPr>
                <w:rFonts w:ascii="Tahoma" w:hAnsi="Tahoma" w:cs="Tahoma"/>
                <w:color w:val="000000"/>
                <w:sz w:val="14"/>
                <w:szCs w:val="14"/>
              </w:rPr>
              <w:t>3</w:t>
            </w: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pPr>
              <w:spacing w:after="0" w:line="240" w:lineRule="auto"/>
              <w:jc w:val="center"/>
              <w:rPr>
                <w:rFonts w:ascii="Tahoma" w:hAnsi="Tahoma" w:cs="Tahoma"/>
                <w:color w:val="000000"/>
                <w:sz w:val="14"/>
                <w:szCs w:val="14"/>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sz w:val="14"/>
                <w:szCs w:val="14"/>
              </w:rPr>
            </w:pP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pPr>
              <w:spacing w:after="0" w:line="240" w:lineRule="auto"/>
              <w:rPr>
                <w:sz w:val="14"/>
                <w:szCs w:val="14"/>
              </w:rPr>
            </w:pPr>
          </w:p>
        </w:tc>
      </w:tr>
      <w:tr w:rsidR="00461798" w:rsidTr="00461798">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rsidR="0034644B" w:rsidRPr="0034644B" w:rsidRDefault="0034644B" w:rsidP="00DF4601">
            <w:pPr>
              <w:spacing w:after="0" w:line="240" w:lineRule="auto"/>
              <w:jc w:val="center"/>
              <w:rPr>
                <w:rFonts w:ascii="Tahoma" w:hAnsi="Tahoma" w:cs="Tahoma"/>
                <w:b/>
                <w:bCs/>
                <w:sz w:val="14"/>
                <w:szCs w:val="14"/>
              </w:rPr>
            </w:pPr>
            <w:r w:rsidRPr="0034644B">
              <w:rPr>
                <w:rFonts w:ascii="Tahoma" w:hAnsi="Tahoma" w:cs="Tahoma"/>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4644B" w:rsidRDefault="002B4864">
            <w:pPr>
              <w:spacing w:after="0" w:line="240" w:lineRule="auto"/>
              <w:rPr>
                <w:sz w:val="14"/>
                <w:szCs w:val="14"/>
              </w:rPr>
            </w:pPr>
            <w:r>
              <w:rPr>
                <w:sz w:val="14"/>
                <w:szCs w:val="14"/>
              </w:rPr>
              <w:t>11</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4644B" w:rsidRDefault="0034644B">
            <w:pPr>
              <w:spacing w:after="0" w:line="240" w:lineRule="auto"/>
              <w:rPr>
                <w:sz w:val="14"/>
                <w:szCs w:val="14"/>
              </w:rPr>
            </w:pP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4644B" w:rsidRDefault="002B4864">
            <w:pPr>
              <w:spacing w:after="0" w:line="240" w:lineRule="auto"/>
              <w:rPr>
                <w:sz w:val="14"/>
                <w:szCs w:val="14"/>
              </w:rPr>
            </w:pPr>
            <w:r>
              <w:rPr>
                <w:sz w:val="14"/>
                <w:szCs w:val="14"/>
              </w:rPr>
              <w:t>40</w:t>
            </w: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34644B">
            <w:pPr>
              <w:spacing w:after="0" w:line="240" w:lineRule="auto"/>
              <w:jc w:val="center"/>
              <w:rPr>
                <w:rFonts w:ascii="Tahoma" w:hAnsi="Tahoma" w:cs="Tahoma"/>
                <w:b/>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34644B">
            <w:pPr>
              <w:spacing w:after="0" w:line="240" w:lineRule="auto"/>
              <w:jc w:val="center"/>
              <w:rPr>
                <w:rFonts w:ascii="Tahoma" w:hAnsi="Tahoma" w:cs="Tahoma"/>
                <w:b/>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2B4864">
            <w:pPr>
              <w:spacing w:after="0" w:line="240" w:lineRule="auto"/>
              <w:jc w:val="center"/>
              <w:rPr>
                <w:rFonts w:ascii="Tahoma" w:hAnsi="Tahoma" w:cs="Tahoma"/>
                <w:b/>
                <w:sz w:val="14"/>
                <w:szCs w:val="14"/>
              </w:rPr>
            </w:pPr>
            <w:r>
              <w:rPr>
                <w:rFonts w:ascii="Tahoma" w:hAnsi="Tahoma" w:cs="Tahoma"/>
                <w:b/>
                <w:sz w:val="14"/>
                <w:szCs w:val="14"/>
              </w:rPr>
              <w:t>5</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34644B">
            <w:pPr>
              <w:spacing w:after="0" w:line="240" w:lineRule="auto"/>
              <w:jc w:val="center"/>
              <w:rPr>
                <w:rFonts w:ascii="Tahoma" w:hAnsi="Tahoma" w:cs="Tahoma"/>
                <w:b/>
                <w:sz w:val="14"/>
                <w:szCs w:val="14"/>
              </w:rPr>
            </w:pP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pPr>
              <w:spacing w:after="0" w:line="240" w:lineRule="auto"/>
              <w:rPr>
                <w:sz w:val="14"/>
                <w:szCs w:val="14"/>
              </w:rPr>
            </w:pPr>
          </w:p>
        </w:tc>
      </w:tr>
    </w:tbl>
    <w:p w:rsidR="00EB0DE9" w:rsidRDefault="00EB0DE9" w:rsidP="00033C71">
      <w:pPr>
        <w:spacing w:after="0" w:line="240" w:lineRule="auto"/>
        <w:jc w:val="both"/>
        <w:rPr>
          <w:rFonts w:ascii="Tahoma" w:hAnsi="Tahoma" w:cs="Tahoma"/>
        </w:rPr>
      </w:pPr>
    </w:p>
    <w:p w:rsidR="00EB0DE9" w:rsidRDefault="00EB0DE9" w:rsidP="00033C71">
      <w:pPr>
        <w:spacing w:after="0" w:line="240" w:lineRule="auto"/>
        <w:jc w:val="both"/>
        <w:rPr>
          <w:rFonts w:ascii="Tahoma" w:hAnsi="Tahoma" w:cs="Tahoma"/>
        </w:rPr>
      </w:pPr>
    </w:p>
    <w:p w:rsidR="00EB0DE9" w:rsidRPr="00250AAB" w:rsidRDefault="00EB0DE9" w:rsidP="00033C71">
      <w:pPr>
        <w:spacing w:after="0" w:line="240" w:lineRule="auto"/>
        <w:jc w:val="both"/>
        <w:rPr>
          <w:rFonts w:ascii="Tahoma" w:hAnsi="Tahoma" w:cs="Tahoma"/>
        </w:rPr>
      </w:pPr>
    </w:p>
    <w:p w:rsidR="00DE3852" w:rsidRDefault="00DE3852" w:rsidP="00033C71">
      <w:pPr>
        <w:pStyle w:val="Balk4"/>
        <w:spacing w:before="0" w:after="0"/>
        <w:rPr>
          <w:rFonts w:ascii="Tahoma" w:hAnsi="Tahoma" w:cs="Tahoma"/>
          <w:sz w:val="24"/>
          <w:szCs w:val="24"/>
        </w:rPr>
      </w:pPr>
    </w:p>
    <w:p w:rsidR="00EB0DE9" w:rsidRDefault="00EB0DE9" w:rsidP="00EB0DE9"/>
    <w:p w:rsidR="00EB0DE9" w:rsidRDefault="00EB0DE9" w:rsidP="00EB0DE9"/>
    <w:p w:rsidR="00EB0DE9" w:rsidRDefault="00EB0DE9" w:rsidP="00EB0DE9"/>
    <w:p w:rsidR="00EB0DE9" w:rsidRDefault="00EB0DE9" w:rsidP="00EB0DE9"/>
    <w:p w:rsidR="00EB0DE9" w:rsidRDefault="00EB0DE9" w:rsidP="00EB0DE9"/>
    <w:p w:rsidR="00EB0DE9" w:rsidRDefault="00EB0DE9" w:rsidP="00EB0DE9"/>
    <w:p w:rsidR="00EB0DE9" w:rsidRDefault="00EB0DE9" w:rsidP="00EB0DE9"/>
    <w:p w:rsidR="00EB0DE9" w:rsidRDefault="00EB0DE9" w:rsidP="00EB0DE9"/>
    <w:p w:rsidR="00583AE8" w:rsidRDefault="00583AE8" w:rsidP="00EB0DE9"/>
    <w:p w:rsidR="00461798" w:rsidRDefault="00461798" w:rsidP="00EB0DE9"/>
    <w:p w:rsidR="00461798" w:rsidRDefault="00461798" w:rsidP="00033C71">
      <w:pPr>
        <w:pStyle w:val="Balk4"/>
        <w:spacing w:before="0" w:after="0"/>
        <w:rPr>
          <w:rFonts w:ascii="Tahoma" w:hAnsi="Tahoma" w:cs="Tahoma"/>
          <w:sz w:val="24"/>
          <w:szCs w:val="24"/>
        </w:rPr>
      </w:pPr>
    </w:p>
    <w:p w:rsidR="00461798" w:rsidRDefault="00461798" w:rsidP="00033C71">
      <w:pPr>
        <w:pStyle w:val="Balk4"/>
        <w:spacing w:before="0" w:after="0"/>
        <w:rPr>
          <w:rFonts w:ascii="Tahoma" w:hAnsi="Tahoma" w:cs="Tahoma"/>
          <w:sz w:val="24"/>
          <w:szCs w:val="24"/>
        </w:rPr>
      </w:pPr>
    </w:p>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4.1- Akademik Personel</w:t>
      </w:r>
      <w:r w:rsidR="0050245F">
        <w:rPr>
          <w:rFonts w:ascii="Tahoma" w:hAnsi="Tahoma" w:cs="Tahoma"/>
          <w:sz w:val="24"/>
          <w:szCs w:val="24"/>
        </w:rPr>
        <w:t xml:space="preserve"> </w:t>
      </w:r>
      <w:r w:rsidR="0050245F" w:rsidRPr="00E10CBD">
        <w:rPr>
          <w:rFonts w:ascii="Tahoma" w:hAnsi="Tahoma" w:cs="Tahoma"/>
          <w:color w:val="FF0000"/>
          <w:sz w:val="22"/>
          <w:szCs w:val="22"/>
        </w:rPr>
        <w:t>Birimler tarafından hazırlanacak</w:t>
      </w:r>
    </w:p>
    <w:p w:rsidR="005E072B" w:rsidRDefault="005E072B" w:rsidP="00033C71">
      <w:pPr>
        <w:spacing w:after="0" w:line="240" w:lineRule="auto"/>
        <w:jc w:val="both"/>
        <w:rPr>
          <w:rFonts w:ascii="Tahoma" w:hAnsi="Tahoma" w:cs="Tahoma"/>
        </w:rPr>
      </w:pPr>
    </w:p>
    <w:p w:rsidR="001E5722" w:rsidRDefault="001E5722" w:rsidP="001E5722">
      <w:pPr>
        <w:spacing w:after="0" w:line="240" w:lineRule="auto"/>
        <w:jc w:val="both"/>
        <w:rPr>
          <w:rFonts w:ascii="Tahoma" w:hAnsi="Tahoma" w:cs="Tahoma"/>
        </w:rPr>
      </w:pPr>
      <w:r>
        <w:rPr>
          <w:rFonts w:ascii="Tahoma" w:hAnsi="Tahoma" w:cs="Tahoma"/>
        </w:rPr>
        <w:t>BU TABLO SADECE KADROSU BİRİMDE OLAN PERSONELİ KAPSAYACAK ŞEKİLDE YAP</w:t>
      </w:r>
      <w:r w:rsidR="002B4864">
        <w:rPr>
          <w:rFonts w:ascii="Tahoma" w:hAnsi="Tahoma" w:cs="Tahoma"/>
        </w:rPr>
        <w:t>ILACAKTIR. AYRICA TABLO ALTINA 5</w:t>
      </w:r>
      <w:r>
        <w:rPr>
          <w:rFonts w:ascii="Tahoma" w:hAnsi="Tahoma" w:cs="Tahoma"/>
        </w:rPr>
        <w:t xml:space="preserve"> PERSONEL 13/B-4 UYARINCA PERSONEL KADROSU BAŞKA BİRİMDE OLUP BİRİMİMİZDE GÖREV YAPMAKTA, </w:t>
      </w:r>
      <w:r w:rsidR="002B4864">
        <w:rPr>
          <w:rFonts w:ascii="Tahoma" w:hAnsi="Tahoma" w:cs="Tahoma"/>
        </w:rPr>
        <w:t>11</w:t>
      </w:r>
      <w:r>
        <w:rPr>
          <w:rFonts w:ascii="Tahoma" w:hAnsi="Tahoma" w:cs="Tahoma"/>
        </w:rPr>
        <w:t xml:space="preserve"> PERSONEL KADROSU BİRİMİMİZDE OLUP BAŞKA BİRİMDE GÖREV YAPMAKTADIR ŞEKLİNDE NOT DÜŞÜLECEK.</w:t>
      </w:r>
    </w:p>
    <w:p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6C537D" w:rsidTr="006C537D">
        <w:trPr>
          <w:trHeight w:val="284"/>
        </w:trPr>
        <w:tc>
          <w:tcPr>
            <w:tcW w:w="10233" w:type="dxa"/>
            <w:gridSpan w:val="9"/>
            <w:shd w:val="clear" w:color="auto" w:fill="F79646"/>
          </w:tcPr>
          <w:p w:rsidR="005E072B" w:rsidRPr="006C537D" w:rsidRDefault="005E072B" w:rsidP="00C74647">
            <w:pPr>
              <w:pStyle w:val="Stil3"/>
              <w:rPr>
                <w:b w:val="0"/>
                <w:bCs w:val="0"/>
                <w:color w:val="auto"/>
                <w:sz w:val="18"/>
                <w:szCs w:val="18"/>
              </w:rPr>
            </w:pPr>
            <w:r w:rsidRPr="006C537D">
              <w:rPr>
                <w:b w:val="0"/>
                <w:bCs w:val="0"/>
                <w:color w:val="auto"/>
                <w:sz w:val="18"/>
                <w:szCs w:val="18"/>
              </w:rPr>
              <w:tab/>
            </w:r>
            <w:bookmarkStart w:id="41" w:name="_Toc532299324"/>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w:t>
            </w:r>
            <w:r w:rsidR="00F04C70" w:rsidRPr="006C537D">
              <w:rPr>
                <w:b w:val="0"/>
                <w:bCs w:val="0"/>
                <w:color w:val="auto"/>
                <w:sz w:val="18"/>
                <w:szCs w:val="18"/>
              </w:rPr>
              <w:t xml:space="preserve"> </w:t>
            </w:r>
            <w:r w:rsidRPr="006C537D">
              <w:rPr>
                <w:b w:val="0"/>
                <w:bCs w:val="0"/>
                <w:color w:val="auto"/>
                <w:sz w:val="18"/>
                <w:szCs w:val="18"/>
              </w:rPr>
              <w:t>Akademik Personel</w:t>
            </w:r>
            <w:bookmarkEnd w:id="41"/>
          </w:p>
        </w:tc>
      </w:tr>
      <w:tr w:rsidR="00EF1815" w:rsidRPr="006C537D" w:rsidTr="00651A1E">
        <w:trPr>
          <w:trHeight w:val="284"/>
        </w:trPr>
        <w:tc>
          <w:tcPr>
            <w:tcW w:w="2093" w:type="dxa"/>
            <w:vMerge w:val="restart"/>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rsidTr="00651A1E">
        <w:trPr>
          <w:trHeight w:val="284"/>
        </w:trPr>
        <w:tc>
          <w:tcPr>
            <w:tcW w:w="2093" w:type="dxa"/>
            <w:vMerge/>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0F4EF3" w:rsidRPr="006C537D">
              <w:rPr>
                <w:rFonts w:ascii="Tahoma" w:hAnsi="Tahoma" w:cs="Tahoma"/>
                <w:b/>
                <w:sz w:val="18"/>
                <w:szCs w:val="18"/>
              </w:rPr>
              <w:t xml:space="preserve">       </w:t>
            </w:r>
            <w:r w:rsidR="007C396C" w:rsidRPr="006C537D">
              <w:rPr>
                <w:rFonts w:ascii="Tahoma" w:hAnsi="Tahoma" w:cs="Tahoma"/>
                <w:b/>
                <w:sz w:val="18"/>
                <w:szCs w:val="18"/>
              </w:rPr>
              <w:t xml:space="preserve"> </w:t>
            </w:r>
            <w:r w:rsidR="005E072B" w:rsidRPr="006C537D">
              <w:rPr>
                <w:rFonts w:ascii="Tahoma" w:hAnsi="Tahoma" w:cs="Tahoma"/>
                <w:b/>
                <w:sz w:val="18"/>
                <w:szCs w:val="18"/>
              </w:rPr>
              <w:t>(%)</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Yrd. Doçent</w:t>
            </w:r>
          </w:p>
        </w:tc>
        <w:tc>
          <w:tcPr>
            <w:tcW w:w="992" w:type="dxa"/>
          </w:tcPr>
          <w:p w:rsidR="005E072B" w:rsidRPr="006C537D" w:rsidRDefault="002B4864" w:rsidP="006C537D">
            <w:pPr>
              <w:spacing w:after="0" w:line="240" w:lineRule="auto"/>
              <w:jc w:val="center"/>
              <w:rPr>
                <w:rFonts w:ascii="Tahoma" w:hAnsi="Tahoma" w:cs="Tahoma"/>
                <w:sz w:val="18"/>
                <w:szCs w:val="18"/>
              </w:rPr>
            </w:pPr>
            <w:r>
              <w:rPr>
                <w:rFonts w:ascii="Tahoma" w:hAnsi="Tahoma" w:cs="Tahoma"/>
                <w:sz w:val="18"/>
                <w:szCs w:val="18"/>
              </w:rPr>
              <w:t>1</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tcPr>
          <w:p w:rsidR="005E072B" w:rsidRPr="006C537D" w:rsidRDefault="002B4864" w:rsidP="006C537D">
            <w:pPr>
              <w:spacing w:after="0" w:line="240" w:lineRule="auto"/>
              <w:jc w:val="center"/>
              <w:rPr>
                <w:rFonts w:ascii="Tahoma" w:hAnsi="Tahoma" w:cs="Tahoma"/>
                <w:sz w:val="18"/>
                <w:szCs w:val="18"/>
              </w:rPr>
            </w:pPr>
            <w:r>
              <w:rPr>
                <w:rFonts w:ascii="Tahoma" w:hAnsi="Tahoma" w:cs="Tahoma"/>
                <w:sz w:val="18"/>
                <w:szCs w:val="18"/>
              </w:rPr>
              <w:t>40</w:t>
            </w: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Okutman</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177B3C" w:rsidP="006C537D">
            <w:pPr>
              <w:spacing w:after="0" w:line="240" w:lineRule="auto"/>
              <w:rPr>
                <w:rFonts w:ascii="Tahoma" w:hAnsi="Tahoma" w:cs="Tahoma"/>
                <w:b/>
                <w:bCs/>
                <w:sz w:val="18"/>
                <w:szCs w:val="18"/>
              </w:rPr>
            </w:pPr>
            <w:r w:rsidRPr="006C537D">
              <w:rPr>
                <w:rFonts w:ascii="Tahoma" w:hAnsi="Tahoma" w:cs="Tahoma"/>
                <w:b/>
                <w:bCs/>
                <w:sz w:val="18"/>
                <w:szCs w:val="18"/>
              </w:rPr>
              <w:t>Uzman</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shd w:val="clear" w:color="auto" w:fill="F79646"/>
          </w:tcPr>
          <w:p w:rsidR="005E072B" w:rsidRPr="006C537D" w:rsidRDefault="00394F82"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tcPr>
          <w:p w:rsidR="005E072B" w:rsidRPr="006C537D" w:rsidRDefault="002B4864" w:rsidP="006C537D">
            <w:pPr>
              <w:spacing w:after="0" w:line="240" w:lineRule="auto"/>
              <w:jc w:val="center"/>
              <w:rPr>
                <w:rFonts w:ascii="Tahoma" w:hAnsi="Tahoma" w:cs="Tahoma"/>
                <w:b/>
                <w:bCs/>
                <w:sz w:val="18"/>
                <w:szCs w:val="18"/>
              </w:rPr>
            </w:pPr>
            <w:r>
              <w:rPr>
                <w:rFonts w:ascii="Tahoma" w:hAnsi="Tahoma" w:cs="Tahoma"/>
                <w:b/>
                <w:bCs/>
                <w:sz w:val="18"/>
                <w:szCs w:val="18"/>
              </w:rPr>
              <w:t>41</w:t>
            </w:r>
          </w:p>
        </w:tc>
        <w:tc>
          <w:tcPr>
            <w:tcW w:w="851"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015"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969"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1276"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c>
          <w:tcPr>
            <w:tcW w:w="911" w:type="dxa"/>
            <w:shd w:val="clear" w:color="auto" w:fill="F79646"/>
          </w:tcPr>
          <w:p w:rsidR="005E072B" w:rsidRPr="006C537D" w:rsidRDefault="005E072B" w:rsidP="006C537D">
            <w:pPr>
              <w:spacing w:after="0" w:line="240" w:lineRule="auto"/>
              <w:jc w:val="center"/>
              <w:rPr>
                <w:rFonts w:ascii="Tahoma" w:hAnsi="Tahoma" w:cs="Tahoma"/>
                <w:b/>
                <w:bCs/>
                <w:sz w:val="18"/>
                <w:szCs w:val="18"/>
              </w:rPr>
            </w:pPr>
          </w:p>
        </w:tc>
      </w:tr>
    </w:tbl>
    <w:p w:rsidR="005E072B" w:rsidRPr="00250AAB" w:rsidRDefault="005E072B" w:rsidP="00033C71">
      <w:pPr>
        <w:spacing w:after="0" w:line="240" w:lineRule="auto"/>
        <w:jc w:val="both"/>
        <w:rPr>
          <w:rFonts w:ascii="Tahoma" w:hAnsi="Tahoma" w:cs="Tahoma"/>
        </w:rPr>
      </w:pPr>
    </w:p>
    <w:p w:rsidR="0080618B" w:rsidRDefault="0080618B" w:rsidP="00A425FC">
      <w:pPr>
        <w:pStyle w:val="Balk4"/>
        <w:spacing w:before="0" w:after="0"/>
        <w:rPr>
          <w:rFonts w:ascii="Tahoma" w:hAnsi="Tahoma" w:cs="Tahoma"/>
          <w:sz w:val="24"/>
          <w:szCs w:val="24"/>
        </w:rPr>
      </w:pPr>
    </w:p>
    <w:p w:rsidR="00A425FC" w:rsidRDefault="00A425FC" w:rsidP="00A425FC">
      <w:pPr>
        <w:pStyle w:val="Balk4"/>
        <w:spacing w:before="0" w:after="0"/>
        <w:rPr>
          <w:rFonts w:ascii="Tahoma" w:hAnsi="Tahoma" w:cs="Tahoma"/>
          <w:color w:val="FF0000"/>
          <w:sz w:val="22"/>
          <w:szCs w:val="22"/>
        </w:rPr>
      </w:pPr>
      <w:r>
        <w:rPr>
          <w:rFonts w:ascii="Tahoma" w:hAnsi="Tahoma" w:cs="Tahoma"/>
          <w:sz w:val="24"/>
          <w:szCs w:val="24"/>
        </w:rPr>
        <w:t>4.6</w:t>
      </w:r>
      <w:r w:rsidRPr="00250AAB">
        <w:rPr>
          <w:rFonts w:ascii="Tahoma" w:hAnsi="Tahoma" w:cs="Tahoma"/>
          <w:sz w:val="24"/>
          <w:szCs w:val="24"/>
        </w:rPr>
        <w:t xml:space="preserve">- İdari Personel </w:t>
      </w:r>
      <w:r w:rsidR="003C3388" w:rsidRPr="00E10CBD">
        <w:rPr>
          <w:rFonts w:ascii="Tahoma" w:hAnsi="Tahoma" w:cs="Tahoma"/>
          <w:color w:val="FF0000"/>
          <w:sz w:val="22"/>
          <w:szCs w:val="22"/>
        </w:rPr>
        <w:t>Birimler tarafından hazırlanacak</w:t>
      </w:r>
    </w:p>
    <w:p w:rsidR="001E5722" w:rsidRDefault="001E5722" w:rsidP="001E5722">
      <w:pPr>
        <w:spacing w:after="0" w:line="240" w:lineRule="auto"/>
        <w:jc w:val="both"/>
        <w:rPr>
          <w:rFonts w:ascii="Tahoma" w:hAnsi="Tahoma" w:cs="Tahoma"/>
        </w:rPr>
      </w:pPr>
      <w:r>
        <w:rPr>
          <w:rFonts w:ascii="Tahoma" w:hAnsi="Tahoma" w:cs="Tahoma"/>
        </w:rPr>
        <w:t>BU TABLO SADECE KADROSU BİRİMDE OLAN PERSONELİ KAPSAYACAK ŞEKİLDE YAP</w:t>
      </w:r>
      <w:r w:rsidR="002B4864">
        <w:rPr>
          <w:rFonts w:ascii="Tahoma" w:hAnsi="Tahoma" w:cs="Tahoma"/>
        </w:rPr>
        <w:t>ILACAKTIR. AYRICA TABLO ALTINA 3</w:t>
      </w:r>
      <w:r>
        <w:rPr>
          <w:rFonts w:ascii="Tahoma" w:hAnsi="Tahoma" w:cs="Tahoma"/>
        </w:rPr>
        <w:t xml:space="preserve"> PERSONEL 13/B-4 UYARINCA PERSONEL KADROSU BAŞKA BİRİMDE OLUP BİRİMİMİZDE GÖREV YAPMAKTA,</w:t>
      </w:r>
      <w:r w:rsidR="002B4864">
        <w:rPr>
          <w:rFonts w:ascii="Tahoma" w:hAnsi="Tahoma" w:cs="Tahoma"/>
        </w:rPr>
        <w:t>2</w:t>
      </w:r>
      <w:r>
        <w:rPr>
          <w:rFonts w:ascii="Tahoma" w:hAnsi="Tahoma" w:cs="Tahoma"/>
        </w:rPr>
        <w:t xml:space="preserve"> PERSONEL KADROSU BİRİMİMİZDE OLUP BAŞKA BİRİMDE GÖREV YAPMAKTADIR ŞEKLİNDE NOT DÜŞÜLECEK.</w:t>
      </w:r>
    </w:p>
    <w:p w:rsidR="00A425FC" w:rsidRPr="00250AAB" w:rsidRDefault="00A425FC"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0"/>
        <w:gridCol w:w="993"/>
        <w:gridCol w:w="992"/>
        <w:gridCol w:w="1276"/>
        <w:gridCol w:w="1468"/>
      </w:tblGrid>
      <w:tr w:rsidR="00A425FC" w:rsidRPr="006C537D" w:rsidTr="006C537D">
        <w:tc>
          <w:tcPr>
            <w:tcW w:w="8239" w:type="dxa"/>
            <w:gridSpan w:val="5"/>
            <w:shd w:val="clear" w:color="auto" w:fill="F79646"/>
          </w:tcPr>
          <w:p w:rsidR="00A425FC" w:rsidRPr="006C537D" w:rsidRDefault="00A425FC" w:rsidP="001F061B">
            <w:pPr>
              <w:pStyle w:val="Stil3"/>
              <w:rPr>
                <w:b w:val="0"/>
                <w:bCs w:val="0"/>
                <w:color w:val="auto"/>
                <w:sz w:val="18"/>
                <w:szCs w:val="18"/>
              </w:rPr>
            </w:pPr>
            <w:bookmarkStart w:id="42" w:name="_Toc532299325"/>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İdari Personel (Kadroların Doluluk Oranına Göre)</w:t>
            </w:r>
            <w:bookmarkEnd w:id="42"/>
          </w:p>
        </w:tc>
      </w:tr>
      <w:tr w:rsidR="00A425FC" w:rsidRPr="006C537D" w:rsidTr="006C537D">
        <w:tc>
          <w:tcPr>
            <w:tcW w:w="3510"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w:t>
            </w:r>
            <w:r w:rsidR="000C33EF" w:rsidRPr="006C537D">
              <w:rPr>
                <w:rFonts w:ascii="Tahoma" w:hAnsi="Tahoma" w:cs="Tahoma"/>
                <w:b/>
                <w:bCs/>
                <w:sz w:val="18"/>
                <w:szCs w:val="18"/>
              </w:rPr>
              <w:t xml:space="preserve"> </w:t>
            </w:r>
            <w:r w:rsidRPr="006C537D">
              <w:rPr>
                <w:rFonts w:ascii="Tahoma" w:hAnsi="Tahoma" w:cs="Tahoma"/>
                <w:b/>
                <w:bCs/>
                <w:sz w:val="18"/>
                <w:szCs w:val="18"/>
              </w:rPr>
              <w:t>Sınıflandırması</w:t>
            </w:r>
          </w:p>
        </w:tc>
        <w:tc>
          <w:tcPr>
            <w:tcW w:w="993"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rsidR="00A425FC" w:rsidRPr="006C537D" w:rsidRDefault="002B4864" w:rsidP="006C537D">
            <w:pPr>
              <w:spacing w:after="0" w:line="240" w:lineRule="auto"/>
              <w:jc w:val="center"/>
              <w:rPr>
                <w:rFonts w:ascii="Tahoma" w:hAnsi="Tahoma" w:cs="Tahoma"/>
                <w:sz w:val="18"/>
                <w:szCs w:val="18"/>
              </w:rPr>
            </w:pPr>
            <w:r>
              <w:rPr>
                <w:rFonts w:ascii="Tahoma" w:hAnsi="Tahoma" w:cs="Tahoma"/>
                <w:sz w:val="18"/>
                <w:szCs w:val="18"/>
              </w:rPr>
              <w:t>11</w:t>
            </w: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shd w:val="clear" w:color="auto" w:fill="F79646"/>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rsidR="00A425FC" w:rsidRPr="006C537D" w:rsidRDefault="002B4864" w:rsidP="006C537D">
            <w:pPr>
              <w:spacing w:after="0" w:line="240" w:lineRule="auto"/>
              <w:jc w:val="center"/>
              <w:rPr>
                <w:rFonts w:ascii="Tahoma" w:hAnsi="Tahoma" w:cs="Tahoma"/>
                <w:b/>
                <w:bCs/>
                <w:sz w:val="18"/>
                <w:szCs w:val="18"/>
              </w:rPr>
            </w:pPr>
            <w:r>
              <w:rPr>
                <w:rFonts w:ascii="Tahoma" w:hAnsi="Tahoma" w:cs="Tahoma"/>
                <w:b/>
                <w:bCs/>
                <w:sz w:val="18"/>
                <w:szCs w:val="18"/>
              </w:rPr>
              <w:t>11</w:t>
            </w:r>
          </w:p>
        </w:tc>
        <w:tc>
          <w:tcPr>
            <w:tcW w:w="992" w:type="dxa"/>
            <w:shd w:val="clear" w:color="auto" w:fill="F79646"/>
            <w:hideMark/>
          </w:tcPr>
          <w:p w:rsidR="00A425FC" w:rsidRPr="006C537D" w:rsidRDefault="00A425FC" w:rsidP="006C537D">
            <w:pPr>
              <w:spacing w:after="0" w:line="240" w:lineRule="auto"/>
              <w:jc w:val="center"/>
              <w:rPr>
                <w:rFonts w:ascii="Tahoma" w:hAnsi="Tahoma" w:cs="Tahoma"/>
                <w:b/>
                <w:bCs/>
                <w:sz w:val="18"/>
                <w:szCs w:val="18"/>
              </w:rPr>
            </w:pPr>
          </w:p>
        </w:tc>
        <w:tc>
          <w:tcPr>
            <w:tcW w:w="1276" w:type="dxa"/>
            <w:shd w:val="clear" w:color="auto" w:fill="F79646"/>
          </w:tcPr>
          <w:p w:rsidR="00A425FC" w:rsidRPr="006C537D" w:rsidRDefault="00A425FC" w:rsidP="006C537D">
            <w:pPr>
              <w:spacing w:after="0" w:line="240" w:lineRule="auto"/>
              <w:jc w:val="center"/>
              <w:rPr>
                <w:rFonts w:ascii="Tahoma" w:hAnsi="Tahoma" w:cs="Tahoma"/>
                <w:b/>
                <w:bCs/>
                <w:sz w:val="18"/>
                <w:szCs w:val="18"/>
              </w:rPr>
            </w:pPr>
          </w:p>
        </w:tc>
        <w:tc>
          <w:tcPr>
            <w:tcW w:w="1468" w:type="dxa"/>
            <w:shd w:val="clear" w:color="auto" w:fill="F79646"/>
          </w:tcPr>
          <w:p w:rsidR="00A425FC" w:rsidRPr="006C537D" w:rsidRDefault="00A425FC" w:rsidP="006C537D">
            <w:pPr>
              <w:spacing w:after="0" w:line="240" w:lineRule="auto"/>
              <w:jc w:val="center"/>
              <w:rPr>
                <w:rFonts w:ascii="Tahoma" w:hAnsi="Tahoma" w:cs="Tahoma"/>
                <w:b/>
                <w:bCs/>
                <w:sz w:val="18"/>
                <w:szCs w:val="18"/>
              </w:rPr>
            </w:pPr>
          </w:p>
        </w:tc>
      </w:tr>
    </w:tbl>
    <w:p w:rsidR="00A425FC" w:rsidRPr="00250AAB" w:rsidRDefault="00A425FC" w:rsidP="00A425FC">
      <w:pPr>
        <w:spacing w:after="0" w:line="240" w:lineRule="auto"/>
        <w:jc w:val="both"/>
        <w:rPr>
          <w:rFonts w:ascii="Tahoma" w:hAnsi="Tahoma" w:cs="Tahoma"/>
        </w:rPr>
      </w:pPr>
    </w:p>
    <w:p w:rsidR="00C81DE7" w:rsidRDefault="00C81DE7" w:rsidP="00033C71">
      <w:pPr>
        <w:pStyle w:val="Balk4"/>
        <w:spacing w:before="0" w:after="0"/>
        <w:rPr>
          <w:rFonts w:ascii="Tahoma" w:hAnsi="Tahoma" w:cs="Tahoma"/>
          <w:sz w:val="24"/>
          <w:szCs w:val="24"/>
        </w:rPr>
      </w:pPr>
    </w:p>
    <w:p w:rsidR="00C81DE7" w:rsidRDefault="00C81DE7" w:rsidP="00033C71">
      <w:pPr>
        <w:pStyle w:val="Balk4"/>
        <w:spacing w:before="0" w:after="0"/>
        <w:rPr>
          <w:rFonts w:ascii="Tahoma" w:hAnsi="Tahoma" w:cs="Tahoma"/>
          <w:sz w:val="24"/>
          <w:szCs w:val="24"/>
        </w:rPr>
      </w:pPr>
    </w:p>
    <w:p w:rsidR="00C81DE7" w:rsidRDefault="00C81DE7" w:rsidP="00033C71">
      <w:pPr>
        <w:pStyle w:val="Balk4"/>
        <w:spacing w:before="0" w:after="0"/>
        <w:rPr>
          <w:rFonts w:ascii="Tahoma" w:hAnsi="Tahoma" w:cs="Tahoma"/>
          <w:sz w:val="24"/>
          <w:szCs w:val="24"/>
        </w:rPr>
      </w:pPr>
    </w:p>
    <w:p w:rsidR="00C81DE7" w:rsidRDefault="00C81DE7" w:rsidP="00033C71">
      <w:pPr>
        <w:pStyle w:val="Balk4"/>
        <w:spacing w:before="0" w:after="0"/>
        <w:rPr>
          <w:rFonts w:ascii="Tahoma" w:hAnsi="Tahoma" w:cs="Tahoma"/>
          <w:sz w:val="24"/>
          <w:szCs w:val="24"/>
        </w:rPr>
      </w:pPr>
    </w:p>
    <w:p w:rsidR="00D3066D" w:rsidRPr="00250AAB" w:rsidRDefault="00E309E3" w:rsidP="00033C71">
      <w:pPr>
        <w:pStyle w:val="Balk4"/>
        <w:spacing w:before="0" w:after="0"/>
        <w:rPr>
          <w:rFonts w:ascii="Tahoma" w:hAnsi="Tahoma" w:cs="Tahoma"/>
          <w:sz w:val="24"/>
          <w:szCs w:val="24"/>
        </w:rPr>
      </w:pPr>
      <w:r>
        <w:rPr>
          <w:rFonts w:ascii="Tahoma" w:hAnsi="Tahoma" w:cs="Tahoma"/>
          <w:sz w:val="24"/>
          <w:szCs w:val="24"/>
        </w:rPr>
        <w:t xml:space="preserve">4.11- Sözleşmeli </w:t>
      </w:r>
      <w:r w:rsidR="00D3066D" w:rsidRPr="00250AAB">
        <w:rPr>
          <w:rFonts w:ascii="Tahoma" w:hAnsi="Tahoma" w:cs="Tahoma"/>
          <w:sz w:val="24"/>
          <w:szCs w:val="24"/>
        </w:rPr>
        <w:t>Personel ve Geçici İşçiler</w:t>
      </w:r>
      <w:r w:rsidR="003C3388">
        <w:rPr>
          <w:rFonts w:ascii="Tahoma" w:hAnsi="Tahoma" w:cs="Tahoma"/>
          <w:sz w:val="24"/>
          <w:szCs w:val="24"/>
        </w:rPr>
        <w:t xml:space="preserve"> </w:t>
      </w:r>
      <w:r w:rsidR="003C3388" w:rsidRPr="00E10CBD">
        <w:rPr>
          <w:rFonts w:ascii="Tahoma" w:hAnsi="Tahoma" w:cs="Tahoma"/>
          <w:color w:val="FF0000"/>
          <w:sz w:val="22"/>
          <w:szCs w:val="22"/>
        </w:rPr>
        <w:t>Birimler tarafından hazırlanacak</w:t>
      </w:r>
    </w:p>
    <w:p w:rsidR="00D3066D" w:rsidRPr="00250AAB" w:rsidRDefault="00D3066D" w:rsidP="00033C71">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1134"/>
        <w:gridCol w:w="992"/>
        <w:gridCol w:w="1276"/>
        <w:gridCol w:w="1559"/>
      </w:tblGrid>
      <w:tr w:rsidR="00D3066D" w:rsidRPr="006C537D" w:rsidTr="006C537D">
        <w:tc>
          <w:tcPr>
            <w:tcW w:w="7763" w:type="dxa"/>
            <w:gridSpan w:val="5"/>
            <w:shd w:val="clear" w:color="auto" w:fill="F79646"/>
            <w:hideMark/>
          </w:tcPr>
          <w:p w:rsidR="00D3066D" w:rsidRPr="006C537D" w:rsidRDefault="00D3066D" w:rsidP="00D33D55">
            <w:pPr>
              <w:pStyle w:val="Stil3"/>
              <w:rPr>
                <w:b w:val="0"/>
                <w:bCs w:val="0"/>
                <w:color w:val="FFFFFF"/>
                <w:sz w:val="18"/>
                <w:szCs w:val="18"/>
              </w:rPr>
            </w:pPr>
            <w:bookmarkStart w:id="43" w:name="_Toc532299326"/>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Sözleşmeli Personel ve Geçici İşçiler (Çalıştıkları</w:t>
            </w:r>
            <w:r w:rsidR="00D33D55" w:rsidRPr="006C537D">
              <w:rPr>
                <w:b w:val="0"/>
                <w:bCs w:val="0"/>
                <w:sz w:val="18"/>
                <w:szCs w:val="18"/>
              </w:rPr>
              <w:t xml:space="preserve"> </w:t>
            </w:r>
            <w:r w:rsidRPr="006C537D">
              <w:rPr>
                <w:b w:val="0"/>
                <w:bCs w:val="0"/>
                <w:sz w:val="18"/>
                <w:szCs w:val="18"/>
              </w:rPr>
              <w:t>Pozisyona Göre)</w:t>
            </w:r>
            <w:bookmarkEnd w:id="43"/>
          </w:p>
        </w:tc>
      </w:tr>
      <w:tr w:rsidR="00D3066D" w:rsidRPr="006C537D" w:rsidTr="006C537D">
        <w:tc>
          <w:tcPr>
            <w:tcW w:w="280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8331A6" w:rsidRPr="006C537D" w:rsidTr="006C537D">
        <w:tc>
          <w:tcPr>
            <w:tcW w:w="2802" w:type="dxa"/>
            <w:hideMark/>
          </w:tcPr>
          <w:p w:rsidR="008331A6" w:rsidRPr="006C537D" w:rsidRDefault="008331A6" w:rsidP="006C537D">
            <w:pPr>
              <w:spacing w:after="0" w:line="240" w:lineRule="auto"/>
              <w:rPr>
                <w:rFonts w:ascii="Tahoma" w:hAnsi="Tahoma" w:cs="Tahoma"/>
                <w:b/>
                <w:bCs/>
                <w:color w:val="000000"/>
                <w:sz w:val="18"/>
                <w:szCs w:val="18"/>
              </w:rPr>
            </w:pPr>
            <w:r>
              <w:rPr>
                <w:rFonts w:ascii="Tahoma" w:hAnsi="Tahoma" w:cs="Tahoma"/>
                <w:b/>
                <w:bCs/>
                <w:color w:val="000000"/>
                <w:sz w:val="18"/>
                <w:szCs w:val="18"/>
              </w:rPr>
              <w:t>4/C Personel</w:t>
            </w:r>
          </w:p>
        </w:tc>
        <w:tc>
          <w:tcPr>
            <w:tcW w:w="1134"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992"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1276"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1559" w:type="dxa"/>
            <w:hideMark/>
          </w:tcPr>
          <w:p w:rsidR="008331A6" w:rsidRPr="006C537D" w:rsidRDefault="008331A6"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(Vizesiz)</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shd w:val="clear" w:color="auto" w:fill="F79646"/>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134"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992"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1276"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1559"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r>
    </w:tbl>
    <w:p w:rsidR="00D3066D" w:rsidRPr="00250AAB" w:rsidRDefault="00D3066D" w:rsidP="00033C71">
      <w:pPr>
        <w:spacing w:after="0" w:line="240" w:lineRule="auto"/>
        <w:jc w:val="both"/>
        <w:rPr>
          <w:rFonts w:ascii="Tahoma" w:hAnsi="Tahoma" w:cs="Tahoma"/>
        </w:rPr>
      </w:pPr>
    </w:p>
    <w:tbl>
      <w:tblPr>
        <w:tblW w:w="5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9"/>
        <w:gridCol w:w="2835"/>
      </w:tblGrid>
      <w:tr w:rsidR="00D3066D" w:rsidRPr="006C537D" w:rsidTr="0076508C">
        <w:tc>
          <w:tcPr>
            <w:tcW w:w="5404" w:type="dxa"/>
            <w:gridSpan w:val="2"/>
            <w:tcBorders>
              <w:bottom w:val="single" w:sz="8" w:space="0" w:color="auto"/>
            </w:tcBorders>
            <w:shd w:val="clear" w:color="auto" w:fill="F79646"/>
            <w:hideMark/>
          </w:tcPr>
          <w:p w:rsidR="00D3066D" w:rsidRPr="006C537D" w:rsidRDefault="00D3066D" w:rsidP="00C74647">
            <w:pPr>
              <w:pStyle w:val="Stil3"/>
              <w:rPr>
                <w:b w:val="0"/>
                <w:bCs w:val="0"/>
                <w:color w:val="auto"/>
                <w:sz w:val="18"/>
                <w:szCs w:val="18"/>
              </w:rPr>
            </w:pPr>
            <w:bookmarkStart w:id="44" w:name="_Toc532299327"/>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xml:space="preserve">. Hizmet </w:t>
            </w:r>
            <w:proofErr w:type="spellStart"/>
            <w:r w:rsidRPr="006C537D">
              <w:rPr>
                <w:b w:val="0"/>
                <w:bCs w:val="0"/>
                <w:color w:val="auto"/>
                <w:sz w:val="18"/>
                <w:szCs w:val="18"/>
              </w:rPr>
              <w:t>Satınalma</w:t>
            </w:r>
            <w:proofErr w:type="spellEnd"/>
            <w:r w:rsidRPr="006C537D">
              <w:rPr>
                <w:b w:val="0"/>
                <w:bCs w:val="0"/>
                <w:color w:val="auto"/>
                <w:sz w:val="18"/>
                <w:szCs w:val="18"/>
              </w:rPr>
              <w:t xml:space="preserve"> Yoluyla Çalıştırılan Personel</w:t>
            </w:r>
            <w:bookmarkEnd w:id="44"/>
          </w:p>
        </w:tc>
      </w:tr>
      <w:tr w:rsidR="00D3066D" w:rsidRPr="006C537D" w:rsidTr="00D34935">
        <w:trPr>
          <w:cantSplit/>
          <w:trHeight w:hRule="exact" w:val="284"/>
        </w:trPr>
        <w:tc>
          <w:tcPr>
            <w:tcW w:w="2569" w:type="dxa"/>
            <w:shd w:val="clear" w:color="auto" w:fill="D9D9D9"/>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2835" w:type="dxa"/>
            <w:shd w:val="clear" w:color="auto" w:fill="D9D9D9"/>
            <w:hideMark/>
          </w:tcPr>
          <w:p w:rsidR="00D3066D" w:rsidRPr="006C537D" w:rsidRDefault="00D3066D" w:rsidP="006C537D">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D3066D" w:rsidRPr="006C537D" w:rsidTr="00D34935">
        <w:trPr>
          <w:cantSplit/>
          <w:trHeight w:hRule="exact" w:val="284"/>
        </w:trPr>
        <w:tc>
          <w:tcPr>
            <w:tcW w:w="256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2835" w:type="dxa"/>
            <w:hideMark/>
          </w:tcPr>
          <w:p w:rsidR="00D3066D" w:rsidRPr="006C537D" w:rsidRDefault="00D3066D"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2835" w:type="dxa"/>
            <w:hideMark/>
          </w:tcPr>
          <w:p w:rsidR="00D3066D" w:rsidRPr="006C537D" w:rsidRDefault="00D3066D" w:rsidP="006C537D">
            <w:pPr>
              <w:spacing w:after="0" w:line="240" w:lineRule="auto"/>
              <w:jc w:val="center"/>
              <w:rPr>
                <w:rFonts w:ascii="Tahoma" w:hAnsi="Tahoma" w:cs="Tahoma"/>
                <w:sz w:val="18"/>
                <w:szCs w:val="18"/>
              </w:rPr>
            </w:pPr>
          </w:p>
        </w:tc>
      </w:tr>
      <w:tr w:rsidR="00D34935" w:rsidRPr="006C537D" w:rsidTr="00D34935">
        <w:trPr>
          <w:cantSplit/>
          <w:trHeight w:hRule="exact" w:val="284"/>
        </w:trPr>
        <w:tc>
          <w:tcPr>
            <w:tcW w:w="2569" w:type="dxa"/>
            <w:hideMark/>
          </w:tcPr>
          <w:p w:rsidR="00D34935" w:rsidRPr="006C537D" w:rsidRDefault="00D34935" w:rsidP="006C537D">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2835" w:type="dxa"/>
            <w:hideMark/>
          </w:tcPr>
          <w:p w:rsidR="00D34935" w:rsidRPr="006C537D" w:rsidRDefault="00D34935"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tcBorders>
              <w:bottom w:val="single" w:sz="8" w:space="0" w:color="auto"/>
            </w:tcBorders>
            <w:hideMark/>
          </w:tcPr>
          <w:p w:rsidR="00D3066D" w:rsidRPr="006C537D" w:rsidRDefault="009D7778" w:rsidP="006C537D">
            <w:pPr>
              <w:spacing w:after="0" w:line="240" w:lineRule="auto"/>
              <w:rPr>
                <w:rFonts w:ascii="Tahoma" w:hAnsi="Tahoma" w:cs="Tahoma"/>
                <w:b/>
                <w:bCs/>
                <w:sz w:val="18"/>
                <w:szCs w:val="18"/>
              </w:rPr>
            </w:pPr>
            <w:r>
              <w:rPr>
                <w:rFonts w:ascii="Tahoma" w:hAnsi="Tahoma" w:cs="Tahoma"/>
                <w:b/>
                <w:bCs/>
                <w:sz w:val="18"/>
                <w:szCs w:val="18"/>
              </w:rPr>
              <w:t>Diğer (</w:t>
            </w:r>
            <w:r w:rsidRPr="009D7778">
              <w:rPr>
                <w:rFonts w:ascii="Tahoma" w:hAnsi="Tahoma" w:cs="Tahoma"/>
                <w:b/>
                <w:bCs/>
                <w:color w:val="FF0000"/>
                <w:sz w:val="18"/>
                <w:szCs w:val="18"/>
              </w:rPr>
              <w:t>Belirtiniz</w:t>
            </w:r>
            <w:r>
              <w:rPr>
                <w:rFonts w:ascii="Tahoma" w:hAnsi="Tahoma" w:cs="Tahoma"/>
                <w:b/>
                <w:bCs/>
                <w:sz w:val="18"/>
                <w:szCs w:val="18"/>
              </w:rPr>
              <w:t>)</w:t>
            </w:r>
          </w:p>
        </w:tc>
        <w:tc>
          <w:tcPr>
            <w:tcW w:w="2835" w:type="dxa"/>
            <w:tcBorders>
              <w:bottom w:val="single" w:sz="8" w:space="0" w:color="auto"/>
            </w:tcBorders>
            <w:hideMark/>
          </w:tcPr>
          <w:p w:rsidR="00D3066D" w:rsidRPr="006C537D" w:rsidRDefault="00D3066D" w:rsidP="006C537D">
            <w:pPr>
              <w:spacing w:after="0" w:line="240" w:lineRule="auto"/>
              <w:jc w:val="center"/>
              <w:rPr>
                <w:rFonts w:ascii="Tahoma" w:hAnsi="Tahoma" w:cs="Tahoma"/>
                <w:sz w:val="18"/>
                <w:szCs w:val="18"/>
              </w:rPr>
            </w:pPr>
          </w:p>
        </w:tc>
      </w:tr>
      <w:tr w:rsidR="009D07D1" w:rsidRPr="006C537D" w:rsidTr="00D34935">
        <w:trPr>
          <w:cantSplit/>
          <w:trHeight w:hRule="exact" w:val="284"/>
        </w:trPr>
        <w:tc>
          <w:tcPr>
            <w:tcW w:w="2569" w:type="dxa"/>
            <w:tcBorders>
              <w:bottom w:val="single" w:sz="8" w:space="0" w:color="auto"/>
            </w:tcBorders>
            <w:hideMark/>
          </w:tcPr>
          <w:p w:rsidR="009D07D1" w:rsidRDefault="009D07D1" w:rsidP="006C537D">
            <w:pPr>
              <w:spacing w:after="0" w:line="240" w:lineRule="auto"/>
              <w:rPr>
                <w:rFonts w:ascii="Tahoma" w:hAnsi="Tahoma" w:cs="Tahoma"/>
                <w:b/>
                <w:bCs/>
                <w:sz w:val="18"/>
                <w:szCs w:val="18"/>
              </w:rPr>
            </w:pPr>
            <w:r>
              <w:rPr>
                <w:rFonts w:ascii="Tahoma" w:hAnsi="Tahoma" w:cs="Tahoma"/>
                <w:b/>
                <w:bCs/>
                <w:sz w:val="18"/>
                <w:szCs w:val="18"/>
              </w:rPr>
              <w:t>Diğer (</w:t>
            </w:r>
            <w:r w:rsidRPr="009D7778">
              <w:rPr>
                <w:rFonts w:ascii="Tahoma" w:hAnsi="Tahoma" w:cs="Tahoma"/>
                <w:b/>
                <w:bCs/>
                <w:color w:val="FF0000"/>
                <w:sz w:val="18"/>
                <w:szCs w:val="18"/>
              </w:rPr>
              <w:t>Belirtiniz</w:t>
            </w:r>
            <w:r>
              <w:rPr>
                <w:rFonts w:ascii="Tahoma" w:hAnsi="Tahoma" w:cs="Tahoma"/>
                <w:b/>
                <w:bCs/>
                <w:sz w:val="18"/>
                <w:szCs w:val="18"/>
              </w:rPr>
              <w:t>)</w:t>
            </w:r>
          </w:p>
        </w:tc>
        <w:tc>
          <w:tcPr>
            <w:tcW w:w="2835" w:type="dxa"/>
            <w:tcBorders>
              <w:bottom w:val="single" w:sz="8" w:space="0" w:color="auto"/>
            </w:tcBorders>
            <w:hideMark/>
          </w:tcPr>
          <w:p w:rsidR="009D07D1" w:rsidRPr="006C537D" w:rsidRDefault="009D07D1"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shd w:val="clear" w:color="auto" w:fill="F79646"/>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2835" w:type="dxa"/>
            <w:shd w:val="clear" w:color="auto" w:fill="F79646"/>
            <w:hideMark/>
          </w:tcPr>
          <w:p w:rsidR="00D3066D" w:rsidRPr="006C537D" w:rsidRDefault="00D3066D" w:rsidP="006C537D">
            <w:pPr>
              <w:spacing w:after="0" w:line="240" w:lineRule="auto"/>
              <w:jc w:val="center"/>
              <w:rPr>
                <w:rFonts w:ascii="Tahoma" w:hAnsi="Tahoma" w:cs="Tahoma"/>
                <w:b/>
                <w:bCs/>
                <w:sz w:val="18"/>
                <w:szCs w:val="18"/>
              </w:rPr>
            </w:pPr>
          </w:p>
        </w:tc>
      </w:tr>
    </w:tbl>
    <w:p w:rsidR="00D3066D" w:rsidRPr="00250AAB" w:rsidRDefault="00D3066D" w:rsidP="00033C71">
      <w:pPr>
        <w:spacing w:after="0" w:line="240" w:lineRule="auto"/>
        <w:jc w:val="both"/>
        <w:rPr>
          <w:rFonts w:ascii="Tahoma" w:hAnsi="Tahoma" w:cs="Tahoma"/>
        </w:rPr>
      </w:pPr>
    </w:p>
    <w:p w:rsidR="00D3066D" w:rsidRPr="00250AAB" w:rsidRDefault="00D3066D" w:rsidP="00033C71">
      <w:pPr>
        <w:spacing w:after="0" w:line="240" w:lineRule="auto"/>
        <w:jc w:val="both"/>
        <w:rPr>
          <w:rFonts w:ascii="Tahoma" w:hAnsi="Tahoma" w:cs="Tahoma"/>
        </w:rPr>
        <w:sectPr w:rsidR="00D3066D" w:rsidRPr="00250AAB" w:rsidSect="006972F1">
          <w:footerReference w:type="default" r:id="rId15"/>
          <w:footnotePr>
            <w:pos w:val="beneathText"/>
          </w:footnotePr>
          <w:pgSz w:w="12240" w:h="15840"/>
          <w:pgMar w:top="1418" w:right="1418" w:bottom="1418" w:left="1418" w:header="709" w:footer="272" w:gutter="0"/>
          <w:cols w:space="708"/>
        </w:sectPr>
      </w:pPr>
    </w:p>
    <w:p w:rsidR="005E072B" w:rsidRPr="00654D0A" w:rsidRDefault="005E072B" w:rsidP="00654D0A">
      <w:pPr>
        <w:pStyle w:val="Balk3"/>
        <w:tabs>
          <w:tab w:val="left" w:pos="0"/>
        </w:tabs>
        <w:spacing w:before="0" w:line="240" w:lineRule="auto"/>
        <w:jc w:val="both"/>
        <w:rPr>
          <w:rFonts w:cs="Tahoma"/>
          <w:i/>
          <w:iCs/>
          <w:sz w:val="24"/>
          <w:szCs w:val="24"/>
        </w:rPr>
      </w:pPr>
      <w:bookmarkStart w:id="45" w:name="_Toc170721338"/>
      <w:bookmarkStart w:id="46" w:name="_Toc285845804"/>
      <w:bookmarkStart w:id="47" w:name="_Toc532299239"/>
      <w:bookmarkEnd w:id="45"/>
      <w:r w:rsidRPr="00654D0A">
        <w:rPr>
          <w:rFonts w:cs="Tahoma"/>
          <w:i/>
          <w:iCs/>
          <w:sz w:val="24"/>
          <w:szCs w:val="24"/>
        </w:rPr>
        <w:lastRenderedPageBreak/>
        <w:t>5- Sunulan Hizmetler</w:t>
      </w:r>
      <w:bookmarkEnd w:id="46"/>
      <w:bookmarkEnd w:id="47"/>
      <w:r w:rsidRPr="00654D0A">
        <w:rPr>
          <w:rFonts w:cs="Tahoma"/>
          <w:i/>
          <w:iCs/>
          <w:sz w:val="24"/>
          <w:szCs w:val="24"/>
        </w:rPr>
        <w:t xml:space="preserve"> </w:t>
      </w:r>
    </w:p>
    <w:p w:rsidR="005E072B" w:rsidRPr="00250AAB" w:rsidRDefault="005E072B" w:rsidP="00033C71">
      <w:pPr>
        <w:tabs>
          <w:tab w:val="left" w:pos="0"/>
        </w:tabs>
        <w:spacing w:after="0" w:line="240" w:lineRule="auto"/>
        <w:jc w:val="both"/>
        <w:rPr>
          <w:rFonts w:ascii="Tahoma" w:hAnsi="Tahoma" w:cs="Tahoma"/>
        </w:rPr>
      </w:pPr>
    </w:p>
    <w:p w:rsidR="005E072B" w:rsidRPr="00E10CBD" w:rsidRDefault="005E072B" w:rsidP="002374A1">
      <w:pPr>
        <w:pStyle w:val="Balk4"/>
        <w:spacing w:before="0" w:after="0"/>
        <w:rPr>
          <w:rFonts w:ascii="Tahoma" w:hAnsi="Tahoma" w:cs="Tahoma"/>
          <w:b w:val="0"/>
          <w:sz w:val="22"/>
          <w:szCs w:val="22"/>
        </w:rPr>
      </w:pPr>
      <w:r w:rsidRPr="00250AAB">
        <w:rPr>
          <w:rFonts w:ascii="Tahoma" w:hAnsi="Tahoma" w:cs="Tahoma"/>
          <w:sz w:val="24"/>
          <w:szCs w:val="24"/>
        </w:rPr>
        <w:t xml:space="preserve">5.1.Eğitim </w:t>
      </w:r>
      <w:proofErr w:type="gramStart"/>
      <w:r w:rsidRPr="00250AAB">
        <w:rPr>
          <w:rFonts w:ascii="Tahoma" w:hAnsi="Tahoma" w:cs="Tahoma"/>
          <w:sz w:val="24"/>
          <w:szCs w:val="24"/>
        </w:rPr>
        <w:t xml:space="preserve">Hizmetleri </w:t>
      </w:r>
      <w:r w:rsidRPr="00250AAB">
        <w:rPr>
          <w:rFonts w:ascii="Tahoma" w:hAnsi="Tahoma" w:cs="Tahoma"/>
          <w:bCs w:val="0"/>
        </w:rPr>
        <w:t xml:space="preserve"> </w:t>
      </w:r>
      <w:r w:rsidR="008A1DA8" w:rsidRPr="00E10CBD">
        <w:rPr>
          <w:rFonts w:ascii="Tahoma" w:hAnsi="Tahoma" w:cs="Tahoma"/>
          <w:color w:val="FF0000"/>
          <w:sz w:val="22"/>
          <w:szCs w:val="22"/>
        </w:rPr>
        <w:t>Birimler</w:t>
      </w:r>
      <w:proofErr w:type="gramEnd"/>
      <w:r w:rsidR="008A1DA8" w:rsidRPr="00E10CBD">
        <w:rPr>
          <w:rFonts w:ascii="Tahoma" w:hAnsi="Tahoma" w:cs="Tahoma"/>
          <w:color w:val="FF0000"/>
          <w:sz w:val="22"/>
          <w:szCs w:val="22"/>
        </w:rPr>
        <w:t xml:space="preserve"> tarafından hazırla</w:t>
      </w:r>
      <w:r w:rsidR="00D33D55">
        <w:rPr>
          <w:rFonts w:ascii="Tahoma" w:hAnsi="Tahoma" w:cs="Tahoma"/>
          <w:color w:val="FF0000"/>
          <w:sz w:val="22"/>
          <w:szCs w:val="22"/>
        </w:rPr>
        <w:t>na</w:t>
      </w:r>
      <w:r w:rsidR="008A1DA8" w:rsidRPr="00E10CBD">
        <w:rPr>
          <w:rFonts w:ascii="Tahoma" w:hAnsi="Tahoma" w:cs="Tahoma"/>
          <w:color w:val="FF0000"/>
          <w:sz w:val="22"/>
          <w:szCs w:val="22"/>
        </w:rPr>
        <w:t>cak, ayrıca genel durum Öğrenci İşleri Daire Başkanlığınca sunulacaktır.</w:t>
      </w:r>
    </w:p>
    <w:p w:rsidR="005E072B" w:rsidRPr="00250AAB" w:rsidRDefault="005E072B" w:rsidP="00033C71">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850"/>
        <w:gridCol w:w="851"/>
        <w:gridCol w:w="850"/>
        <w:gridCol w:w="851"/>
        <w:gridCol w:w="766"/>
        <w:gridCol w:w="793"/>
        <w:gridCol w:w="817"/>
        <w:gridCol w:w="709"/>
        <w:gridCol w:w="1025"/>
      </w:tblGrid>
      <w:tr w:rsidR="005E072B" w:rsidRPr="006C537D" w:rsidTr="006C537D">
        <w:tc>
          <w:tcPr>
            <w:tcW w:w="9922" w:type="dxa"/>
            <w:gridSpan w:val="10"/>
            <w:shd w:val="clear" w:color="auto" w:fill="F79646"/>
          </w:tcPr>
          <w:p w:rsidR="005E072B" w:rsidRPr="006C537D" w:rsidRDefault="005E072B" w:rsidP="006872CD">
            <w:pPr>
              <w:pStyle w:val="Stil3"/>
              <w:rPr>
                <w:b w:val="0"/>
                <w:bCs w:val="0"/>
                <w:sz w:val="18"/>
                <w:szCs w:val="18"/>
              </w:rPr>
            </w:pPr>
            <w:bookmarkStart w:id="48" w:name="_Toc532299328"/>
            <w:r w:rsidRPr="006C537D">
              <w:rPr>
                <w:b w:val="0"/>
                <w:bCs w:val="0"/>
                <w:sz w:val="18"/>
                <w:szCs w:val="18"/>
              </w:rPr>
              <w:t xml:space="preserve">Tablo </w:t>
            </w:r>
            <w:r w:rsidR="0089035E" w:rsidRPr="006C537D">
              <w:rPr>
                <w:b w:val="0"/>
                <w:bCs w:val="0"/>
                <w:sz w:val="18"/>
                <w:szCs w:val="18"/>
              </w:rPr>
              <w:t>X</w:t>
            </w:r>
            <w:r w:rsidR="003C3924">
              <w:rPr>
                <w:b w:val="0"/>
                <w:bCs w:val="0"/>
                <w:sz w:val="18"/>
                <w:szCs w:val="18"/>
              </w:rPr>
              <w:t xml:space="preserve">. </w:t>
            </w:r>
            <w:r w:rsidRPr="006C537D">
              <w:rPr>
                <w:b w:val="0"/>
                <w:bCs w:val="0"/>
                <w:sz w:val="18"/>
                <w:szCs w:val="18"/>
              </w:rPr>
              <w:t>Öğrenci Sayıları</w:t>
            </w:r>
            <w:bookmarkEnd w:id="48"/>
          </w:p>
        </w:tc>
      </w:tr>
      <w:tr w:rsidR="005E072B" w:rsidRPr="006C537D" w:rsidTr="006C537D">
        <w:tc>
          <w:tcPr>
            <w:tcW w:w="2410"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551"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26" w:type="dxa"/>
            <w:gridSpan w:val="2"/>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25"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5E072B" w:rsidRPr="006C537D" w:rsidTr="006C537D">
        <w:tc>
          <w:tcPr>
            <w:tcW w:w="2410" w:type="dxa"/>
            <w:vMerge/>
            <w:shd w:val="clear" w:color="auto" w:fill="D9D9D9"/>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09"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25" w:type="dxa"/>
            <w:vMerge/>
            <w:shd w:val="clear" w:color="auto" w:fill="D9D9D9"/>
          </w:tcPr>
          <w:p w:rsidR="005E072B" w:rsidRPr="006C537D" w:rsidRDefault="005E072B" w:rsidP="006C537D">
            <w:pPr>
              <w:spacing w:after="0" w:line="240" w:lineRule="auto"/>
              <w:rPr>
                <w:rFonts w:ascii="Tahoma" w:hAnsi="Tahoma" w:cs="Tahoma"/>
                <w:b/>
                <w:bCs/>
                <w:sz w:val="18"/>
                <w:szCs w:val="18"/>
              </w:rPr>
            </w:pPr>
          </w:p>
        </w:tc>
      </w:tr>
      <w:tr w:rsidR="002374A1" w:rsidRPr="006C537D" w:rsidTr="006C537D">
        <w:tc>
          <w:tcPr>
            <w:tcW w:w="2410" w:type="dxa"/>
          </w:tcPr>
          <w:p w:rsidR="00EE1B72"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BÜRO HİZ. VE SEK.</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131</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79</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210</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79</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112</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191</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210</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191</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401</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DIŞ TİCARET</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83</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148</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231</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70</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144</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215</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153</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193</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346</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İŞLETME YÖNETİMİ</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102</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153</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255</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71</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123</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194</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173</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276</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449</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LOJİSTİK</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95</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136</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231</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68</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158</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226</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163</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294</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457</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MUHASEBE</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143</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97</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240</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81</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135</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216</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264</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222</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486</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PAZARLAMA</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46</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107</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153</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26</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96</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122</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72</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213</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285</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SOSYAL HİZM.</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47</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15</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62</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47</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63</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94</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29</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123</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TURİZM VE OTEL</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83</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149</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232</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60</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140</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200</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143</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289</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432</w:t>
            </w:r>
          </w:p>
        </w:tc>
      </w:tr>
      <w:tr w:rsidR="002374A1" w:rsidRPr="006C537D" w:rsidTr="006C537D">
        <w:tc>
          <w:tcPr>
            <w:tcW w:w="2410" w:type="dxa"/>
          </w:tcPr>
          <w:p w:rsidR="002374A1" w:rsidRPr="006C537D" w:rsidRDefault="00EE1B72" w:rsidP="006C537D">
            <w:pPr>
              <w:spacing w:after="0" w:line="240" w:lineRule="auto"/>
              <w:rPr>
                <w:rFonts w:ascii="Tahoma" w:hAnsi="Tahoma" w:cs="Tahoma"/>
                <w:b/>
                <w:bCs/>
                <w:sz w:val="18"/>
                <w:szCs w:val="18"/>
              </w:rPr>
            </w:pPr>
            <w:r>
              <w:rPr>
                <w:rFonts w:ascii="Tahoma" w:hAnsi="Tahoma" w:cs="Tahoma"/>
                <w:b/>
                <w:bCs/>
                <w:sz w:val="18"/>
                <w:szCs w:val="18"/>
              </w:rPr>
              <w:t>TURİZM VE SEYAHAT</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84</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158</w:t>
            </w:r>
          </w:p>
        </w:tc>
        <w:tc>
          <w:tcPr>
            <w:tcW w:w="850"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242</w:t>
            </w:r>
          </w:p>
        </w:tc>
        <w:tc>
          <w:tcPr>
            <w:tcW w:w="851"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57</w:t>
            </w:r>
          </w:p>
        </w:tc>
        <w:tc>
          <w:tcPr>
            <w:tcW w:w="766"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170</w:t>
            </w:r>
          </w:p>
        </w:tc>
        <w:tc>
          <w:tcPr>
            <w:tcW w:w="793"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227</w:t>
            </w:r>
          </w:p>
        </w:tc>
        <w:tc>
          <w:tcPr>
            <w:tcW w:w="817"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141</w:t>
            </w:r>
          </w:p>
        </w:tc>
        <w:tc>
          <w:tcPr>
            <w:tcW w:w="709" w:type="dxa"/>
          </w:tcPr>
          <w:p w:rsidR="002374A1" w:rsidRPr="006C537D" w:rsidRDefault="00EE1B72" w:rsidP="006C537D">
            <w:pPr>
              <w:spacing w:after="0" w:line="240" w:lineRule="auto"/>
              <w:jc w:val="center"/>
              <w:rPr>
                <w:rFonts w:ascii="Tahoma" w:hAnsi="Tahoma" w:cs="Tahoma"/>
                <w:sz w:val="18"/>
                <w:szCs w:val="18"/>
              </w:rPr>
            </w:pPr>
            <w:r>
              <w:rPr>
                <w:rFonts w:ascii="Tahoma" w:hAnsi="Tahoma" w:cs="Tahoma"/>
                <w:sz w:val="18"/>
                <w:szCs w:val="18"/>
              </w:rPr>
              <w:t>328</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469</w:t>
            </w: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2374A1" w:rsidRPr="006C537D" w:rsidTr="006C537D">
        <w:tc>
          <w:tcPr>
            <w:tcW w:w="2410" w:type="dxa"/>
          </w:tcPr>
          <w:p w:rsidR="002374A1" w:rsidRPr="006C537D" w:rsidRDefault="002B7C59" w:rsidP="006C537D">
            <w:pPr>
              <w:spacing w:after="0" w:line="240" w:lineRule="auto"/>
              <w:rPr>
                <w:rFonts w:ascii="Tahoma" w:hAnsi="Tahoma" w:cs="Tahoma"/>
                <w:b/>
                <w:bCs/>
                <w:sz w:val="18"/>
                <w:szCs w:val="18"/>
              </w:rPr>
            </w:pPr>
            <w:r w:rsidRPr="006C537D">
              <w:rPr>
                <w:rFonts w:ascii="Tahoma" w:hAnsi="Tahoma" w:cs="Tahoma"/>
                <w:b/>
                <w:bCs/>
                <w:sz w:val="18"/>
                <w:szCs w:val="18"/>
              </w:rPr>
              <w:t xml:space="preserve">Toplam </w:t>
            </w:r>
          </w:p>
        </w:tc>
        <w:tc>
          <w:tcPr>
            <w:tcW w:w="850"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814</w:t>
            </w:r>
          </w:p>
        </w:tc>
        <w:tc>
          <w:tcPr>
            <w:tcW w:w="851"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1042</w:t>
            </w:r>
          </w:p>
        </w:tc>
        <w:tc>
          <w:tcPr>
            <w:tcW w:w="850"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1856</w:t>
            </w:r>
          </w:p>
        </w:tc>
        <w:tc>
          <w:tcPr>
            <w:tcW w:w="851"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559</w:t>
            </w:r>
          </w:p>
        </w:tc>
        <w:tc>
          <w:tcPr>
            <w:tcW w:w="766"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1093</w:t>
            </w:r>
          </w:p>
        </w:tc>
        <w:tc>
          <w:tcPr>
            <w:tcW w:w="793"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2254</w:t>
            </w:r>
          </w:p>
        </w:tc>
        <w:tc>
          <w:tcPr>
            <w:tcW w:w="817"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2113</w:t>
            </w:r>
          </w:p>
        </w:tc>
        <w:tc>
          <w:tcPr>
            <w:tcW w:w="709" w:type="dxa"/>
          </w:tcPr>
          <w:p w:rsidR="002374A1" w:rsidRPr="006C537D" w:rsidRDefault="00EE1B72" w:rsidP="006C537D">
            <w:pPr>
              <w:spacing w:after="0" w:line="240" w:lineRule="auto"/>
              <w:jc w:val="center"/>
              <w:rPr>
                <w:rFonts w:ascii="Tahoma" w:hAnsi="Tahoma" w:cs="Tahoma"/>
                <w:b/>
                <w:bCs/>
                <w:sz w:val="18"/>
                <w:szCs w:val="18"/>
              </w:rPr>
            </w:pPr>
            <w:r>
              <w:rPr>
                <w:rFonts w:ascii="Tahoma" w:hAnsi="Tahoma" w:cs="Tahoma"/>
                <w:b/>
                <w:bCs/>
                <w:sz w:val="18"/>
                <w:szCs w:val="18"/>
              </w:rPr>
              <w:t>2235</w:t>
            </w:r>
          </w:p>
        </w:tc>
        <w:tc>
          <w:tcPr>
            <w:tcW w:w="1025" w:type="dxa"/>
          </w:tcPr>
          <w:p w:rsidR="002374A1" w:rsidRPr="006C537D" w:rsidRDefault="00EE1B72"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3448</w:t>
            </w:r>
          </w:p>
        </w:tc>
      </w:tr>
    </w:tbl>
    <w:p w:rsidR="005E072B" w:rsidRPr="00250AAB" w:rsidRDefault="005E072B" w:rsidP="00033C71">
      <w:pPr>
        <w:tabs>
          <w:tab w:val="left" w:pos="0"/>
        </w:tabs>
        <w:spacing w:after="0" w:line="240" w:lineRule="auto"/>
        <w:jc w:val="both"/>
        <w:rPr>
          <w:rFonts w:ascii="Tahoma" w:hAnsi="Tahoma" w:cs="Tahoma"/>
        </w:rPr>
      </w:pPr>
    </w:p>
    <w:tbl>
      <w:tblPr>
        <w:tblW w:w="74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27"/>
        <w:gridCol w:w="2037"/>
        <w:gridCol w:w="2215"/>
      </w:tblGrid>
      <w:tr w:rsidR="005E072B" w:rsidRPr="006C537D" w:rsidTr="003C3388">
        <w:trPr>
          <w:trHeight w:val="284"/>
        </w:trPr>
        <w:tc>
          <w:tcPr>
            <w:tcW w:w="7479" w:type="dxa"/>
            <w:gridSpan w:val="3"/>
            <w:tcBorders>
              <w:bottom w:val="single" w:sz="8" w:space="0" w:color="auto"/>
            </w:tcBorders>
            <w:shd w:val="clear" w:color="auto" w:fill="F79646"/>
            <w:hideMark/>
          </w:tcPr>
          <w:p w:rsidR="005E072B" w:rsidRPr="006C537D" w:rsidRDefault="005E072B" w:rsidP="00C74647">
            <w:pPr>
              <w:pStyle w:val="Stil3"/>
              <w:rPr>
                <w:b w:val="0"/>
                <w:bCs w:val="0"/>
                <w:color w:val="FFFFFF"/>
                <w:sz w:val="18"/>
                <w:szCs w:val="18"/>
              </w:rPr>
            </w:pPr>
            <w:bookmarkStart w:id="49" w:name="_Toc532299329"/>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Uzmanlık Eğitimi Yapanlar</w:t>
            </w:r>
            <w:bookmarkEnd w:id="49"/>
          </w:p>
        </w:tc>
      </w:tr>
      <w:tr w:rsidR="005E072B" w:rsidRPr="006C537D" w:rsidTr="003C3388">
        <w:trPr>
          <w:trHeight w:val="284"/>
        </w:trPr>
        <w:tc>
          <w:tcPr>
            <w:tcW w:w="322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İdare/Birim/Alan</w:t>
            </w:r>
          </w:p>
        </w:tc>
        <w:tc>
          <w:tcPr>
            <w:tcW w:w="2037" w:type="dxa"/>
            <w:shd w:val="clear" w:color="auto" w:fill="D9D9D9"/>
            <w:vAlign w:val="center"/>
            <w:hideMark/>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Tıpta Uzmanlık</w:t>
            </w:r>
          </w:p>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Eğitimi Yapanlar</w:t>
            </w:r>
          </w:p>
        </w:tc>
        <w:tc>
          <w:tcPr>
            <w:tcW w:w="2215" w:type="dxa"/>
            <w:shd w:val="clear" w:color="auto" w:fill="D9D9D9"/>
            <w:vAlign w:val="center"/>
            <w:hideMark/>
          </w:tcPr>
          <w:p w:rsidR="005E072B" w:rsidRPr="006C537D" w:rsidRDefault="005E072B" w:rsidP="006C537D">
            <w:pPr>
              <w:spacing w:after="0" w:line="240" w:lineRule="auto"/>
              <w:jc w:val="center"/>
              <w:rPr>
                <w:rFonts w:ascii="Tahoma" w:hAnsi="Tahoma" w:cs="Tahoma"/>
                <w:b/>
                <w:bCs/>
                <w:sz w:val="18"/>
                <w:szCs w:val="18"/>
              </w:rPr>
            </w:pPr>
            <w:proofErr w:type="spellStart"/>
            <w:r w:rsidRPr="006C537D">
              <w:rPr>
                <w:rFonts w:ascii="Tahoma" w:hAnsi="Tahoma" w:cs="Tahoma"/>
                <w:b/>
                <w:bCs/>
                <w:sz w:val="18"/>
                <w:szCs w:val="18"/>
              </w:rPr>
              <w:t>Yandal</w:t>
            </w:r>
            <w:proofErr w:type="spellEnd"/>
            <w:r w:rsidRPr="006C537D">
              <w:rPr>
                <w:rFonts w:ascii="Tahoma" w:hAnsi="Tahoma" w:cs="Tahoma"/>
                <w:b/>
                <w:bCs/>
                <w:sz w:val="18"/>
                <w:szCs w:val="18"/>
              </w:rPr>
              <w:t xml:space="preserve"> Uzmanlık</w:t>
            </w:r>
          </w:p>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Eğitimi Yapanlar</w:t>
            </w:r>
          </w:p>
        </w:tc>
      </w:tr>
      <w:tr w:rsidR="005E072B" w:rsidRPr="006C537D" w:rsidTr="003C3388">
        <w:trPr>
          <w:trHeight w:val="284"/>
        </w:trPr>
        <w:tc>
          <w:tcPr>
            <w:tcW w:w="3227" w:type="dxa"/>
            <w:vAlign w:val="center"/>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Tıp Fakültesi Kadrosunda</w:t>
            </w:r>
          </w:p>
        </w:tc>
        <w:tc>
          <w:tcPr>
            <w:tcW w:w="2037" w:type="dxa"/>
            <w:vAlign w:val="center"/>
            <w:hideMark/>
          </w:tcPr>
          <w:p w:rsidR="005E072B" w:rsidRPr="006C537D" w:rsidRDefault="005E072B" w:rsidP="006C537D">
            <w:pPr>
              <w:spacing w:after="0" w:line="240" w:lineRule="auto"/>
              <w:rPr>
                <w:rFonts w:ascii="Tahoma" w:hAnsi="Tahoma" w:cs="Tahoma"/>
                <w:color w:val="000000"/>
                <w:sz w:val="18"/>
                <w:szCs w:val="18"/>
              </w:rPr>
            </w:pPr>
          </w:p>
        </w:tc>
        <w:tc>
          <w:tcPr>
            <w:tcW w:w="2215" w:type="dxa"/>
            <w:vAlign w:val="center"/>
            <w:hideMark/>
          </w:tcPr>
          <w:p w:rsidR="005E072B" w:rsidRPr="006C537D" w:rsidRDefault="005E072B" w:rsidP="006C537D">
            <w:pPr>
              <w:spacing w:after="0" w:line="240" w:lineRule="auto"/>
              <w:rPr>
                <w:rFonts w:ascii="Tahoma" w:hAnsi="Tahoma" w:cs="Tahoma"/>
                <w:color w:val="000000"/>
                <w:sz w:val="18"/>
                <w:szCs w:val="18"/>
              </w:rPr>
            </w:pPr>
          </w:p>
        </w:tc>
      </w:tr>
      <w:tr w:rsidR="005E072B" w:rsidRPr="006C537D" w:rsidTr="003C3388">
        <w:trPr>
          <w:trHeight w:val="284"/>
        </w:trPr>
        <w:tc>
          <w:tcPr>
            <w:tcW w:w="3227" w:type="dxa"/>
            <w:vAlign w:val="center"/>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Enstitü Kadrosunda</w:t>
            </w:r>
          </w:p>
        </w:tc>
        <w:tc>
          <w:tcPr>
            <w:tcW w:w="2037" w:type="dxa"/>
            <w:vAlign w:val="center"/>
            <w:hideMark/>
          </w:tcPr>
          <w:p w:rsidR="003334D6" w:rsidRPr="006C537D" w:rsidRDefault="003334D6" w:rsidP="006C537D">
            <w:pPr>
              <w:spacing w:after="0" w:line="240" w:lineRule="auto"/>
              <w:rPr>
                <w:rFonts w:ascii="Tahoma" w:hAnsi="Tahoma" w:cs="Tahoma"/>
                <w:color w:val="000000"/>
                <w:sz w:val="18"/>
                <w:szCs w:val="18"/>
              </w:rPr>
            </w:pPr>
          </w:p>
        </w:tc>
        <w:tc>
          <w:tcPr>
            <w:tcW w:w="2215" w:type="dxa"/>
            <w:vAlign w:val="center"/>
            <w:hideMark/>
          </w:tcPr>
          <w:p w:rsidR="005E072B" w:rsidRPr="006C537D" w:rsidRDefault="005E072B" w:rsidP="006C537D">
            <w:pPr>
              <w:spacing w:after="0" w:line="240" w:lineRule="auto"/>
              <w:rPr>
                <w:rFonts w:ascii="Tahoma" w:hAnsi="Tahoma" w:cs="Tahoma"/>
                <w:color w:val="000000"/>
                <w:sz w:val="18"/>
                <w:szCs w:val="18"/>
              </w:rPr>
            </w:pPr>
          </w:p>
        </w:tc>
      </w:tr>
      <w:tr w:rsidR="004D13B1" w:rsidRPr="006C537D" w:rsidTr="003C3388">
        <w:trPr>
          <w:trHeight w:val="284"/>
        </w:trPr>
        <w:tc>
          <w:tcPr>
            <w:tcW w:w="3227" w:type="dxa"/>
            <w:vAlign w:val="center"/>
            <w:hideMark/>
          </w:tcPr>
          <w:p w:rsidR="004D13B1" w:rsidRPr="006C537D" w:rsidRDefault="004D13B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Sağlık Bakanlığı Kadrosunda</w:t>
            </w:r>
          </w:p>
        </w:tc>
        <w:tc>
          <w:tcPr>
            <w:tcW w:w="2037" w:type="dxa"/>
            <w:vAlign w:val="center"/>
            <w:hideMark/>
          </w:tcPr>
          <w:p w:rsidR="004D13B1" w:rsidRPr="006C537D" w:rsidRDefault="004D13B1" w:rsidP="006C537D">
            <w:pPr>
              <w:spacing w:after="0" w:line="240" w:lineRule="auto"/>
              <w:rPr>
                <w:rFonts w:ascii="Tahoma" w:hAnsi="Tahoma" w:cs="Tahoma"/>
                <w:color w:val="000000"/>
                <w:sz w:val="18"/>
                <w:szCs w:val="18"/>
              </w:rPr>
            </w:pPr>
          </w:p>
        </w:tc>
        <w:tc>
          <w:tcPr>
            <w:tcW w:w="2215" w:type="dxa"/>
            <w:vAlign w:val="center"/>
            <w:hideMark/>
          </w:tcPr>
          <w:p w:rsidR="004D13B1" w:rsidRPr="006C537D" w:rsidRDefault="004D13B1" w:rsidP="006C537D">
            <w:pPr>
              <w:spacing w:after="0" w:line="240" w:lineRule="auto"/>
              <w:rPr>
                <w:rFonts w:ascii="Tahoma" w:hAnsi="Tahoma" w:cs="Tahoma"/>
                <w:color w:val="000000"/>
                <w:sz w:val="18"/>
                <w:szCs w:val="18"/>
              </w:rPr>
            </w:pPr>
          </w:p>
        </w:tc>
      </w:tr>
      <w:tr w:rsidR="005E072B" w:rsidRPr="006C537D" w:rsidTr="003C3388">
        <w:trPr>
          <w:trHeight w:val="284"/>
        </w:trPr>
        <w:tc>
          <w:tcPr>
            <w:tcW w:w="3227" w:type="dxa"/>
            <w:vAlign w:val="center"/>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Yabancı Uyruklu Statüsünde</w:t>
            </w:r>
          </w:p>
        </w:tc>
        <w:tc>
          <w:tcPr>
            <w:tcW w:w="2037" w:type="dxa"/>
            <w:vAlign w:val="center"/>
            <w:hideMark/>
          </w:tcPr>
          <w:p w:rsidR="003334D6" w:rsidRPr="006C537D" w:rsidRDefault="003334D6" w:rsidP="006C537D">
            <w:pPr>
              <w:spacing w:after="0" w:line="240" w:lineRule="auto"/>
              <w:rPr>
                <w:rFonts w:ascii="Tahoma" w:hAnsi="Tahoma" w:cs="Tahoma"/>
                <w:color w:val="000000"/>
                <w:sz w:val="18"/>
                <w:szCs w:val="18"/>
              </w:rPr>
            </w:pPr>
          </w:p>
        </w:tc>
        <w:tc>
          <w:tcPr>
            <w:tcW w:w="2215" w:type="dxa"/>
            <w:vAlign w:val="center"/>
            <w:hideMark/>
          </w:tcPr>
          <w:p w:rsidR="005E072B" w:rsidRPr="006C537D" w:rsidRDefault="005E072B" w:rsidP="006C537D">
            <w:pPr>
              <w:spacing w:after="0" w:line="240" w:lineRule="auto"/>
              <w:rPr>
                <w:rFonts w:ascii="Tahoma" w:hAnsi="Tahoma" w:cs="Tahoma"/>
                <w:color w:val="000000"/>
                <w:sz w:val="18"/>
                <w:szCs w:val="18"/>
              </w:rPr>
            </w:pPr>
          </w:p>
        </w:tc>
      </w:tr>
      <w:tr w:rsidR="005E072B" w:rsidRPr="006C537D" w:rsidTr="003C3388">
        <w:trPr>
          <w:trHeight w:val="284"/>
        </w:trPr>
        <w:tc>
          <w:tcPr>
            <w:tcW w:w="3227" w:type="dxa"/>
            <w:shd w:val="clear" w:color="auto" w:fill="F79646"/>
            <w:vAlign w:val="center"/>
            <w:hideMark/>
          </w:tcPr>
          <w:p w:rsidR="005E072B" w:rsidRPr="006C537D" w:rsidRDefault="00394F82"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2037" w:type="dxa"/>
            <w:shd w:val="clear" w:color="auto" w:fill="F79646"/>
            <w:vAlign w:val="center"/>
            <w:hideMark/>
          </w:tcPr>
          <w:p w:rsidR="003334D6" w:rsidRPr="006C537D" w:rsidRDefault="003334D6" w:rsidP="006C537D">
            <w:pPr>
              <w:spacing w:after="0" w:line="240" w:lineRule="auto"/>
              <w:rPr>
                <w:rFonts w:ascii="Tahoma" w:hAnsi="Tahoma" w:cs="Tahoma"/>
                <w:b/>
                <w:bCs/>
                <w:color w:val="000000"/>
                <w:sz w:val="18"/>
                <w:szCs w:val="18"/>
              </w:rPr>
            </w:pPr>
          </w:p>
        </w:tc>
        <w:tc>
          <w:tcPr>
            <w:tcW w:w="2215" w:type="dxa"/>
            <w:shd w:val="clear" w:color="auto" w:fill="F79646"/>
            <w:vAlign w:val="center"/>
            <w:hideMark/>
          </w:tcPr>
          <w:p w:rsidR="005E072B" w:rsidRPr="006C537D" w:rsidRDefault="005E072B" w:rsidP="006C537D">
            <w:pPr>
              <w:spacing w:after="0" w:line="240" w:lineRule="auto"/>
              <w:rPr>
                <w:rFonts w:ascii="Tahoma" w:hAnsi="Tahoma" w:cs="Tahoma"/>
                <w:b/>
                <w:bCs/>
                <w:color w:val="000000"/>
                <w:sz w:val="18"/>
                <w:szCs w:val="18"/>
              </w:rPr>
            </w:pPr>
          </w:p>
        </w:tc>
      </w:tr>
    </w:tbl>
    <w:p w:rsidR="00395C53" w:rsidRPr="00250AAB" w:rsidRDefault="005E072B" w:rsidP="00033C71">
      <w:pPr>
        <w:spacing w:after="0" w:line="240" w:lineRule="auto"/>
        <w:jc w:val="both"/>
        <w:rPr>
          <w:rFonts w:ascii="Tahoma" w:hAnsi="Tahoma" w:cs="Tahoma"/>
          <w:b/>
        </w:rPr>
      </w:pPr>
      <w:r w:rsidRPr="00250AAB">
        <w:rPr>
          <w:rFonts w:ascii="Tahoma" w:hAnsi="Tahoma" w:cs="Tahoma"/>
        </w:rPr>
        <w:br w:type="page"/>
      </w:r>
      <w:r w:rsidRPr="00250AAB">
        <w:rPr>
          <w:rFonts w:ascii="Tahoma" w:hAnsi="Tahoma" w:cs="Tahoma"/>
          <w:b/>
        </w:rPr>
        <w:lastRenderedPageBreak/>
        <w:t>5.1.</w:t>
      </w:r>
      <w:r w:rsidR="003F4D08" w:rsidRPr="00250AAB">
        <w:rPr>
          <w:rFonts w:ascii="Tahoma" w:hAnsi="Tahoma" w:cs="Tahoma"/>
          <w:b/>
        </w:rPr>
        <w:t>1</w:t>
      </w:r>
      <w:r w:rsidRPr="00250AAB">
        <w:rPr>
          <w:rFonts w:ascii="Tahoma" w:hAnsi="Tahoma" w:cs="Tahoma"/>
          <w:b/>
        </w:rPr>
        <w:t>- Yüksek Lisans ve Doktora Programları</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9"/>
        <w:gridCol w:w="851"/>
        <w:gridCol w:w="708"/>
        <w:gridCol w:w="851"/>
        <w:gridCol w:w="1134"/>
        <w:gridCol w:w="992"/>
        <w:gridCol w:w="1134"/>
        <w:gridCol w:w="992"/>
        <w:gridCol w:w="1134"/>
      </w:tblGrid>
      <w:tr w:rsidR="00651192" w:rsidRPr="00250AAB" w:rsidTr="00651192">
        <w:tc>
          <w:tcPr>
            <w:tcW w:w="10773" w:type="dxa"/>
            <w:gridSpan w:val="10"/>
            <w:tcBorders>
              <w:bottom w:val="single" w:sz="4" w:space="0" w:color="auto"/>
            </w:tcBorders>
            <w:shd w:val="clear" w:color="auto" w:fill="F79646"/>
          </w:tcPr>
          <w:p w:rsidR="00651192" w:rsidRPr="00241D92" w:rsidRDefault="00651192" w:rsidP="00C74647">
            <w:pPr>
              <w:pStyle w:val="Stil3"/>
              <w:rPr>
                <w:b w:val="0"/>
                <w:color w:val="FFFFFF"/>
                <w:sz w:val="18"/>
                <w:szCs w:val="18"/>
              </w:rPr>
            </w:pPr>
            <w:bookmarkStart w:id="50" w:name="_Toc532299330"/>
            <w:r w:rsidRPr="00241D92">
              <w:rPr>
                <w:b w:val="0"/>
                <w:sz w:val="18"/>
                <w:szCs w:val="18"/>
              </w:rPr>
              <w:t>Tablo X. Enstitüler Öğrenci Sayıları</w:t>
            </w:r>
            <w:bookmarkEnd w:id="50"/>
          </w:p>
        </w:tc>
      </w:tr>
      <w:tr w:rsidR="00651192" w:rsidRPr="00250AAB" w:rsidTr="003D6131">
        <w:tc>
          <w:tcPr>
            <w:tcW w:w="2268" w:type="dxa"/>
            <w:vMerge w:val="restart"/>
            <w:shd w:val="clear" w:color="auto" w:fill="D9D9D9"/>
            <w:vAlign w:val="center"/>
          </w:tcPr>
          <w:p w:rsidR="00651192" w:rsidRPr="00250AAB" w:rsidRDefault="007713A7" w:rsidP="007713A7">
            <w:pPr>
              <w:spacing w:after="0" w:line="240" w:lineRule="auto"/>
              <w:jc w:val="center"/>
              <w:rPr>
                <w:rFonts w:ascii="Tahoma" w:hAnsi="Tahoma" w:cs="Tahoma"/>
                <w:b/>
                <w:sz w:val="18"/>
                <w:szCs w:val="18"/>
              </w:rPr>
            </w:pPr>
            <w:r>
              <w:rPr>
                <w:rFonts w:ascii="Tahoma" w:hAnsi="Tahoma" w:cs="Tahoma"/>
                <w:b/>
                <w:sz w:val="18"/>
                <w:szCs w:val="18"/>
              </w:rPr>
              <w:t>Birim</w:t>
            </w:r>
          </w:p>
        </w:tc>
        <w:tc>
          <w:tcPr>
            <w:tcW w:w="1560" w:type="dxa"/>
            <w:gridSpan w:val="2"/>
            <w:shd w:val="clear" w:color="auto" w:fill="C6D9F1"/>
            <w:vAlign w:val="center"/>
          </w:tcPr>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 xml:space="preserve">Y.L. </w:t>
            </w:r>
          </w:p>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Program Sayısı</w:t>
            </w:r>
          </w:p>
        </w:tc>
        <w:tc>
          <w:tcPr>
            <w:tcW w:w="1559" w:type="dxa"/>
            <w:gridSpan w:val="2"/>
            <w:tcBorders>
              <w:bottom w:val="single" w:sz="4" w:space="0" w:color="auto"/>
            </w:tcBorders>
            <w:shd w:val="clear" w:color="auto" w:fill="C6D9F1"/>
            <w:vAlign w:val="center"/>
          </w:tcPr>
          <w:p w:rsidR="00651192" w:rsidRPr="00250AAB" w:rsidRDefault="00C038AD" w:rsidP="00033C71">
            <w:pPr>
              <w:spacing w:after="0" w:line="240" w:lineRule="auto"/>
              <w:jc w:val="center"/>
              <w:rPr>
                <w:rFonts w:ascii="Tahoma" w:hAnsi="Tahoma" w:cs="Tahoma"/>
                <w:b/>
                <w:sz w:val="18"/>
                <w:szCs w:val="18"/>
              </w:rPr>
            </w:pPr>
            <w:r>
              <w:rPr>
                <w:rFonts w:ascii="Tahoma" w:hAnsi="Tahoma" w:cs="Tahoma"/>
                <w:b/>
                <w:sz w:val="18"/>
                <w:szCs w:val="18"/>
              </w:rPr>
              <w:t xml:space="preserve">Yüksek </w:t>
            </w:r>
            <w:proofErr w:type="gramStart"/>
            <w:r>
              <w:rPr>
                <w:rFonts w:ascii="Tahoma" w:hAnsi="Tahoma" w:cs="Tahoma"/>
                <w:b/>
                <w:sz w:val="18"/>
                <w:szCs w:val="18"/>
              </w:rPr>
              <w:t>Lisans  Öğrenci</w:t>
            </w:r>
            <w:proofErr w:type="gramEnd"/>
            <w:r w:rsidR="00651192" w:rsidRPr="00250AAB">
              <w:rPr>
                <w:rFonts w:ascii="Tahoma" w:hAnsi="Tahoma" w:cs="Tahoma"/>
                <w:b/>
                <w:sz w:val="18"/>
                <w:szCs w:val="18"/>
              </w:rPr>
              <w:t xml:space="preserve"> Sayısı</w:t>
            </w:r>
          </w:p>
        </w:tc>
        <w:tc>
          <w:tcPr>
            <w:tcW w:w="1134" w:type="dxa"/>
            <w:vMerge w:val="restart"/>
            <w:shd w:val="clear" w:color="auto" w:fill="F2DBDB"/>
            <w:vAlign w:val="center"/>
          </w:tcPr>
          <w:p w:rsidR="00651192" w:rsidRPr="00250AAB" w:rsidRDefault="00651192" w:rsidP="009A1E29">
            <w:pPr>
              <w:spacing w:after="0" w:line="240" w:lineRule="auto"/>
              <w:jc w:val="center"/>
              <w:rPr>
                <w:rFonts w:ascii="Tahoma" w:hAnsi="Tahoma" w:cs="Tahoma"/>
                <w:b/>
                <w:sz w:val="18"/>
                <w:szCs w:val="18"/>
              </w:rPr>
            </w:pPr>
            <w:r>
              <w:rPr>
                <w:rFonts w:ascii="Tahoma" w:hAnsi="Tahoma" w:cs="Tahoma"/>
                <w:b/>
                <w:sz w:val="18"/>
                <w:szCs w:val="18"/>
              </w:rPr>
              <w:t xml:space="preserve">Uzaktan Eğitim </w:t>
            </w:r>
            <w:r w:rsidR="00EC3C71">
              <w:rPr>
                <w:rFonts w:ascii="Tahoma" w:hAnsi="Tahoma" w:cs="Tahoma"/>
                <w:b/>
                <w:sz w:val="18"/>
                <w:szCs w:val="18"/>
              </w:rPr>
              <w:t xml:space="preserve">Y.L. </w:t>
            </w:r>
            <w:r w:rsidR="009A1E29">
              <w:rPr>
                <w:rFonts w:ascii="Tahoma" w:hAnsi="Tahoma" w:cs="Tahoma"/>
                <w:b/>
                <w:sz w:val="18"/>
                <w:szCs w:val="18"/>
              </w:rPr>
              <w:t xml:space="preserve">Program </w:t>
            </w:r>
            <w:r>
              <w:rPr>
                <w:rFonts w:ascii="Tahoma" w:hAnsi="Tahoma" w:cs="Tahoma"/>
                <w:b/>
                <w:sz w:val="18"/>
                <w:szCs w:val="18"/>
              </w:rPr>
              <w:t>Sayısı</w:t>
            </w:r>
          </w:p>
        </w:tc>
        <w:tc>
          <w:tcPr>
            <w:tcW w:w="992" w:type="dxa"/>
            <w:vMerge w:val="restart"/>
            <w:shd w:val="clear" w:color="auto" w:fill="F2DBDB"/>
          </w:tcPr>
          <w:p w:rsidR="00651192" w:rsidRPr="00250AAB" w:rsidRDefault="00651192" w:rsidP="009A1E29">
            <w:pPr>
              <w:spacing w:after="0" w:line="240" w:lineRule="auto"/>
              <w:jc w:val="center"/>
              <w:rPr>
                <w:rFonts w:ascii="Tahoma" w:hAnsi="Tahoma" w:cs="Tahoma"/>
                <w:b/>
                <w:sz w:val="18"/>
                <w:szCs w:val="18"/>
              </w:rPr>
            </w:pPr>
            <w:r>
              <w:rPr>
                <w:rFonts w:ascii="Tahoma" w:hAnsi="Tahoma" w:cs="Tahoma"/>
                <w:b/>
                <w:sz w:val="18"/>
                <w:szCs w:val="18"/>
              </w:rPr>
              <w:t xml:space="preserve">Uzaktan Eğitim </w:t>
            </w:r>
            <w:r w:rsidR="00EC3C71">
              <w:rPr>
                <w:rFonts w:ascii="Tahoma" w:hAnsi="Tahoma" w:cs="Tahoma"/>
                <w:b/>
                <w:sz w:val="18"/>
                <w:szCs w:val="18"/>
              </w:rPr>
              <w:t>Y.</w:t>
            </w:r>
            <w:proofErr w:type="gramStart"/>
            <w:r w:rsidR="00EC3C71">
              <w:rPr>
                <w:rFonts w:ascii="Tahoma" w:hAnsi="Tahoma" w:cs="Tahoma"/>
                <w:b/>
                <w:sz w:val="18"/>
                <w:szCs w:val="18"/>
              </w:rPr>
              <w:t xml:space="preserve">L.  </w:t>
            </w:r>
            <w:r w:rsidR="009A1E29">
              <w:rPr>
                <w:rFonts w:ascii="Tahoma" w:hAnsi="Tahoma" w:cs="Tahoma"/>
                <w:b/>
                <w:sz w:val="18"/>
                <w:szCs w:val="18"/>
              </w:rPr>
              <w:t>Öğrenci</w:t>
            </w:r>
            <w:proofErr w:type="gramEnd"/>
            <w:r w:rsidR="009A1E29">
              <w:rPr>
                <w:rFonts w:ascii="Tahoma" w:hAnsi="Tahoma" w:cs="Tahoma"/>
                <w:b/>
                <w:sz w:val="18"/>
                <w:szCs w:val="18"/>
              </w:rPr>
              <w:t xml:space="preserve">  </w:t>
            </w:r>
            <w:r>
              <w:rPr>
                <w:rFonts w:ascii="Tahoma" w:hAnsi="Tahoma" w:cs="Tahoma"/>
                <w:b/>
                <w:sz w:val="18"/>
                <w:szCs w:val="18"/>
              </w:rPr>
              <w:t>Sayısı</w:t>
            </w:r>
          </w:p>
        </w:tc>
        <w:tc>
          <w:tcPr>
            <w:tcW w:w="1134" w:type="dxa"/>
            <w:vMerge w:val="restart"/>
            <w:shd w:val="clear" w:color="auto" w:fill="DDD9C3"/>
            <w:vAlign w:val="center"/>
          </w:tcPr>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Doktora Program Sayısı</w:t>
            </w:r>
          </w:p>
        </w:tc>
        <w:tc>
          <w:tcPr>
            <w:tcW w:w="992" w:type="dxa"/>
            <w:vMerge w:val="restart"/>
            <w:shd w:val="clear" w:color="auto" w:fill="DDD9C3"/>
            <w:vAlign w:val="center"/>
          </w:tcPr>
          <w:p w:rsidR="00651192" w:rsidRPr="00250AAB" w:rsidRDefault="00651192" w:rsidP="00401DE5">
            <w:pPr>
              <w:spacing w:after="0" w:line="240" w:lineRule="auto"/>
              <w:jc w:val="center"/>
              <w:rPr>
                <w:rFonts w:ascii="Tahoma" w:hAnsi="Tahoma" w:cs="Tahoma"/>
                <w:b/>
                <w:sz w:val="18"/>
                <w:szCs w:val="18"/>
              </w:rPr>
            </w:pPr>
            <w:r w:rsidRPr="00250AAB">
              <w:rPr>
                <w:rFonts w:ascii="Tahoma" w:hAnsi="Tahoma" w:cs="Tahoma"/>
                <w:b/>
                <w:sz w:val="18"/>
                <w:szCs w:val="18"/>
              </w:rPr>
              <w:t>Doktora Öğrenci Sayısı</w:t>
            </w:r>
          </w:p>
        </w:tc>
        <w:tc>
          <w:tcPr>
            <w:tcW w:w="1134" w:type="dxa"/>
            <w:vMerge w:val="restart"/>
            <w:shd w:val="clear" w:color="auto" w:fill="7F7F7F"/>
            <w:vAlign w:val="center"/>
          </w:tcPr>
          <w:p w:rsidR="00651192" w:rsidRPr="00250AAB" w:rsidRDefault="00651192" w:rsidP="00033C71">
            <w:pPr>
              <w:spacing w:after="0" w:line="240" w:lineRule="auto"/>
              <w:jc w:val="center"/>
              <w:rPr>
                <w:rFonts w:ascii="Tahoma" w:hAnsi="Tahoma" w:cs="Tahoma"/>
                <w:b/>
                <w:sz w:val="18"/>
                <w:szCs w:val="18"/>
              </w:rPr>
            </w:pPr>
            <w:r w:rsidRPr="00250AAB">
              <w:rPr>
                <w:rFonts w:ascii="Tahoma" w:hAnsi="Tahoma" w:cs="Tahoma"/>
                <w:b/>
                <w:sz w:val="18"/>
                <w:szCs w:val="18"/>
              </w:rPr>
              <w:t>Toplam Öğrenci Sayısı</w:t>
            </w:r>
          </w:p>
        </w:tc>
      </w:tr>
      <w:tr w:rsidR="00801A2A" w:rsidRPr="00250AAB" w:rsidTr="003D6131">
        <w:tc>
          <w:tcPr>
            <w:tcW w:w="2268" w:type="dxa"/>
            <w:vMerge/>
            <w:shd w:val="clear" w:color="auto" w:fill="auto"/>
            <w:vAlign w:val="center"/>
          </w:tcPr>
          <w:p w:rsidR="00801A2A" w:rsidRPr="00250AAB" w:rsidRDefault="00801A2A" w:rsidP="00033C71">
            <w:pPr>
              <w:spacing w:after="0" w:line="240" w:lineRule="auto"/>
              <w:rPr>
                <w:rFonts w:ascii="Tahoma" w:hAnsi="Tahoma" w:cs="Tahoma"/>
                <w:sz w:val="18"/>
                <w:szCs w:val="18"/>
              </w:rPr>
            </w:pPr>
          </w:p>
        </w:tc>
        <w:tc>
          <w:tcPr>
            <w:tcW w:w="709" w:type="dxa"/>
            <w:shd w:val="clear" w:color="auto" w:fill="C6D9F1"/>
            <w:vAlign w:val="center"/>
          </w:tcPr>
          <w:p w:rsidR="00801A2A" w:rsidRPr="00250AAB" w:rsidRDefault="00801A2A" w:rsidP="00801A2A">
            <w:pPr>
              <w:spacing w:after="0" w:line="240" w:lineRule="auto"/>
              <w:jc w:val="center"/>
              <w:rPr>
                <w:rFonts w:ascii="Tahoma" w:hAnsi="Tahoma" w:cs="Tahoma"/>
                <w:sz w:val="18"/>
                <w:szCs w:val="18"/>
              </w:rPr>
            </w:pPr>
            <w:r w:rsidRPr="00250AAB">
              <w:rPr>
                <w:rFonts w:ascii="Tahoma" w:hAnsi="Tahoma" w:cs="Tahoma"/>
                <w:b/>
                <w:sz w:val="18"/>
                <w:szCs w:val="18"/>
              </w:rPr>
              <w:t>Tezli</w:t>
            </w:r>
          </w:p>
        </w:tc>
        <w:tc>
          <w:tcPr>
            <w:tcW w:w="851" w:type="dxa"/>
            <w:shd w:val="clear" w:color="auto" w:fill="C6D9F1"/>
            <w:vAlign w:val="center"/>
          </w:tcPr>
          <w:p w:rsidR="00801A2A" w:rsidRPr="00250AAB" w:rsidRDefault="00801A2A" w:rsidP="00801A2A">
            <w:pPr>
              <w:spacing w:after="0" w:line="240" w:lineRule="auto"/>
              <w:jc w:val="center"/>
              <w:rPr>
                <w:rFonts w:ascii="Tahoma" w:hAnsi="Tahoma" w:cs="Tahoma"/>
                <w:sz w:val="18"/>
                <w:szCs w:val="18"/>
              </w:rPr>
            </w:pPr>
            <w:r w:rsidRPr="00250AAB">
              <w:rPr>
                <w:rFonts w:ascii="Tahoma" w:hAnsi="Tahoma" w:cs="Tahoma"/>
                <w:b/>
                <w:sz w:val="18"/>
                <w:szCs w:val="18"/>
              </w:rPr>
              <w:t>Tezsiz</w:t>
            </w:r>
          </w:p>
        </w:tc>
        <w:tc>
          <w:tcPr>
            <w:tcW w:w="708" w:type="dxa"/>
            <w:shd w:val="clear" w:color="auto" w:fill="C6D9F1"/>
            <w:vAlign w:val="center"/>
          </w:tcPr>
          <w:p w:rsidR="00801A2A" w:rsidRPr="00250AAB" w:rsidRDefault="00801A2A" w:rsidP="00801A2A">
            <w:pPr>
              <w:spacing w:after="0" w:line="240" w:lineRule="auto"/>
              <w:jc w:val="center"/>
              <w:rPr>
                <w:rFonts w:ascii="Tahoma" w:hAnsi="Tahoma" w:cs="Tahoma"/>
                <w:b/>
                <w:sz w:val="18"/>
                <w:szCs w:val="18"/>
              </w:rPr>
            </w:pPr>
            <w:r w:rsidRPr="00250AAB">
              <w:rPr>
                <w:rFonts w:ascii="Tahoma" w:hAnsi="Tahoma" w:cs="Tahoma"/>
                <w:b/>
                <w:sz w:val="18"/>
                <w:szCs w:val="18"/>
              </w:rPr>
              <w:t>Tezli</w:t>
            </w:r>
          </w:p>
        </w:tc>
        <w:tc>
          <w:tcPr>
            <w:tcW w:w="851" w:type="dxa"/>
            <w:shd w:val="clear" w:color="auto" w:fill="C6D9F1"/>
            <w:vAlign w:val="center"/>
          </w:tcPr>
          <w:p w:rsidR="00801A2A" w:rsidRPr="00250AAB" w:rsidRDefault="00801A2A" w:rsidP="00801A2A">
            <w:pPr>
              <w:spacing w:after="0" w:line="240" w:lineRule="auto"/>
              <w:jc w:val="center"/>
              <w:rPr>
                <w:rFonts w:ascii="Tahoma" w:hAnsi="Tahoma" w:cs="Tahoma"/>
                <w:b/>
                <w:sz w:val="18"/>
                <w:szCs w:val="18"/>
              </w:rPr>
            </w:pPr>
            <w:r w:rsidRPr="00250AAB">
              <w:rPr>
                <w:rFonts w:ascii="Tahoma" w:hAnsi="Tahoma" w:cs="Tahoma"/>
                <w:b/>
                <w:sz w:val="18"/>
                <w:szCs w:val="18"/>
              </w:rPr>
              <w:t>Tezsiz</w:t>
            </w:r>
          </w:p>
        </w:tc>
        <w:tc>
          <w:tcPr>
            <w:tcW w:w="1134" w:type="dxa"/>
            <w:vMerge/>
            <w:shd w:val="clear" w:color="auto" w:fill="F2DBDB"/>
          </w:tcPr>
          <w:p w:rsidR="00801A2A" w:rsidRPr="00250AAB" w:rsidRDefault="00801A2A" w:rsidP="00033C71">
            <w:pPr>
              <w:spacing w:after="0" w:line="240" w:lineRule="auto"/>
              <w:rPr>
                <w:rFonts w:ascii="Tahoma" w:hAnsi="Tahoma" w:cs="Tahoma"/>
                <w:sz w:val="18"/>
                <w:szCs w:val="18"/>
              </w:rPr>
            </w:pPr>
          </w:p>
        </w:tc>
        <w:tc>
          <w:tcPr>
            <w:tcW w:w="992" w:type="dxa"/>
            <w:vMerge/>
            <w:shd w:val="clear" w:color="auto" w:fill="F2DBDB"/>
          </w:tcPr>
          <w:p w:rsidR="00801A2A" w:rsidRPr="00250AAB" w:rsidRDefault="00801A2A" w:rsidP="00033C71">
            <w:pPr>
              <w:spacing w:after="0" w:line="240" w:lineRule="auto"/>
              <w:rPr>
                <w:rFonts w:ascii="Tahoma" w:hAnsi="Tahoma" w:cs="Tahoma"/>
                <w:sz w:val="18"/>
                <w:szCs w:val="18"/>
              </w:rPr>
            </w:pPr>
          </w:p>
        </w:tc>
        <w:tc>
          <w:tcPr>
            <w:tcW w:w="1134" w:type="dxa"/>
            <w:vMerge/>
            <w:shd w:val="clear" w:color="auto" w:fill="DDD9C3"/>
          </w:tcPr>
          <w:p w:rsidR="00801A2A" w:rsidRPr="00250AAB" w:rsidRDefault="00801A2A" w:rsidP="00033C71">
            <w:pPr>
              <w:spacing w:after="0" w:line="240" w:lineRule="auto"/>
              <w:rPr>
                <w:rFonts w:ascii="Tahoma" w:hAnsi="Tahoma" w:cs="Tahoma"/>
                <w:sz w:val="18"/>
                <w:szCs w:val="18"/>
              </w:rPr>
            </w:pPr>
          </w:p>
        </w:tc>
        <w:tc>
          <w:tcPr>
            <w:tcW w:w="992" w:type="dxa"/>
            <w:vMerge/>
            <w:shd w:val="clear" w:color="auto" w:fill="DDD9C3"/>
          </w:tcPr>
          <w:p w:rsidR="00801A2A" w:rsidRPr="00250AAB" w:rsidRDefault="00801A2A" w:rsidP="00033C71">
            <w:pPr>
              <w:spacing w:after="0" w:line="240" w:lineRule="auto"/>
              <w:rPr>
                <w:rFonts w:ascii="Tahoma" w:hAnsi="Tahoma" w:cs="Tahoma"/>
                <w:sz w:val="18"/>
                <w:szCs w:val="18"/>
              </w:rPr>
            </w:pPr>
          </w:p>
        </w:tc>
        <w:tc>
          <w:tcPr>
            <w:tcW w:w="1134" w:type="dxa"/>
            <w:vMerge/>
            <w:shd w:val="clear" w:color="auto" w:fill="7F7F7F"/>
          </w:tcPr>
          <w:p w:rsidR="00801A2A" w:rsidRPr="00250AAB" w:rsidRDefault="00801A2A" w:rsidP="00033C71">
            <w:pPr>
              <w:spacing w:after="0" w:line="240" w:lineRule="auto"/>
              <w:rPr>
                <w:rFonts w:ascii="Tahoma" w:hAnsi="Tahoma" w:cs="Tahoma"/>
                <w:sz w:val="18"/>
                <w:szCs w:val="18"/>
              </w:rPr>
            </w:pPr>
          </w:p>
        </w:tc>
      </w:tr>
      <w:tr w:rsidR="00801A2A" w:rsidRPr="00250AAB" w:rsidTr="003D6131">
        <w:tc>
          <w:tcPr>
            <w:tcW w:w="2268"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Fen Bilimleri Enstitüsü</w:t>
            </w: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3D6131">
        <w:tc>
          <w:tcPr>
            <w:tcW w:w="2268"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Sağlık Bilimleri Enstitüsü</w:t>
            </w: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3D6131">
        <w:tc>
          <w:tcPr>
            <w:tcW w:w="2268"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Sosyal Bilimler Enstitüsü</w:t>
            </w: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3D6131">
        <w:tc>
          <w:tcPr>
            <w:tcW w:w="2268" w:type="dxa"/>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Güzel Sanatlar Enstitüsü</w:t>
            </w:r>
          </w:p>
        </w:tc>
        <w:tc>
          <w:tcPr>
            <w:tcW w:w="709"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8"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992" w:type="dxa"/>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3D6131">
        <w:tc>
          <w:tcPr>
            <w:tcW w:w="2268" w:type="dxa"/>
            <w:tcBorders>
              <w:bottom w:val="single" w:sz="4" w:space="0" w:color="auto"/>
            </w:tcBorders>
            <w:shd w:val="clear" w:color="auto" w:fill="auto"/>
            <w:vAlign w:val="center"/>
          </w:tcPr>
          <w:p w:rsidR="00801A2A" w:rsidRPr="00250AAB" w:rsidRDefault="00801A2A" w:rsidP="00033C71">
            <w:pPr>
              <w:spacing w:after="0" w:line="240" w:lineRule="auto"/>
              <w:rPr>
                <w:rFonts w:ascii="Tahoma" w:hAnsi="Tahoma" w:cs="Tahoma"/>
                <w:sz w:val="18"/>
                <w:szCs w:val="18"/>
              </w:rPr>
            </w:pPr>
            <w:r w:rsidRPr="00250AAB">
              <w:rPr>
                <w:rFonts w:ascii="Tahoma" w:hAnsi="Tahoma" w:cs="Tahoma"/>
                <w:sz w:val="18"/>
                <w:szCs w:val="18"/>
              </w:rPr>
              <w:t>Eğitim Bilimleri Enstitüsü</w:t>
            </w:r>
          </w:p>
        </w:tc>
        <w:tc>
          <w:tcPr>
            <w:tcW w:w="709"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708"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851" w:type="dxa"/>
            <w:tcBorders>
              <w:bottom w:val="single" w:sz="4" w:space="0" w:color="auto"/>
            </w:tcBorders>
            <w:shd w:val="clear" w:color="auto" w:fill="C6D9F1"/>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tcBorders>
              <w:bottom w:val="single" w:sz="4" w:space="0" w:color="auto"/>
            </w:tcBorders>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992" w:type="dxa"/>
            <w:tcBorders>
              <w:bottom w:val="single" w:sz="4" w:space="0" w:color="auto"/>
            </w:tcBorders>
            <w:shd w:val="clear" w:color="auto" w:fill="F2DBDB"/>
          </w:tcPr>
          <w:p w:rsidR="00801A2A" w:rsidRPr="00250AAB" w:rsidRDefault="00801A2A" w:rsidP="004D13B1">
            <w:pPr>
              <w:spacing w:after="0" w:line="240" w:lineRule="auto"/>
              <w:jc w:val="center"/>
              <w:rPr>
                <w:rFonts w:ascii="Tahoma" w:hAnsi="Tahoma" w:cs="Tahoma"/>
                <w:sz w:val="18"/>
                <w:szCs w:val="18"/>
              </w:rPr>
            </w:pPr>
          </w:p>
        </w:tc>
        <w:tc>
          <w:tcPr>
            <w:tcW w:w="1134" w:type="dxa"/>
            <w:tcBorders>
              <w:bottom w:val="single" w:sz="4" w:space="0" w:color="auto"/>
            </w:tcBorders>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992" w:type="dxa"/>
            <w:tcBorders>
              <w:bottom w:val="single" w:sz="4" w:space="0" w:color="auto"/>
            </w:tcBorders>
            <w:shd w:val="clear" w:color="auto" w:fill="DDD9C3"/>
            <w:vAlign w:val="center"/>
          </w:tcPr>
          <w:p w:rsidR="00801A2A" w:rsidRPr="00250AAB" w:rsidRDefault="00801A2A" w:rsidP="004D13B1">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rsidR="00801A2A" w:rsidRPr="00250AAB" w:rsidRDefault="00801A2A" w:rsidP="004D13B1">
            <w:pPr>
              <w:spacing w:after="0" w:line="240" w:lineRule="auto"/>
              <w:jc w:val="center"/>
              <w:rPr>
                <w:rFonts w:ascii="Tahoma" w:hAnsi="Tahoma" w:cs="Tahoma"/>
                <w:sz w:val="18"/>
                <w:szCs w:val="18"/>
              </w:rPr>
            </w:pPr>
          </w:p>
        </w:tc>
      </w:tr>
      <w:tr w:rsidR="00801A2A" w:rsidRPr="00250AAB" w:rsidTr="003D6131">
        <w:tc>
          <w:tcPr>
            <w:tcW w:w="2268" w:type="dxa"/>
            <w:shd w:val="clear" w:color="auto" w:fill="F79646"/>
            <w:vAlign w:val="center"/>
          </w:tcPr>
          <w:p w:rsidR="00801A2A" w:rsidRPr="00250AAB" w:rsidRDefault="00801A2A" w:rsidP="004D13B1">
            <w:pPr>
              <w:spacing w:after="0" w:line="240" w:lineRule="auto"/>
              <w:rPr>
                <w:rFonts w:ascii="Tahoma" w:hAnsi="Tahoma" w:cs="Tahoma"/>
                <w:b/>
                <w:sz w:val="18"/>
                <w:szCs w:val="18"/>
              </w:rPr>
            </w:pPr>
            <w:r w:rsidRPr="00250AAB">
              <w:rPr>
                <w:rFonts w:ascii="Tahoma" w:hAnsi="Tahoma" w:cs="Tahoma"/>
                <w:b/>
                <w:sz w:val="18"/>
                <w:szCs w:val="18"/>
              </w:rPr>
              <w:t>Toplam</w:t>
            </w:r>
          </w:p>
        </w:tc>
        <w:tc>
          <w:tcPr>
            <w:tcW w:w="709"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851"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708"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851"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1134" w:type="dxa"/>
            <w:shd w:val="clear" w:color="auto" w:fill="F79646"/>
          </w:tcPr>
          <w:p w:rsidR="00801A2A" w:rsidRPr="00250AAB" w:rsidRDefault="00801A2A" w:rsidP="004D13B1">
            <w:pPr>
              <w:spacing w:after="0" w:line="240" w:lineRule="auto"/>
              <w:jc w:val="center"/>
              <w:rPr>
                <w:rFonts w:ascii="Tahoma" w:hAnsi="Tahoma" w:cs="Tahoma"/>
                <w:b/>
                <w:sz w:val="18"/>
                <w:szCs w:val="18"/>
              </w:rPr>
            </w:pPr>
          </w:p>
        </w:tc>
        <w:tc>
          <w:tcPr>
            <w:tcW w:w="992" w:type="dxa"/>
            <w:shd w:val="clear" w:color="auto" w:fill="F79646"/>
          </w:tcPr>
          <w:p w:rsidR="00801A2A" w:rsidRPr="00250AAB" w:rsidRDefault="00801A2A" w:rsidP="004D13B1">
            <w:pPr>
              <w:spacing w:after="0" w:line="240" w:lineRule="auto"/>
              <w:jc w:val="center"/>
              <w:rPr>
                <w:rFonts w:ascii="Tahoma" w:hAnsi="Tahoma" w:cs="Tahoma"/>
                <w:b/>
                <w:sz w:val="18"/>
                <w:szCs w:val="18"/>
              </w:rPr>
            </w:pPr>
          </w:p>
        </w:tc>
        <w:tc>
          <w:tcPr>
            <w:tcW w:w="1134"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992"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c>
          <w:tcPr>
            <w:tcW w:w="1134" w:type="dxa"/>
            <w:shd w:val="clear" w:color="auto" w:fill="F79646"/>
            <w:vAlign w:val="center"/>
          </w:tcPr>
          <w:p w:rsidR="00801A2A" w:rsidRPr="00250AAB" w:rsidRDefault="00801A2A" w:rsidP="004D13B1">
            <w:pPr>
              <w:spacing w:after="0" w:line="240" w:lineRule="auto"/>
              <w:jc w:val="center"/>
              <w:rPr>
                <w:rFonts w:ascii="Tahoma" w:hAnsi="Tahoma" w:cs="Tahoma"/>
                <w:b/>
                <w:sz w:val="18"/>
                <w:szCs w:val="18"/>
              </w:rPr>
            </w:pPr>
          </w:p>
        </w:tc>
      </w:tr>
    </w:tbl>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b/>
        </w:rPr>
      </w:pPr>
      <w:r w:rsidRPr="00250AAB">
        <w:rPr>
          <w:rFonts w:ascii="Tahoma" w:hAnsi="Tahoma" w:cs="Tahoma"/>
          <w:b/>
        </w:rPr>
        <w:t>5.1.2- Yabancı Dil Hazırlık Sınıfı Öğrenci Sayıları</w:t>
      </w:r>
    </w:p>
    <w:tbl>
      <w:tblPr>
        <w:tblW w:w="949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425"/>
        <w:gridCol w:w="425"/>
        <w:gridCol w:w="567"/>
        <w:gridCol w:w="426"/>
        <w:gridCol w:w="425"/>
        <w:gridCol w:w="567"/>
        <w:gridCol w:w="992"/>
        <w:gridCol w:w="1418"/>
      </w:tblGrid>
      <w:tr w:rsidR="003F4D08" w:rsidRPr="00250AAB" w:rsidTr="0003760A">
        <w:tc>
          <w:tcPr>
            <w:tcW w:w="9498" w:type="dxa"/>
            <w:gridSpan w:val="9"/>
            <w:tcBorders>
              <w:bottom w:val="single" w:sz="8" w:space="0" w:color="auto"/>
            </w:tcBorders>
            <w:shd w:val="clear" w:color="auto" w:fill="F79646"/>
          </w:tcPr>
          <w:p w:rsidR="003F4D08" w:rsidRPr="00241D92" w:rsidRDefault="003F4D08" w:rsidP="00C74647">
            <w:pPr>
              <w:pStyle w:val="Stil3"/>
              <w:rPr>
                <w:b w:val="0"/>
                <w:sz w:val="18"/>
                <w:szCs w:val="18"/>
              </w:rPr>
            </w:pPr>
            <w:bookmarkStart w:id="51" w:name="_Toc532299331"/>
            <w:r w:rsidRPr="00241D92">
              <w:rPr>
                <w:b w:val="0"/>
                <w:sz w:val="18"/>
                <w:szCs w:val="18"/>
              </w:rPr>
              <w:t xml:space="preserve">Tablo </w:t>
            </w:r>
            <w:r w:rsidR="0089035E" w:rsidRPr="00241D92">
              <w:rPr>
                <w:b w:val="0"/>
                <w:sz w:val="18"/>
                <w:szCs w:val="18"/>
              </w:rPr>
              <w:t>X</w:t>
            </w:r>
            <w:r w:rsidRPr="00241D92">
              <w:rPr>
                <w:b w:val="0"/>
                <w:sz w:val="18"/>
                <w:szCs w:val="18"/>
              </w:rPr>
              <w:t>. Yabancı Dil Eğitimi Gören Hazırlık Sınıfı Öğrenci Sayıları ve Toplam Öğrenci Sayısına Oranı</w:t>
            </w:r>
            <w:bookmarkEnd w:id="51"/>
          </w:p>
        </w:tc>
      </w:tr>
      <w:tr w:rsidR="00337542" w:rsidRPr="00250AAB" w:rsidTr="00337542">
        <w:tc>
          <w:tcPr>
            <w:tcW w:w="4253" w:type="dxa"/>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Birimin Adı</w:t>
            </w:r>
          </w:p>
        </w:tc>
        <w:tc>
          <w:tcPr>
            <w:tcW w:w="1417"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Öğretim</w:t>
            </w:r>
          </w:p>
        </w:tc>
        <w:tc>
          <w:tcPr>
            <w:tcW w:w="1418"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II. Öğretim</w:t>
            </w:r>
          </w:p>
        </w:tc>
        <w:tc>
          <w:tcPr>
            <w:tcW w:w="992" w:type="dxa"/>
            <w:tcBorders>
              <w:bottom w:val="single" w:sz="8" w:space="0" w:color="auto"/>
            </w:tcBorders>
            <w:shd w:val="clear" w:color="auto" w:fill="D9D9D9"/>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ve II. Öğretim Toplamı</w:t>
            </w:r>
          </w:p>
        </w:tc>
        <w:tc>
          <w:tcPr>
            <w:tcW w:w="1418" w:type="dxa"/>
            <w:vMerge w:val="restart"/>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Yüzde</w:t>
            </w:r>
            <w:r w:rsidRPr="00250AAB">
              <w:rPr>
                <w:rStyle w:val="DipnotBavurusu"/>
                <w:rFonts w:ascii="Tahoma" w:hAnsi="Tahoma" w:cs="Tahoma"/>
                <w:b/>
                <w:sz w:val="18"/>
                <w:szCs w:val="18"/>
              </w:rPr>
              <w:footnoteReference w:id="2"/>
            </w:r>
          </w:p>
        </w:tc>
      </w:tr>
      <w:tr w:rsidR="00337542" w:rsidRPr="00250AAB" w:rsidTr="00337542">
        <w:tc>
          <w:tcPr>
            <w:tcW w:w="4253" w:type="dxa"/>
            <w:shd w:val="clear" w:color="auto" w:fill="F2F2F2"/>
          </w:tcPr>
          <w:p w:rsidR="00337542" w:rsidRPr="00250AAB" w:rsidRDefault="00337542" w:rsidP="00033C71">
            <w:pPr>
              <w:spacing w:after="0" w:line="240" w:lineRule="auto"/>
              <w:rPr>
                <w:rFonts w:ascii="Tahoma" w:hAnsi="Tahoma" w:cs="Tahoma"/>
                <w:sz w:val="18"/>
                <w:szCs w:val="18"/>
              </w:rPr>
            </w:pPr>
            <w:r w:rsidRPr="00250AAB">
              <w:rPr>
                <w:rFonts w:ascii="Tahoma" w:hAnsi="Tahoma" w:cs="Tahoma"/>
                <w:sz w:val="18"/>
                <w:szCs w:val="18"/>
              </w:rPr>
              <w:t> </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426"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992" w:type="dxa"/>
            <w:shd w:val="clear" w:color="auto" w:fill="F2F2F2"/>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Sayı</w:t>
            </w:r>
          </w:p>
        </w:tc>
        <w:tc>
          <w:tcPr>
            <w:tcW w:w="1418" w:type="dxa"/>
            <w:vMerge/>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EE1B72" w:rsidP="00291CDC">
            <w:pPr>
              <w:spacing w:after="0" w:line="240" w:lineRule="auto"/>
              <w:rPr>
                <w:rFonts w:ascii="Tahoma" w:hAnsi="Tahoma" w:cs="Tahoma"/>
                <w:sz w:val="18"/>
                <w:szCs w:val="18"/>
              </w:rPr>
            </w:pPr>
            <w:r>
              <w:rPr>
                <w:rFonts w:ascii="Tahoma" w:hAnsi="Tahoma" w:cs="Tahoma"/>
                <w:sz w:val="18"/>
                <w:szCs w:val="18"/>
              </w:rPr>
              <w:t>TURİZM VE OTEL İŞLET. (İKMEP)</w:t>
            </w:r>
          </w:p>
        </w:tc>
        <w:tc>
          <w:tcPr>
            <w:tcW w:w="425"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8</w:t>
            </w:r>
          </w:p>
        </w:tc>
        <w:tc>
          <w:tcPr>
            <w:tcW w:w="425"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17</w:t>
            </w:r>
          </w:p>
        </w:tc>
        <w:tc>
          <w:tcPr>
            <w:tcW w:w="567"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25</w:t>
            </w:r>
          </w:p>
        </w:tc>
        <w:tc>
          <w:tcPr>
            <w:tcW w:w="426"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4</w:t>
            </w:r>
          </w:p>
        </w:tc>
        <w:tc>
          <w:tcPr>
            <w:tcW w:w="425"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8</w:t>
            </w:r>
          </w:p>
        </w:tc>
        <w:tc>
          <w:tcPr>
            <w:tcW w:w="567"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12</w:t>
            </w:r>
          </w:p>
        </w:tc>
        <w:tc>
          <w:tcPr>
            <w:tcW w:w="992" w:type="dxa"/>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29</w:t>
            </w: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EE1B72" w:rsidP="00291CDC">
            <w:pPr>
              <w:spacing w:after="0" w:line="240" w:lineRule="auto"/>
              <w:rPr>
                <w:rFonts w:ascii="Tahoma" w:hAnsi="Tahoma" w:cs="Tahoma"/>
                <w:sz w:val="18"/>
                <w:szCs w:val="18"/>
              </w:rPr>
            </w:pPr>
            <w:r>
              <w:rPr>
                <w:rFonts w:ascii="Tahoma" w:hAnsi="Tahoma" w:cs="Tahoma"/>
                <w:sz w:val="18"/>
                <w:szCs w:val="18"/>
              </w:rPr>
              <w:t>TURİZM VE SEYEHAT (İKMEP)</w:t>
            </w: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1</w:t>
            </w:r>
          </w:p>
        </w:tc>
        <w:tc>
          <w:tcPr>
            <w:tcW w:w="567"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1</w:t>
            </w:r>
          </w:p>
        </w:tc>
        <w:tc>
          <w:tcPr>
            <w:tcW w:w="426"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1</w:t>
            </w: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1</w:t>
            </w:r>
          </w:p>
        </w:tc>
        <w:tc>
          <w:tcPr>
            <w:tcW w:w="992" w:type="dxa"/>
            <w:vAlign w:val="center"/>
          </w:tcPr>
          <w:p w:rsidR="00337542" w:rsidRPr="00250AAB" w:rsidRDefault="00EE1B72" w:rsidP="00395C53">
            <w:pPr>
              <w:spacing w:after="0" w:line="240" w:lineRule="auto"/>
              <w:jc w:val="center"/>
              <w:rPr>
                <w:rFonts w:ascii="Tahoma" w:hAnsi="Tahoma" w:cs="Tahoma"/>
                <w:sz w:val="18"/>
                <w:szCs w:val="18"/>
              </w:rPr>
            </w:pPr>
            <w:r>
              <w:rPr>
                <w:rFonts w:ascii="Tahoma" w:hAnsi="Tahoma" w:cs="Tahoma"/>
                <w:sz w:val="18"/>
                <w:szCs w:val="18"/>
              </w:rPr>
              <w:t>2</w:t>
            </w: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03760A">
        <w:trPr>
          <w:trHeight w:hRule="exact" w:val="255"/>
        </w:trPr>
        <w:tc>
          <w:tcPr>
            <w:tcW w:w="4253" w:type="dxa"/>
            <w:tcBorders>
              <w:bottom w:val="single" w:sz="8" w:space="0" w:color="auto"/>
            </w:tcBorders>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tcBorders>
              <w:bottom w:val="single" w:sz="8" w:space="0" w:color="auto"/>
            </w:tcBorders>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tcBorders>
              <w:bottom w:val="single" w:sz="8" w:space="0" w:color="auto"/>
            </w:tcBorders>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03760A">
        <w:trPr>
          <w:trHeight w:hRule="exact" w:val="255"/>
        </w:trPr>
        <w:tc>
          <w:tcPr>
            <w:tcW w:w="4253" w:type="dxa"/>
            <w:shd w:val="clear" w:color="auto" w:fill="F79646"/>
            <w:vAlign w:val="center"/>
          </w:tcPr>
          <w:p w:rsidR="00337542" w:rsidRPr="00FD79F6" w:rsidRDefault="00337542" w:rsidP="00394F82">
            <w:pPr>
              <w:spacing w:after="0" w:line="240" w:lineRule="auto"/>
              <w:rPr>
                <w:rFonts w:ascii="Tahoma" w:hAnsi="Tahoma" w:cs="Tahoma"/>
                <w:b/>
                <w:sz w:val="18"/>
                <w:szCs w:val="18"/>
              </w:rPr>
            </w:pPr>
            <w:r w:rsidRPr="00FD79F6">
              <w:rPr>
                <w:rFonts w:ascii="Tahoma" w:hAnsi="Tahoma" w:cs="Tahoma"/>
                <w:b/>
                <w:sz w:val="18"/>
                <w:szCs w:val="18"/>
              </w:rPr>
              <w:t>Toplam</w:t>
            </w:r>
          </w:p>
        </w:tc>
        <w:tc>
          <w:tcPr>
            <w:tcW w:w="425" w:type="dxa"/>
            <w:shd w:val="clear" w:color="auto" w:fill="F79646"/>
            <w:vAlign w:val="center"/>
          </w:tcPr>
          <w:p w:rsidR="00337542" w:rsidRPr="00FD79F6" w:rsidRDefault="00EE1B72" w:rsidP="00395C53">
            <w:pPr>
              <w:spacing w:after="0" w:line="240" w:lineRule="auto"/>
              <w:jc w:val="center"/>
              <w:rPr>
                <w:rFonts w:ascii="Tahoma" w:hAnsi="Tahoma" w:cs="Tahoma"/>
                <w:b/>
                <w:noProof/>
                <w:sz w:val="18"/>
                <w:szCs w:val="18"/>
              </w:rPr>
            </w:pPr>
            <w:r>
              <w:rPr>
                <w:rFonts w:ascii="Tahoma" w:hAnsi="Tahoma" w:cs="Tahoma"/>
                <w:b/>
                <w:noProof/>
                <w:sz w:val="18"/>
                <w:szCs w:val="18"/>
              </w:rPr>
              <w:t>8</w:t>
            </w:r>
          </w:p>
        </w:tc>
        <w:tc>
          <w:tcPr>
            <w:tcW w:w="425" w:type="dxa"/>
            <w:shd w:val="clear" w:color="auto" w:fill="F79646"/>
            <w:vAlign w:val="center"/>
          </w:tcPr>
          <w:p w:rsidR="00337542" w:rsidRPr="00FD79F6" w:rsidRDefault="00EE1B72" w:rsidP="00395C53">
            <w:pPr>
              <w:spacing w:after="0" w:line="240" w:lineRule="auto"/>
              <w:jc w:val="center"/>
              <w:rPr>
                <w:rFonts w:ascii="Tahoma" w:hAnsi="Tahoma" w:cs="Tahoma"/>
                <w:b/>
                <w:noProof/>
                <w:sz w:val="18"/>
                <w:szCs w:val="18"/>
              </w:rPr>
            </w:pPr>
            <w:r>
              <w:rPr>
                <w:rFonts w:ascii="Tahoma" w:hAnsi="Tahoma" w:cs="Tahoma"/>
                <w:b/>
                <w:noProof/>
                <w:sz w:val="18"/>
                <w:szCs w:val="18"/>
              </w:rPr>
              <w:t>18</w:t>
            </w:r>
          </w:p>
        </w:tc>
        <w:tc>
          <w:tcPr>
            <w:tcW w:w="567" w:type="dxa"/>
            <w:shd w:val="clear" w:color="auto" w:fill="F79646"/>
            <w:vAlign w:val="center"/>
          </w:tcPr>
          <w:p w:rsidR="00337542" w:rsidRPr="00FD79F6" w:rsidRDefault="00EE1B72" w:rsidP="00395C53">
            <w:pPr>
              <w:spacing w:after="0" w:line="240" w:lineRule="auto"/>
              <w:jc w:val="center"/>
              <w:rPr>
                <w:rFonts w:ascii="Tahoma" w:hAnsi="Tahoma" w:cs="Tahoma"/>
                <w:b/>
                <w:noProof/>
                <w:sz w:val="18"/>
                <w:szCs w:val="18"/>
              </w:rPr>
            </w:pPr>
            <w:r>
              <w:rPr>
                <w:rFonts w:ascii="Tahoma" w:hAnsi="Tahoma" w:cs="Tahoma"/>
                <w:b/>
                <w:noProof/>
                <w:sz w:val="18"/>
                <w:szCs w:val="18"/>
              </w:rPr>
              <w:t>26</w:t>
            </w:r>
          </w:p>
        </w:tc>
        <w:tc>
          <w:tcPr>
            <w:tcW w:w="426" w:type="dxa"/>
            <w:shd w:val="clear" w:color="auto" w:fill="F79646"/>
            <w:vAlign w:val="center"/>
          </w:tcPr>
          <w:p w:rsidR="00337542" w:rsidRPr="00FD79F6" w:rsidRDefault="00EE1B72" w:rsidP="00395C53">
            <w:pPr>
              <w:spacing w:after="0" w:line="240" w:lineRule="auto"/>
              <w:jc w:val="center"/>
              <w:rPr>
                <w:rFonts w:ascii="Tahoma" w:hAnsi="Tahoma" w:cs="Tahoma"/>
                <w:b/>
                <w:noProof/>
                <w:sz w:val="18"/>
                <w:szCs w:val="18"/>
              </w:rPr>
            </w:pPr>
            <w:r>
              <w:rPr>
                <w:rFonts w:ascii="Tahoma" w:hAnsi="Tahoma" w:cs="Tahoma"/>
                <w:b/>
                <w:noProof/>
                <w:sz w:val="18"/>
                <w:szCs w:val="18"/>
              </w:rPr>
              <w:t>5</w:t>
            </w:r>
          </w:p>
        </w:tc>
        <w:tc>
          <w:tcPr>
            <w:tcW w:w="425" w:type="dxa"/>
            <w:shd w:val="clear" w:color="auto" w:fill="F79646"/>
            <w:vAlign w:val="center"/>
          </w:tcPr>
          <w:p w:rsidR="00337542" w:rsidRPr="00FD79F6" w:rsidRDefault="00EE1B72" w:rsidP="00395C53">
            <w:pPr>
              <w:spacing w:after="0" w:line="240" w:lineRule="auto"/>
              <w:jc w:val="center"/>
              <w:rPr>
                <w:rFonts w:ascii="Tahoma" w:hAnsi="Tahoma" w:cs="Tahoma"/>
                <w:b/>
                <w:noProof/>
                <w:sz w:val="18"/>
                <w:szCs w:val="18"/>
              </w:rPr>
            </w:pPr>
            <w:r>
              <w:rPr>
                <w:rFonts w:ascii="Tahoma" w:hAnsi="Tahoma" w:cs="Tahoma"/>
                <w:b/>
                <w:noProof/>
                <w:sz w:val="18"/>
                <w:szCs w:val="18"/>
              </w:rPr>
              <w:t>8</w:t>
            </w:r>
          </w:p>
        </w:tc>
        <w:tc>
          <w:tcPr>
            <w:tcW w:w="567" w:type="dxa"/>
            <w:shd w:val="clear" w:color="auto" w:fill="F79646"/>
            <w:vAlign w:val="center"/>
          </w:tcPr>
          <w:p w:rsidR="00337542" w:rsidRPr="00FD79F6" w:rsidRDefault="00EE1B72" w:rsidP="00395C53">
            <w:pPr>
              <w:spacing w:after="0" w:line="240" w:lineRule="auto"/>
              <w:jc w:val="center"/>
              <w:rPr>
                <w:rFonts w:ascii="Tahoma" w:hAnsi="Tahoma" w:cs="Tahoma"/>
                <w:b/>
                <w:noProof/>
                <w:sz w:val="18"/>
                <w:szCs w:val="18"/>
              </w:rPr>
            </w:pPr>
            <w:r>
              <w:rPr>
                <w:rFonts w:ascii="Tahoma" w:hAnsi="Tahoma" w:cs="Tahoma"/>
                <w:b/>
                <w:noProof/>
                <w:sz w:val="18"/>
                <w:szCs w:val="18"/>
              </w:rPr>
              <w:t>13</w:t>
            </w:r>
          </w:p>
        </w:tc>
        <w:tc>
          <w:tcPr>
            <w:tcW w:w="992" w:type="dxa"/>
            <w:shd w:val="clear" w:color="auto" w:fill="F79646"/>
            <w:vAlign w:val="center"/>
          </w:tcPr>
          <w:p w:rsidR="00337542" w:rsidRPr="00FD79F6" w:rsidRDefault="00EE1B72" w:rsidP="00395C53">
            <w:pPr>
              <w:spacing w:after="0" w:line="240" w:lineRule="auto"/>
              <w:jc w:val="center"/>
              <w:rPr>
                <w:rFonts w:ascii="Tahoma" w:hAnsi="Tahoma" w:cs="Tahoma"/>
                <w:b/>
                <w:sz w:val="18"/>
                <w:szCs w:val="18"/>
              </w:rPr>
            </w:pPr>
            <w:r>
              <w:rPr>
                <w:rFonts w:ascii="Tahoma" w:hAnsi="Tahoma" w:cs="Tahoma"/>
                <w:b/>
                <w:sz w:val="18"/>
                <w:szCs w:val="18"/>
              </w:rPr>
              <w:t>31</w:t>
            </w:r>
          </w:p>
        </w:tc>
        <w:tc>
          <w:tcPr>
            <w:tcW w:w="1418" w:type="dxa"/>
            <w:shd w:val="clear" w:color="auto" w:fill="F79646"/>
            <w:vAlign w:val="center"/>
          </w:tcPr>
          <w:p w:rsidR="00337542" w:rsidRPr="00FD79F6" w:rsidRDefault="00337542" w:rsidP="00395C53">
            <w:pPr>
              <w:spacing w:after="0" w:line="240" w:lineRule="auto"/>
              <w:jc w:val="center"/>
              <w:rPr>
                <w:rFonts w:ascii="Tahoma" w:hAnsi="Tahoma" w:cs="Tahoma"/>
                <w:b/>
                <w:sz w:val="18"/>
                <w:szCs w:val="18"/>
              </w:rPr>
            </w:pPr>
          </w:p>
        </w:tc>
      </w:tr>
    </w:tbl>
    <w:p w:rsidR="005E072B" w:rsidRPr="00250AAB" w:rsidRDefault="005E072B" w:rsidP="00033C71">
      <w:pPr>
        <w:spacing w:after="0" w:line="240" w:lineRule="auto"/>
        <w:jc w:val="both"/>
        <w:rPr>
          <w:rFonts w:ascii="Tahoma" w:hAnsi="Tahoma" w:cs="Tahoma"/>
        </w:rPr>
        <w:sectPr w:rsidR="005E072B" w:rsidRPr="00250AAB" w:rsidSect="006972F1">
          <w:footerReference w:type="default" r:id="rId16"/>
          <w:footnotePr>
            <w:pos w:val="beneathText"/>
          </w:footnotePr>
          <w:pgSz w:w="12240" w:h="15840"/>
          <w:pgMar w:top="1418" w:right="1418" w:bottom="1418" w:left="1418" w:header="709" w:footer="185" w:gutter="0"/>
          <w:cols w:space="708"/>
        </w:sectPr>
      </w:pPr>
    </w:p>
    <w:p w:rsidR="00823B54" w:rsidRDefault="00823B54" w:rsidP="00033C71">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b/>
        </w:rPr>
      </w:pPr>
      <w:r w:rsidRPr="00250AAB">
        <w:rPr>
          <w:rFonts w:ascii="Tahoma" w:hAnsi="Tahoma" w:cs="Tahoma"/>
          <w:b/>
        </w:rPr>
        <w:t>5.1.3- Öğrenci Kontenjanları</w:t>
      </w:r>
    </w:p>
    <w:p w:rsidR="005E072B" w:rsidRPr="00250AAB" w:rsidRDefault="005E072B"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5E072B" w:rsidRPr="00250AAB" w:rsidTr="00A61441">
        <w:tc>
          <w:tcPr>
            <w:tcW w:w="9781" w:type="dxa"/>
            <w:gridSpan w:val="6"/>
            <w:tcBorders>
              <w:bottom w:val="single" w:sz="4" w:space="0" w:color="auto"/>
            </w:tcBorders>
            <w:shd w:val="clear" w:color="auto" w:fill="F79646"/>
            <w:vAlign w:val="center"/>
          </w:tcPr>
          <w:p w:rsidR="005E072B" w:rsidRPr="00241D92" w:rsidRDefault="005E072B" w:rsidP="00C74647">
            <w:pPr>
              <w:pStyle w:val="Stil3"/>
              <w:rPr>
                <w:b w:val="0"/>
                <w:sz w:val="18"/>
                <w:szCs w:val="18"/>
              </w:rPr>
            </w:pPr>
            <w:bookmarkStart w:id="52" w:name="_Toc532299332"/>
            <w:r w:rsidRPr="00241D92">
              <w:rPr>
                <w:b w:val="0"/>
                <w:sz w:val="18"/>
                <w:szCs w:val="18"/>
              </w:rPr>
              <w:t xml:space="preserve">Tablo </w:t>
            </w:r>
            <w:r w:rsidR="0089035E" w:rsidRPr="00241D92">
              <w:rPr>
                <w:b w:val="0"/>
                <w:sz w:val="18"/>
                <w:szCs w:val="18"/>
              </w:rPr>
              <w:t>X</w:t>
            </w:r>
            <w:r w:rsidRPr="00241D92">
              <w:rPr>
                <w:b w:val="0"/>
                <w:sz w:val="18"/>
                <w:szCs w:val="18"/>
              </w:rPr>
              <w:t>. Öğrenci Kontenjanları ve Doluluk Oranı</w:t>
            </w:r>
            <w:bookmarkEnd w:id="52"/>
          </w:p>
        </w:tc>
      </w:tr>
      <w:tr w:rsidR="005E072B" w:rsidRPr="00250AAB" w:rsidTr="00646FAE">
        <w:tc>
          <w:tcPr>
            <w:tcW w:w="1843" w:type="dxa"/>
            <w:shd w:val="clear" w:color="auto" w:fill="D9D9D9"/>
            <w:vAlign w:val="center"/>
          </w:tcPr>
          <w:p w:rsidR="005E072B" w:rsidRPr="00250AAB" w:rsidRDefault="005E072B" w:rsidP="000A7015">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5E072B" w:rsidRPr="00250AAB" w:rsidRDefault="005E072B" w:rsidP="00033C71">
            <w:pPr>
              <w:spacing w:after="0" w:line="240" w:lineRule="auto"/>
              <w:ind w:right="-108"/>
              <w:jc w:val="center"/>
              <w:rPr>
                <w:rFonts w:ascii="Tahoma" w:hAnsi="Tahoma" w:cs="Tahoma"/>
                <w:b/>
                <w:sz w:val="18"/>
                <w:szCs w:val="18"/>
              </w:rPr>
            </w:pPr>
            <w:r w:rsidRPr="00250AAB">
              <w:rPr>
                <w:rFonts w:ascii="Tahoma" w:hAnsi="Tahoma" w:cs="Tahoma"/>
                <w:b/>
                <w:sz w:val="18"/>
                <w:szCs w:val="18"/>
              </w:rPr>
              <w:t>ÖSS Kontenjanı</w:t>
            </w:r>
          </w:p>
        </w:tc>
        <w:tc>
          <w:tcPr>
            <w:tcW w:w="226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ÖSS Sonucu Yerleşen</w:t>
            </w:r>
          </w:p>
        </w:tc>
        <w:tc>
          <w:tcPr>
            <w:tcW w:w="141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Fakülte</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Yüksekokul</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tcBorders>
              <w:bottom w:val="single" w:sz="4" w:space="0" w:color="auto"/>
            </w:tcBorders>
            <w:shd w:val="clear" w:color="auto" w:fill="auto"/>
            <w:vAlign w:val="center"/>
          </w:tcPr>
          <w:p w:rsidR="00646FAE" w:rsidRPr="00250AAB" w:rsidRDefault="00646FAE" w:rsidP="00033C71">
            <w:pPr>
              <w:spacing w:after="0" w:line="240" w:lineRule="auto"/>
              <w:ind w:right="-108"/>
              <w:rPr>
                <w:rFonts w:ascii="Tahoma" w:hAnsi="Tahoma" w:cs="Tahoma"/>
                <w:sz w:val="18"/>
                <w:szCs w:val="18"/>
              </w:rPr>
            </w:pPr>
            <w:r w:rsidRPr="00250AAB">
              <w:rPr>
                <w:rFonts w:ascii="Tahoma" w:hAnsi="Tahoma" w:cs="Tahoma"/>
                <w:sz w:val="18"/>
                <w:szCs w:val="18"/>
              </w:rPr>
              <w:t>Meslek Yüksekokulu</w:t>
            </w:r>
          </w:p>
        </w:tc>
        <w:tc>
          <w:tcPr>
            <w:tcW w:w="1559" w:type="dxa"/>
            <w:tcBorders>
              <w:bottom w:val="single" w:sz="4" w:space="0" w:color="auto"/>
            </w:tcBorders>
            <w:shd w:val="clear" w:color="auto" w:fill="auto"/>
            <w:vAlign w:val="center"/>
          </w:tcPr>
          <w:p w:rsidR="00646FAE" w:rsidRPr="00250AAB" w:rsidRDefault="005D6B75" w:rsidP="00695E1F">
            <w:pPr>
              <w:spacing w:after="0" w:line="240" w:lineRule="auto"/>
              <w:jc w:val="center"/>
              <w:rPr>
                <w:rFonts w:ascii="Tahoma" w:hAnsi="Tahoma" w:cs="Tahoma"/>
                <w:sz w:val="18"/>
                <w:szCs w:val="18"/>
              </w:rPr>
            </w:pPr>
            <w:r>
              <w:rPr>
                <w:rFonts w:ascii="Tahoma" w:hAnsi="Tahoma" w:cs="Tahoma"/>
                <w:sz w:val="18"/>
                <w:szCs w:val="18"/>
              </w:rPr>
              <w:t>1070</w:t>
            </w:r>
          </w:p>
        </w:tc>
        <w:tc>
          <w:tcPr>
            <w:tcW w:w="2268" w:type="dxa"/>
            <w:tcBorders>
              <w:bottom w:val="single" w:sz="4" w:space="0" w:color="auto"/>
            </w:tcBorders>
            <w:shd w:val="clear" w:color="auto" w:fill="auto"/>
            <w:vAlign w:val="center"/>
          </w:tcPr>
          <w:p w:rsidR="00646FAE" w:rsidRPr="00250AAB" w:rsidRDefault="005D6B75" w:rsidP="00695E1F">
            <w:pPr>
              <w:spacing w:after="0" w:line="240" w:lineRule="auto"/>
              <w:jc w:val="center"/>
              <w:rPr>
                <w:rFonts w:ascii="Tahoma" w:hAnsi="Tahoma" w:cs="Tahoma"/>
                <w:sz w:val="18"/>
                <w:szCs w:val="18"/>
              </w:rPr>
            </w:pPr>
            <w:r>
              <w:rPr>
                <w:rFonts w:ascii="Tahoma" w:hAnsi="Tahoma" w:cs="Tahoma"/>
                <w:sz w:val="18"/>
                <w:szCs w:val="18"/>
              </w:rPr>
              <w:t>1257</w:t>
            </w:r>
          </w:p>
        </w:tc>
        <w:tc>
          <w:tcPr>
            <w:tcW w:w="1418" w:type="dxa"/>
            <w:tcBorders>
              <w:bottom w:val="single" w:sz="4" w:space="0" w:color="auto"/>
            </w:tcBorders>
            <w:shd w:val="clear" w:color="auto" w:fill="auto"/>
            <w:vAlign w:val="center"/>
          </w:tcPr>
          <w:p w:rsidR="00646FAE" w:rsidRPr="00250AAB" w:rsidRDefault="005D6B75" w:rsidP="00695E1F">
            <w:pPr>
              <w:spacing w:after="0" w:line="240" w:lineRule="auto"/>
              <w:jc w:val="center"/>
              <w:rPr>
                <w:rFonts w:ascii="Tahoma" w:hAnsi="Tahoma" w:cs="Tahoma"/>
                <w:sz w:val="18"/>
                <w:szCs w:val="18"/>
              </w:rPr>
            </w:pPr>
            <w:r>
              <w:rPr>
                <w:rFonts w:ascii="Tahoma" w:hAnsi="Tahoma" w:cs="Tahoma"/>
                <w:sz w:val="18"/>
                <w:szCs w:val="18"/>
              </w:rPr>
              <w:t>908</w:t>
            </w:r>
          </w:p>
        </w:tc>
        <w:tc>
          <w:tcPr>
            <w:tcW w:w="1134"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tcBorders>
              <w:bottom w:val="single" w:sz="4" w:space="0" w:color="auto"/>
            </w:tcBorders>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2D5877">
        <w:tc>
          <w:tcPr>
            <w:tcW w:w="1843" w:type="dxa"/>
            <w:shd w:val="clear" w:color="auto" w:fill="F79646"/>
            <w:vAlign w:val="center"/>
          </w:tcPr>
          <w:p w:rsidR="00646FAE" w:rsidRPr="00250AAB" w:rsidRDefault="00646FAE" w:rsidP="00033C71">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646FAE" w:rsidRPr="00250AAB" w:rsidRDefault="00646FAE" w:rsidP="00695E1F">
            <w:pPr>
              <w:spacing w:after="0" w:line="240" w:lineRule="auto"/>
              <w:jc w:val="center"/>
              <w:rPr>
                <w:rFonts w:ascii="Tahoma" w:hAnsi="Tahoma" w:cs="Tahoma"/>
                <w:b/>
                <w:bCs/>
                <w:sz w:val="18"/>
                <w:szCs w:val="18"/>
              </w:rPr>
            </w:pPr>
          </w:p>
        </w:tc>
        <w:tc>
          <w:tcPr>
            <w:tcW w:w="2268" w:type="dxa"/>
            <w:shd w:val="clear" w:color="auto" w:fill="F79646"/>
            <w:vAlign w:val="center"/>
          </w:tcPr>
          <w:p w:rsidR="00646FAE" w:rsidRPr="00250AAB" w:rsidRDefault="00646FAE" w:rsidP="00695E1F">
            <w:pPr>
              <w:spacing w:after="0" w:line="240" w:lineRule="auto"/>
              <w:jc w:val="center"/>
              <w:rPr>
                <w:rFonts w:ascii="Tahoma" w:hAnsi="Tahoma" w:cs="Tahoma"/>
                <w:b/>
                <w:bCs/>
                <w:sz w:val="18"/>
                <w:szCs w:val="18"/>
              </w:rPr>
            </w:pPr>
          </w:p>
        </w:tc>
        <w:tc>
          <w:tcPr>
            <w:tcW w:w="1418" w:type="dxa"/>
            <w:shd w:val="clear" w:color="auto" w:fill="F79646"/>
            <w:vAlign w:val="center"/>
          </w:tcPr>
          <w:p w:rsidR="00646FAE" w:rsidRPr="00250AAB" w:rsidRDefault="00646FAE" w:rsidP="00695E1F">
            <w:pPr>
              <w:spacing w:after="0" w:line="240" w:lineRule="auto"/>
              <w:jc w:val="center"/>
              <w:rPr>
                <w:rFonts w:ascii="Tahoma" w:hAnsi="Tahoma" w:cs="Tahoma"/>
                <w:b/>
                <w:bCs/>
                <w:sz w:val="18"/>
                <w:szCs w:val="18"/>
              </w:rPr>
            </w:pPr>
          </w:p>
        </w:tc>
        <w:tc>
          <w:tcPr>
            <w:tcW w:w="1134" w:type="dxa"/>
            <w:shd w:val="clear" w:color="auto" w:fill="F79646"/>
            <w:vAlign w:val="center"/>
          </w:tcPr>
          <w:p w:rsidR="00646FAE" w:rsidRPr="00250AAB" w:rsidRDefault="00646FAE" w:rsidP="00695E1F">
            <w:pPr>
              <w:spacing w:after="0" w:line="240" w:lineRule="auto"/>
              <w:jc w:val="center"/>
              <w:rPr>
                <w:rFonts w:ascii="Tahoma" w:hAnsi="Tahoma" w:cs="Tahoma"/>
                <w:b/>
                <w:bCs/>
                <w:sz w:val="18"/>
                <w:szCs w:val="18"/>
              </w:rPr>
            </w:pPr>
          </w:p>
        </w:tc>
        <w:tc>
          <w:tcPr>
            <w:tcW w:w="1559" w:type="dxa"/>
            <w:shd w:val="clear" w:color="auto" w:fill="F79646"/>
            <w:vAlign w:val="center"/>
          </w:tcPr>
          <w:p w:rsidR="00646FAE" w:rsidRPr="00250AAB" w:rsidRDefault="00646FAE" w:rsidP="00695E1F">
            <w:pPr>
              <w:spacing w:after="0" w:line="240" w:lineRule="auto"/>
              <w:jc w:val="center"/>
              <w:rPr>
                <w:rFonts w:ascii="Tahoma" w:hAnsi="Tahoma" w:cs="Tahoma"/>
                <w:b/>
                <w:sz w:val="18"/>
                <w:szCs w:val="18"/>
              </w:rPr>
            </w:pPr>
          </w:p>
        </w:tc>
      </w:tr>
    </w:tbl>
    <w:p w:rsidR="005E072B" w:rsidRPr="00250AA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5E072B" w:rsidRPr="00250AAB" w:rsidTr="002D5877">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5E072B" w:rsidRPr="00241D92" w:rsidRDefault="005E072B" w:rsidP="00703EDA">
            <w:pPr>
              <w:pStyle w:val="Stil3"/>
              <w:rPr>
                <w:b w:val="0"/>
                <w:color w:val="FFFFFF"/>
                <w:sz w:val="18"/>
                <w:szCs w:val="18"/>
              </w:rPr>
            </w:pPr>
            <w:bookmarkStart w:id="53" w:name="_Toc532299333"/>
            <w:r w:rsidRPr="00241D92">
              <w:rPr>
                <w:b w:val="0"/>
                <w:sz w:val="18"/>
                <w:szCs w:val="18"/>
              </w:rPr>
              <w:t xml:space="preserve">Tablo </w:t>
            </w:r>
            <w:r w:rsidR="0089035E" w:rsidRPr="00241D92">
              <w:rPr>
                <w:b w:val="0"/>
                <w:sz w:val="18"/>
                <w:szCs w:val="18"/>
              </w:rPr>
              <w:t>X</w:t>
            </w:r>
            <w:r w:rsidRPr="00241D92">
              <w:rPr>
                <w:b w:val="0"/>
                <w:sz w:val="18"/>
                <w:szCs w:val="18"/>
              </w:rPr>
              <w:t>. Yatay Geçişle 20</w:t>
            </w:r>
            <w:r w:rsidR="008A4BB7">
              <w:rPr>
                <w:b w:val="0"/>
                <w:sz w:val="18"/>
                <w:szCs w:val="18"/>
              </w:rPr>
              <w:t>1</w:t>
            </w:r>
            <w:r w:rsidR="00703EDA">
              <w:rPr>
                <w:b w:val="0"/>
                <w:sz w:val="18"/>
                <w:szCs w:val="18"/>
              </w:rPr>
              <w:t>7</w:t>
            </w:r>
            <w:r w:rsidRPr="00241D92">
              <w:rPr>
                <w:b w:val="0"/>
                <w:sz w:val="18"/>
                <w:szCs w:val="18"/>
              </w:rPr>
              <w:t>– 20</w:t>
            </w:r>
            <w:r w:rsidR="008A4BB7">
              <w:rPr>
                <w:b w:val="0"/>
                <w:sz w:val="18"/>
                <w:szCs w:val="18"/>
              </w:rPr>
              <w:t>1</w:t>
            </w:r>
            <w:r w:rsidR="00703EDA">
              <w:rPr>
                <w:b w:val="0"/>
                <w:sz w:val="18"/>
                <w:szCs w:val="18"/>
              </w:rPr>
              <w:t>8</w:t>
            </w:r>
            <w:r w:rsidRPr="00241D92">
              <w:rPr>
                <w:b w:val="0"/>
                <w:sz w:val="18"/>
                <w:szCs w:val="18"/>
              </w:rPr>
              <w:t xml:space="preserve"> Eğitim - Öğretim Yılında Üniversitemize Gelen Öğrencilerin Sayıları ve Bölümleri</w:t>
            </w:r>
            <w:bookmarkEnd w:id="53"/>
            <w:r w:rsidRPr="00241D92">
              <w:rPr>
                <w:b w:val="0"/>
                <w:color w:val="FFFFFF"/>
                <w:sz w:val="18"/>
                <w:szCs w:val="18"/>
              </w:rPr>
              <w:t xml:space="preserve"> </w:t>
            </w:r>
          </w:p>
        </w:tc>
      </w:tr>
      <w:tr w:rsidR="005E072B"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646FAE" w:rsidRPr="00250AAB" w:rsidTr="002D5877">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5D6B75"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22</w:t>
            </w:r>
          </w:p>
        </w:tc>
      </w:tr>
      <w:tr w:rsidR="00646FAE"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646FAE"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646FAE" w:rsidP="00695E1F">
            <w:pPr>
              <w:spacing w:after="0" w:line="240" w:lineRule="auto"/>
              <w:jc w:val="center"/>
              <w:rPr>
                <w:rFonts w:ascii="Tahoma" w:hAnsi="Tahoma" w:cs="Tahoma"/>
                <w:b/>
                <w:color w:val="000000"/>
                <w:sz w:val="18"/>
                <w:szCs w:val="18"/>
              </w:rPr>
            </w:pPr>
          </w:p>
        </w:tc>
      </w:tr>
    </w:tbl>
    <w:p w:rsidR="005E072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A53E26" w:rsidRPr="00250AAB" w:rsidTr="00DC26C3">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A53E26" w:rsidRPr="00241D92" w:rsidRDefault="00A53E26" w:rsidP="00703EDA">
            <w:pPr>
              <w:pStyle w:val="Stil3"/>
              <w:rPr>
                <w:b w:val="0"/>
                <w:color w:val="FFFFFF"/>
                <w:sz w:val="18"/>
                <w:szCs w:val="18"/>
              </w:rPr>
            </w:pPr>
            <w:bookmarkStart w:id="54" w:name="_Toc532299334"/>
            <w:r w:rsidRPr="00241D92">
              <w:rPr>
                <w:b w:val="0"/>
                <w:sz w:val="18"/>
                <w:szCs w:val="18"/>
              </w:rPr>
              <w:t>Tablo X. Yatay Geçişle 20</w:t>
            </w:r>
            <w:r>
              <w:rPr>
                <w:b w:val="0"/>
                <w:sz w:val="18"/>
                <w:szCs w:val="18"/>
              </w:rPr>
              <w:t>1</w:t>
            </w:r>
            <w:r w:rsidR="00703EDA">
              <w:rPr>
                <w:b w:val="0"/>
                <w:sz w:val="18"/>
                <w:szCs w:val="18"/>
              </w:rPr>
              <w:t>7</w:t>
            </w:r>
            <w:r w:rsidRPr="00241D92">
              <w:rPr>
                <w:b w:val="0"/>
                <w:sz w:val="18"/>
                <w:szCs w:val="18"/>
              </w:rPr>
              <w:t xml:space="preserve"> – 20</w:t>
            </w:r>
            <w:r>
              <w:rPr>
                <w:b w:val="0"/>
                <w:sz w:val="18"/>
                <w:szCs w:val="18"/>
              </w:rPr>
              <w:t>1</w:t>
            </w:r>
            <w:r w:rsidR="00703EDA">
              <w:rPr>
                <w:b w:val="0"/>
                <w:sz w:val="18"/>
                <w:szCs w:val="18"/>
              </w:rPr>
              <w:t>8</w:t>
            </w:r>
            <w:r w:rsidRPr="00241D92">
              <w:rPr>
                <w:b w:val="0"/>
                <w:sz w:val="18"/>
                <w:szCs w:val="18"/>
              </w:rPr>
              <w:t xml:space="preserve"> Eğitim - Öğretim Yılında Üniversitemiz</w:t>
            </w:r>
            <w:r>
              <w:rPr>
                <w:b w:val="0"/>
                <w:sz w:val="18"/>
                <w:szCs w:val="18"/>
              </w:rPr>
              <w:t>d</w:t>
            </w:r>
            <w:r w:rsidRPr="00241D92">
              <w:rPr>
                <w:b w:val="0"/>
                <w:sz w:val="18"/>
                <w:szCs w:val="18"/>
              </w:rPr>
              <w:t>e</w:t>
            </w:r>
            <w:r>
              <w:rPr>
                <w:b w:val="0"/>
                <w:sz w:val="18"/>
                <w:szCs w:val="18"/>
              </w:rPr>
              <w:t>n</w:t>
            </w:r>
            <w:r w:rsidRPr="00241D92">
              <w:rPr>
                <w:b w:val="0"/>
                <w:sz w:val="18"/>
                <w:szCs w:val="18"/>
              </w:rPr>
              <w:t xml:space="preserve"> G</w:t>
            </w:r>
            <w:r>
              <w:rPr>
                <w:b w:val="0"/>
                <w:sz w:val="18"/>
                <w:szCs w:val="18"/>
              </w:rPr>
              <w:t>iden</w:t>
            </w:r>
            <w:r w:rsidRPr="00241D92">
              <w:rPr>
                <w:b w:val="0"/>
                <w:sz w:val="18"/>
                <w:szCs w:val="18"/>
              </w:rPr>
              <w:t xml:space="preserve"> Öğrencilerin Sayıları ve Bölümleri</w:t>
            </w:r>
            <w:bookmarkEnd w:id="54"/>
            <w:r w:rsidRPr="00241D92">
              <w:rPr>
                <w:b w:val="0"/>
                <w:color w:val="FFFFFF"/>
                <w:sz w:val="18"/>
                <w:szCs w:val="18"/>
              </w:rPr>
              <w:t xml:space="preserve"> </w:t>
            </w: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A53E26" w:rsidRPr="00250AAB" w:rsidTr="00DC26C3">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5D6B75" w:rsidP="00DC26C3">
            <w:pPr>
              <w:spacing w:after="0" w:line="240" w:lineRule="auto"/>
              <w:jc w:val="center"/>
              <w:rPr>
                <w:rFonts w:ascii="Tahoma" w:hAnsi="Tahoma" w:cs="Tahoma"/>
                <w:bCs/>
                <w:color w:val="000000"/>
                <w:sz w:val="18"/>
                <w:szCs w:val="18"/>
              </w:rPr>
            </w:pPr>
            <w:r>
              <w:rPr>
                <w:rFonts w:ascii="Tahoma" w:hAnsi="Tahoma" w:cs="Tahoma"/>
                <w:bCs/>
                <w:color w:val="000000"/>
                <w:sz w:val="18"/>
                <w:szCs w:val="18"/>
              </w:rPr>
              <w:t>10</w:t>
            </w: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53E26" w:rsidP="00DC26C3">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53E26" w:rsidP="00DC26C3">
            <w:pPr>
              <w:spacing w:after="0" w:line="240" w:lineRule="auto"/>
              <w:jc w:val="center"/>
              <w:rPr>
                <w:rFonts w:ascii="Tahoma" w:hAnsi="Tahoma" w:cs="Tahoma"/>
                <w:b/>
                <w:color w:val="000000"/>
                <w:sz w:val="18"/>
                <w:szCs w:val="18"/>
              </w:rPr>
            </w:pPr>
          </w:p>
        </w:tc>
      </w:tr>
    </w:tbl>
    <w:p w:rsidR="00A53E26" w:rsidRDefault="00A53E26" w:rsidP="00033C71">
      <w:pPr>
        <w:spacing w:after="0" w:line="240" w:lineRule="auto"/>
        <w:jc w:val="both"/>
        <w:rPr>
          <w:rFonts w:ascii="Tahoma" w:hAnsi="Tahoma" w:cs="Tahoma"/>
        </w:rPr>
      </w:pPr>
    </w:p>
    <w:tbl>
      <w:tblPr>
        <w:tblW w:w="10224"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tblGrid>
      <w:tr w:rsidR="005E072B" w:rsidRPr="00250AAB" w:rsidTr="00A61441">
        <w:tc>
          <w:tcPr>
            <w:tcW w:w="10224" w:type="dxa"/>
            <w:gridSpan w:val="9"/>
            <w:shd w:val="clear" w:color="auto" w:fill="F79646"/>
            <w:vAlign w:val="center"/>
          </w:tcPr>
          <w:p w:rsidR="005E072B" w:rsidRPr="00241D92" w:rsidRDefault="004154F7" w:rsidP="00C74647">
            <w:pPr>
              <w:pStyle w:val="Stil3"/>
              <w:rPr>
                <w:b w:val="0"/>
                <w:color w:val="FFFFFF"/>
                <w:sz w:val="18"/>
                <w:szCs w:val="18"/>
              </w:rPr>
            </w:pPr>
            <w:bookmarkStart w:id="55" w:name="_Toc532299335"/>
            <w:r w:rsidRPr="00241D92">
              <w:rPr>
                <w:b w:val="0"/>
                <w:sz w:val="18"/>
                <w:szCs w:val="18"/>
              </w:rPr>
              <w:t xml:space="preserve">Tablo </w:t>
            </w:r>
            <w:r w:rsidR="0089035E" w:rsidRPr="00241D92">
              <w:rPr>
                <w:b w:val="0"/>
                <w:sz w:val="18"/>
                <w:szCs w:val="18"/>
              </w:rPr>
              <w:t>X</w:t>
            </w:r>
            <w:r w:rsidR="005E072B" w:rsidRPr="00241D92">
              <w:rPr>
                <w:b w:val="0"/>
                <w:sz w:val="18"/>
                <w:szCs w:val="18"/>
              </w:rPr>
              <w:t>. Kaydı Silinen Öğrenci Sayısı (Yatay Geçiş Dışındaki Nedenlerle)</w:t>
            </w:r>
            <w:bookmarkEnd w:id="55"/>
            <w:r w:rsidR="005E072B" w:rsidRPr="00241D92">
              <w:rPr>
                <w:b w:val="0"/>
                <w:color w:val="FFFFFF"/>
                <w:sz w:val="18"/>
                <w:szCs w:val="18"/>
              </w:rPr>
              <w:t xml:space="preserve"> </w:t>
            </w:r>
          </w:p>
        </w:tc>
      </w:tr>
      <w:tr w:rsidR="005E072B" w:rsidRPr="00250AAB" w:rsidTr="00646FAE">
        <w:trPr>
          <w:trHeight w:val="303"/>
        </w:trPr>
        <w:tc>
          <w:tcPr>
            <w:tcW w:w="1549" w:type="dxa"/>
            <w:vMerge w:val="restart"/>
            <w:tcBorders>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992"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850"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5E072B" w:rsidRPr="00250AAB" w:rsidTr="00646FAE">
        <w:tc>
          <w:tcPr>
            <w:tcW w:w="1549" w:type="dxa"/>
            <w:vMerge/>
            <w:tcBorders>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5E072B" w:rsidRPr="00250AAB" w:rsidRDefault="003C3388" w:rsidP="00033C71">
            <w:pPr>
              <w:spacing w:after="0" w:line="240" w:lineRule="auto"/>
              <w:jc w:val="center"/>
              <w:rPr>
                <w:rFonts w:ascii="Tahoma" w:hAnsi="Tahoma" w:cs="Tahoma"/>
                <w:b/>
                <w:bCs/>
                <w:color w:val="000000"/>
                <w:sz w:val="18"/>
                <w:szCs w:val="18"/>
              </w:rPr>
            </w:pPr>
            <w:proofErr w:type="spellStart"/>
            <w:r>
              <w:rPr>
                <w:rFonts w:ascii="Tahoma" w:hAnsi="Tahoma" w:cs="Tahoma"/>
                <w:b/>
                <w:bCs/>
                <w:color w:val="000000"/>
                <w:sz w:val="18"/>
                <w:szCs w:val="18"/>
              </w:rPr>
              <w:t>Öğr</w:t>
            </w:r>
            <w:proofErr w:type="spellEnd"/>
            <w:r>
              <w:rPr>
                <w:rFonts w:ascii="Tahoma" w:hAnsi="Tahoma" w:cs="Tahoma"/>
                <w:b/>
                <w:bCs/>
                <w:color w:val="000000"/>
                <w:sz w:val="18"/>
                <w:szCs w:val="18"/>
              </w:rPr>
              <w:t xml:space="preserve">. </w:t>
            </w:r>
            <w:proofErr w:type="spellStart"/>
            <w:r>
              <w:rPr>
                <w:rFonts w:ascii="Tahoma" w:hAnsi="Tahoma" w:cs="Tahoma"/>
                <w:b/>
                <w:bCs/>
                <w:color w:val="000000"/>
                <w:sz w:val="18"/>
                <w:szCs w:val="18"/>
              </w:rPr>
              <w:t>Ücr</w:t>
            </w:r>
            <w:proofErr w:type="spellEnd"/>
            <w:r>
              <w:rPr>
                <w:rFonts w:ascii="Tahoma" w:hAnsi="Tahoma" w:cs="Tahoma"/>
                <w:b/>
                <w:bCs/>
                <w:color w:val="000000"/>
                <w:sz w:val="18"/>
                <w:szCs w:val="18"/>
              </w:rPr>
              <w:t>. Ve Katkı P</w:t>
            </w:r>
            <w:r w:rsidR="005E072B"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 xml:space="preserve">Yük. </w:t>
            </w:r>
            <w:proofErr w:type="spellStart"/>
            <w:r w:rsidRPr="00250AAB">
              <w:rPr>
                <w:rFonts w:ascii="Tahoma" w:hAnsi="Tahoma" w:cs="Tahoma"/>
                <w:b/>
                <w:bCs/>
                <w:color w:val="000000"/>
                <w:sz w:val="18"/>
                <w:szCs w:val="18"/>
              </w:rPr>
              <w:t>Öğ</w:t>
            </w:r>
            <w:proofErr w:type="spellEnd"/>
            <w:r w:rsidRPr="00250AAB">
              <w:rPr>
                <w:rFonts w:ascii="Tahoma" w:hAnsi="Tahoma" w:cs="Tahoma"/>
                <w:b/>
                <w:bCs/>
                <w:color w:val="000000"/>
                <w:sz w:val="18"/>
                <w:szCs w:val="18"/>
              </w:rPr>
              <w:t>. Çıkarma</w:t>
            </w:r>
          </w:p>
        </w:tc>
        <w:tc>
          <w:tcPr>
            <w:tcW w:w="850"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850" w:type="dxa"/>
            <w:vMerge/>
            <w:tcBorders>
              <w:lef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bottom w:val="single" w:sz="4" w:space="0" w:color="auto"/>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646FAE" w:rsidRPr="00394F82" w:rsidRDefault="005D6B75"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164</w:t>
            </w:r>
          </w:p>
        </w:tc>
        <w:tc>
          <w:tcPr>
            <w:tcW w:w="1548"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646FAE" w:rsidRPr="00394F82" w:rsidRDefault="005D6B75"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1647</w:t>
            </w: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E22D8C">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1548"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1417"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3"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r>
    </w:tbl>
    <w:p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5E072B" w:rsidRPr="00250AAB"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E072B" w:rsidRPr="00241D92" w:rsidRDefault="004154F7" w:rsidP="00C74647">
            <w:pPr>
              <w:pStyle w:val="Stil3"/>
              <w:rPr>
                <w:b w:val="0"/>
                <w:bCs w:val="0"/>
                <w:color w:val="FFFFFF"/>
                <w:sz w:val="18"/>
                <w:szCs w:val="18"/>
              </w:rPr>
            </w:pPr>
            <w:bookmarkStart w:id="56" w:name="_Toc532299336"/>
            <w:r w:rsidRPr="00241D92">
              <w:rPr>
                <w:b w:val="0"/>
                <w:sz w:val="18"/>
                <w:szCs w:val="18"/>
              </w:rPr>
              <w:t xml:space="preserve">Tablo </w:t>
            </w:r>
            <w:r w:rsidR="0089035E" w:rsidRPr="00241D92">
              <w:rPr>
                <w:b w:val="0"/>
                <w:sz w:val="18"/>
                <w:szCs w:val="18"/>
              </w:rPr>
              <w:t>X</w:t>
            </w:r>
            <w:r w:rsidR="005E072B" w:rsidRPr="00241D92">
              <w:rPr>
                <w:b w:val="0"/>
                <w:sz w:val="18"/>
                <w:szCs w:val="18"/>
              </w:rPr>
              <w:t>. Yabancı Uyruklu Öğrencilerin Sayısı ve Bölümleri</w:t>
            </w:r>
            <w:bookmarkEnd w:id="56"/>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646FAE"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8A4BB7" w:rsidP="00703EDA">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r w:rsidR="009D1F1A">
              <w:rPr>
                <w:rFonts w:ascii="Tahoma" w:hAnsi="Tahoma" w:cs="Tahoma"/>
                <w:b/>
                <w:bCs/>
                <w:color w:val="000000"/>
                <w:sz w:val="18"/>
                <w:szCs w:val="18"/>
              </w:rPr>
              <w:t>201</w:t>
            </w:r>
            <w:r w:rsidR="00703EDA">
              <w:rPr>
                <w:rFonts w:ascii="Tahoma" w:hAnsi="Tahoma" w:cs="Tahoma"/>
                <w:b/>
                <w:bCs/>
                <w:color w:val="000000"/>
                <w:sz w:val="18"/>
                <w:szCs w:val="18"/>
              </w:rPr>
              <w:t>8</w:t>
            </w:r>
            <w:r>
              <w:rPr>
                <w:rFonts w:ascii="Tahoma" w:hAnsi="Tahoma" w:cs="Tahoma"/>
                <w:b/>
                <w:bCs/>
                <w:color w:val="000000"/>
                <w:sz w:val="18"/>
                <w:szCs w:val="18"/>
              </w:rPr>
              <w:t xml:space="preserve"> – 201</w:t>
            </w:r>
            <w:r w:rsidR="00703EDA">
              <w:rPr>
                <w:rFonts w:ascii="Tahoma" w:hAnsi="Tahoma" w:cs="Tahoma"/>
                <w:b/>
                <w:bCs/>
                <w:color w:val="000000"/>
                <w:sz w:val="18"/>
                <w:szCs w:val="18"/>
              </w:rPr>
              <w:t>9</w:t>
            </w:r>
            <w:r w:rsidR="00646FAE" w:rsidRPr="00250AAB">
              <w:rPr>
                <w:rFonts w:ascii="Tahoma" w:hAnsi="Tahoma" w:cs="Tahoma"/>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r>
      <w:tr w:rsidR="00646FAE" w:rsidRPr="00250AAB"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646FAE" w:rsidRPr="00250AAB" w:rsidRDefault="005D6B75" w:rsidP="00646FAE">
            <w:pPr>
              <w:spacing w:after="0" w:line="240" w:lineRule="auto"/>
              <w:rPr>
                <w:rFonts w:ascii="Tahoma" w:hAnsi="Tahoma" w:cs="Tahoma"/>
                <w:color w:val="000000"/>
                <w:sz w:val="18"/>
                <w:szCs w:val="18"/>
              </w:rPr>
            </w:pPr>
            <w:r>
              <w:rPr>
                <w:rFonts w:ascii="Tahoma" w:hAnsi="Tahoma" w:cs="Tahoma"/>
                <w:color w:val="000000"/>
                <w:sz w:val="18"/>
                <w:szCs w:val="18"/>
              </w:rPr>
              <w:t>BÜRO HİZMETLERİ (ÖRGÜN VE İKİNCİ ÖĞRETİM)</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9</w:t>
            </w: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5D6B75" w:rsidP="00646FAE">
            <w:pPr>
              <w:spacing w:after="0" w:line="240" w:lineRule="auto"/>
              <w:rPr>
                <w:rFonts w:ascii="Tahoma" w:hAnsi="Tahoma" w:cs="Tahoma"/>
                <w:color w:val="000000"/>
                <w:sz w:val="18"/>
                <w:szCs w:val="18"/>
              </w:rPr>
            </w:pPr>
            <w:r>
              <w:rPr>
                <w:rFonts w:ascii="Tahoma" w:hAnsi="Tahoma" w:cs="Tahoma"/>
                <w:color w:val="000000"/>
                <w:sz w:val="18"/>
                <w:szCs w:val="18"/>
              </w:rPr>
              <w:t>DIŞ TİCARET (ÖRGÜN VE İKİNCİ ÖĞRETİM)</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8</w:t>
            </w: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5D6B75" w:rsidP="00646FAE">
            <w:pPr>
              <w:spacing w:after="0" w:line="240" w:lineRule="auto"/>
              <w:rPr>
                <w:rFonts w:ascii="Tahoma" w:hAnsi="Tahoma" w:cs="Tahoma"/>
                <w:color w:val="000000"/>
                <w:sz w:val="18"/>
                <w:szCs w:val="18"/>
              </w:rPr>
            </w:pPr>
            <w:r>
              <w:rPr>
                <w:rFonts w:ascii="Tahoma" w:hAnsi="Tahoma" w:cs="Tahoma"/>
                <w:color w:val="000000"/>
                <w:sz w:val="18"/>
                <w:szCs w:val="18"/>
              </w:rPr>
              <w:t>YÖNETİM VE ORGANİZASYON/İŞLETME</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13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13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26</w:t>
            </w: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5D6B75" w:rsidP="00646FAE">
            <w:pPr>
              <w:spacing w:after="0" w:line="240" w:lineRule="auto"/>
              <w:rPr>
                <w:rFonts w:ascii="Tahoma" w:hAnsi="Tahoma" w:cs="Tahoma"/>
                <w:color w:val="000000"/>
                <w:sz w:val="18"/>
                <w:szCs w:val="18"/>
              </w:rPr>
            </w:pPr>
            <w:r>
              <w:rPr>
                <w:rFonts w:ascii="Tahoma" w:hAnsi="Tahoma" w:cs="Tahoma"/>
                <w:color w:val="000000"/>
                <w:sz w:val="18"/>
                <w:szCs w:val="18"/>
              </w:rPr>
              <w:t>YÖNETİM VE ORGANİZAS</w:t>
            </w:r>
            <w:r>
              <w:rPr>
                <w:rFonts w:ascii="Tahoma" w:hAnsi="Tahoma" w:cs="Tahoma"/>
                <w:color w:val="000000"/>
                <w:sz w:val="18"/>
                <w:szCs w:val="18"/>
              </w:rPr>
              <w:t>YON/LOJİSTİK</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5D6B75" w:rsidP="00695E1F">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r>
      <w:tr w:rsidR="005D6B75" w:rsidRPr="00250AAB" w:rsidTr="00023D4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D6B75" w:rsidRPr="00250AAB" w:rsidRDefault="005D6B75" w:rsidP="00023D4E">
            <w:pPr>
              <w:spacing w:after="0" w:line="240" w:lineRule="auto"/>
              <w:rPr>
                <w:rFonts w:ascii="Tahoma" w:hAnsi="Tahoma" w:cs="Tahoma"/>
                <w:color w:val="000000"/>
                <w:sz w:val="18"/>
                <w:szCs w:val="18"/>
              </w:rPr>
            </w:pPr>
            <w:r>
              <w:rPr>
                <w:rFonts w:ascii="Tahoma" w:hAnsi="Tahoma" w:cs="Tahoma"/>
                <w:color w:val="000000"/>
                <w:sz w:val="18"/>
                <w:szCs w:val="18"/>
              </w:rPr>
              <w:t>MUHASEBE VE VERGİ UYGULAMALARI</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7</w:t>
            </w:r>
          </w:p>
        </w:tc>
      </w:tr>
      <w:tr w:rsidR="005D6B75" w:rsidRPr="00250AAB" w:rsidTr="00023D4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D6B75" w:rsidRPr="00250AAB" w:rsidRDefault="005D6B75" w:rsidP="00023D4E">
            <w:pPr>
              <w:spacing w:after="0" w:line="240" w:lineRule="auto"/>
              <w:rPr>
                <w:rFonts w:ascii="Tahoma" w:hAnsi="Tahoma" w:cs="Tahoma"/>
                <w:color w:val="000000"/>
                <w:sz w:val="18"/>
                <w:szCs w:val="18"/>
              </w:rPr>
            </w:pPr>
            <w:r>
              <w:rPr>
                <w:rFonts w:ascii="Tahoma" w:hAnsi="Tahoma" w:cs="Tahoma"/>
                <w:color w:val="000000"/>
                <w:sz w:val="18"/>
                <w:szCs w:val="18"/>
              </w:rPr>
              <w:t>PAZARLAMA VE REKLAMCILIK</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4</w:t>
            </w:r>
          </w:p>
        </w:tc>
      </w:tr>
      <w:tr w:rsidR="005D6B75" w:rsidRPr="00250AAB" w:rsidTr="00023D4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D6B75" w:rsidRPr="00250AAB" w:rsidRDefault="005D6B75" w:rsidP="00023D4E">
            <w:pPr>
              <w:spacing w:after="0" w:line="240" w:lineRule="auto"/>
              <w:rPr>
                <w:rFonts w:ascii="Tahoma" w:hAnsi="Tahoma" w:cs="Tahoma"/>
                <w:color w:val="000000"/>
                <w:sz w:val="18"/>
                <w:szCs w:val="18"/>
              </w:rPr>
            </w:pPr>
            <w:r>
              <w:rPr>
                <w:rFonts w:ascii="Tahoma" w:hAnsi="Tahoma" w:cs="Tahoma"/>
                <w:color w:val="000000"/>
                <w:sz w:val="18"/>
                <w:szCs w:val="18"/>
              </w:rPr>
              <w:t>TURİZM VE OTEL İŞLETMECİLİĞİ</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8</w:t>
            </w:r>
          </w:p>
        </w:tc>
      </w:tr>
      <w:tr w:rsidR="005D6B75" w:rsidRPr="00250AAB" w:rsidTr="00023D4E">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D6B75" w:rsidRPr="00250AAB" w:rsidRDefault="005D6B75" w:rsidP="00023D4E">
            <w:pPr>
              <w:spacing w:after="0" w:line="240" w:lineRule="auto"/>
              <w:rPr>
                <w:rFonts w:ascii="Tahoma" w:hAnsi="Tahoma" w:cs="Tahoma"/>
                <w:color w:val="000000"/>
                <w:sz w:val="18"/>
                <w:szCs w:val="18"/>
              </w:rPr>
            </w:pPr>
            <w:r>
              <w:rPr>
                <w:rFonts w:ascii="Tahoma" w:hAnsi="Tahoma" w:cs="Tahoma"/>
                <w:color w:val="000000"/>
                <w:sz w:val="18"/>
                <w:szCs w:val="18"/>
              </w:rPr>
              <w:t>TURİZM VE SEYEHAT HİZMETLERİ</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D6B75" w:rsidRPr="00250AAB" w:rsidRDefault="005D6B75" w:rsidP="00023D4E">
            <w:pPr>
              <w:spacing w:after="0" w:line="240" w:lineRule="auto"/>
              <w:jc w:val="center"/>
              <w:rPr>
                <w:rFonts w:ascii="Tahoma" w:hAnsi="Tahoma" w:cs="Tahoma"/>
                <w:color w:val="000000"/>
                <w:sz w:val="18"/>
                <w:szCs w:val="18"/>
              </w:rPr>
            </w:pPr>
            <w:r>
              <w:rPr>
                <w:rFonts w:ascii="Tahoma" w:hAnsi="Tahoma" w:cs="Tahoma"/>
                <w:color w:val="000000"/>
                <w:sz w:val="18"/>
                <w:szCs w:val="18"/>
              </w:rPr>
              <w:t>8</w:t>
            </w:r>
            <w:bookmarkStart w:id="57" w:name="_GoBack"/>
            <w:bookmarkEnd w:id="57"/>
          </w:p>
        </w:tc>
      </w:tr>
      <w:tr w:rsidR="00646FAE" w:rsidRPr="00250AAB" w:rsidTr="002D5877">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646FAE" w:rsidRPr="006F4560" w:rsidRDefault="002D5877" w:rsidP="00646FAE">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color w:val="000000"/>
                <w:sz w:val="18"/>
                <w:szCs w:val="18"/>
              </w:rPr>
            </w:pPr>
          </w:p>
        </w:tc>
      </w:tr>
    </w:tbl>
    <w:p w:rsidR="006A54ED" w:rsidRDefault="006A54ED" w:rsidP="00033C71">
      <w:pPr>
        <w:spacing w:after="0" w:line="240" w:lineRule="auto"/>
        <w:jc w:val="both"/>
        <w:rPr>
          <w:rFonts w:ascii="Tahoma" w:hAnsi="Tahoma" w:cs="Tahoma"/>
        </w:rPr>
      </w:pPr>
    </w:p>
    <w:p w:rsidR="005D6B75" w:rsidRDefault="005D6B75" w:rsidP="00033C71">
      <w:pPr>
        <w:spacing w:after="0" w:line="240" w:lineRule="auto"/>
        <w:jc w:val="both"/>
        <w:rPr>
          <w:rFonts w:ascii="Tahoma" w:hAnsi="Tahoma" w:cs="Tahoma"/>
        </w:rPr>
      </w:pPr>
    </w:p>
    <w:p w:rsidR="005D6B75" w:rsidRDefault="005D6B75" w:rsidP="00033C71">
      <w:pPr>
        <w:spacing w:after="0" w:line="240" w:lineRule="auto"/>
        <w:jc w:val="both"/>
        <w:rPr>
          <w:rFonts w:ascii="Tahoma" w:hAnsi="Tahoma" w:cs="Tahoma"/>
        </w:rPr>
      </w:pPr>
    </w:p>
    <w:p w:rsidR="005D6B75" w:rsidRDefault="005D6B75" w:rsidP="00033C71">
      <w:pPr>
        <w:spacing w:after="0" w:line="240" w:lineRule="auto"/>
        <w:jc w:val="both"/>
        <w:rPr>
          <w:rFonts w:ascii="Tahoma" w:hAnsi="Tahoma" w:cs="Tahoma"/>
        </w:rPr>
      </w:pPr>
    </w:p>
    <w:p w:rsidR="005D6B75" w:rsidRPr="00250AAB" w:rsidRDefault="005D6B75" w:rsidP="00033C71">
      <w:pPr>
        <w:spacing w:after="0" w:line="240" w:lineRule="auto"/>
        <w:jc w:val="both"/>
        <w:rPr>
          <w:rFonts w:ascii="Tahoma" w:hAnsi="Tahoma" w:cs="Tahoma"/>
        </w:rPr>
      </w:pPr>
    </w:p>
    <w:tbl>
      <w:tblPr>
        <w:tblW w:w="10143" w:type="dxa"/>
        <w:tblInd w:w="51"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906"/>
      </w:tblGrid>
      <w:tr w:rsidR="005E072B" w:rsidRPr="00250AAB" w:rsidTr="0076508C">
        <w:tc>
          <w:tcPr>
            <w:tcW w:w="10143"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5E072B" w:rsidRPr="00241D92" w:rsidRDefault="005E072B" w:rsidP="00C74647">
            <w:pPr>
              <w:pStyle w:val="Stil3"/>
              <w:rPr>
                <w:b w:val="0"/>
                <w:color w:val="FFFFFF"/>
                <w:sz w:val="18"/>
                <w:szCs w:val="18"/>
              </w:rPr>
            </w:pPr>
            <w:bookmarkStart w:id="58" w:name="_Toc532299337"/>
            <w:r w:rsidRPr="00241D92">
              <w:rPr>
                <w:b w:val="0"/>
                <w:sz w:val="18"/>
                <w:szCs w:val="18"/>
              </w:rPr>
              <w:lastRenderedPageBreak/>
              <w:t xml:space="preserve">Tablo </w:t>
            </w:r>
            <w:r w:rsidR="0089035E" w:rsidRPr="00241D92">
              <w:rPr>
                <w:b w:val="0"/>
                <w:sz w:val="18"/>
                <w:szCs w:val="18"/>
              </w:rPr>
              <w:t>X</w:t>
            </w:r>
            <w:r w:rsidRPr="00241D92">
              <w:rPr>
                <w:b w:val="0"/>
                <w:sz w:val="18"/>
                <w:szCs w:val="18"/>
              </w:rPr>
              <w:t>. Disiplin Cezası Alan Öğrencilerin Sayısı ve Aldıkları Cezalar</w:t>
            </w:r>
            <w:bookmarkEnd w:id="58"/>
          </w:p>
        </w:tc>
      </w:tr>
      <w:tr w:rsidR="005E072B" w:rsidRPr="00250AAB" w:rsidTr="0076508C">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 xml:space="preserve">Yüksek </w:t>
            </w:r>
            <w:proofErr w:type="spellStart"/>
            <w:r w:rsidRPr="00250AAB">
              <w:rPr>
                <w:rFonts w:ascii="Tahoma" w:hAnsi="Tahoma" w:cs="Tahoma"/>
                <w:b/>
                <w:bCs/>
                <w:color w:val="000000"/>
                <w:sz w:val="18"/>
                <w:szCs w:val="18"/>
              </w:rPr>
              <w:t>Öğr</w:t>
            </w:r>
            <w:proofErr w:type="spellEnd"/>
            <w:r w:rsidRPr="00250AAB">
              <w:rPr>
                <w:rFonts w:ascii="Tahoma" w:hAnsi="Tahoma" w:cs="Tahoma"/>
                <w:b/>
                <w:bCs/>
                <w:color w:val="000000"/>
                <w:sz w:val="18"/>
                <w:szCs w:val="18"/>
              </w:rPr>
              <w:t>.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90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99329D" w:rsidRPr="00250AAB" w:rsidTr="00E219FE">
        <w:tc>
          <w:tcPr>
            <w:tcW w:w="1588" w:type="dxa"/>
            <w:tcBorders>
              <w:top w:val="nil"/>
              <w:left w:val="single" w:sz="8" w:space="0" w:color="auto"/>
              <w:bottom w:val="nil"/>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E219FE">
        <w:tc>
          <w:tcPr>
            <w:tcW w:w="1588" w:type="dxa"/>
            <w:tcBorders>
              <w:top w:val="single" w:sz="4" w:space="0" w:color="auto"/>
              <w:left w:val="single" w:sz="8" w:space="0" w:color="auto"/>
              <w:bottom w:val="single" w:sz="4" w:space="0" w:color="auto"/>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Yüksekokullar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E219FE">
        <w:tc>
          <w:tcPr>
            <w:tcW w:w="1588" w:type="dxa"/>
            <w:tcBorders>
              <w:top w:val="nil"/>
              <w:left w:val="single" w:sz="8" w:space="0" w:color="auto"/>
              <w:bottom w:val="single" w:sz="8" w:space="0" w:color="000000"/>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Meslek Yüksekokulları</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E219FE">
        <w:tc>
          <w:tcPr>
            <w:tcW w:w="1588" w:type="dxa"/>
            <w:tcBorders>
              <w:top w:val="nil"/>
              <w:left w:val="single" w:sz="8" w:space="0" w:color="auto"/>
              <w:bottom w:val="single" w:sz="8" w:space="0" w:color="auto"/>
              <w:right w:val="single" w:sz="8" w:space="0" w:color="auto"/>
            </w:tcBorders>
            <w:shd w:val="clear" w:color="auto" w:fill="F79646"/>
            <w:vAlign w:val="center"/>
          </w:tcPr>
          <w:p w:rsidR="0099329D" w:rsidRPr="00250AAB" w:rsidRDefault="0099329D"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r>
    </w:tbl>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bookmarkStart w:id="59" w:name="_Toc193266612"/>
      <w:bookmarkStart w:id="60" w:name="_Toc194829094"/>
    </w:p>
    <w:p w:rsidR="005E072B" w:rsidRPr="00250AAB" w:rsidRDefault="005E072B" w:rsidP="0063436D">
      <w:pPr>
        <w:pStyle w:val="Balk4"/>
        <w:spacing w:before="0" w:after="0"/>
        <w:rPr>
          <w:rFonts w:ascii="Tahoma" w:hAnsi="Tahoma" w:cs="Tahoma"/>
        </w:rPr>
      </w:pPr>
      <w:r w:rsidRPr="00250AAB">
        <w:rPr>
          <w:rFonts w:ascii="Tahoma" w:hAnsi="Tahoma" w:cs="Tahoma"/>
          <w:sz w:val="24"/>
          <w:szCs w:val="24"/>
        </w:rPr>
        <w:t>5.2- Sağlık Hizmetleri</w:t>
      </w:r>
      <w:bookmarkEnd w:id="59"/>
      <w:bookmarkEnd w:id="60"/>
    </w:p>
    <w:p w:rsidR="005E072B" w:rsidRPr="00250AAB" w:rsidRDefault="005E072B" w:rsidP="00033C71">
      <w:pPr>
        <w:spacing w:after="0" w:line="240" w:lineRule="auto"/>
        <w:ind w:firstLine="11"/>
        <w:jc w:val="both"/>
        <w:rPr>
          <w:rFonts w:ascii="Tahoma" w:hAnsi="Tahoma" w:cs="Tahoma"/>
        </w:rPr>
      </w:pPr>
    </w:p>
    <w:p w:rsidR="005E072B" w:rsidRPr="00213A58" w:rsidRDefault="005E072B" w:rsidP="00033C71">
      <w:pPr>
        <w:pStyle w:val="GvdeMetni"/>
        <w:spacing w:after="0"/>
        <w:jc w:val="both"/>
        <w:rPr>
          <w:rFonts w:ascii="Tahoma" w:hAnsi="Tahoma" w:cs="Tahoma"/>
          <w:sz w:val="22"/>
          <w:szCs w:val="22"/>
        </w:rPr>
      </w:pPr>
      <w:r w:rsidRPr="00250AAB">
        <w:rPr>
          <w:rFonts w:ascii="Tahoma" w:hAnsi="Tahoma" w:cs="Tahoma"/>
          <w:b/>
        </w:rPr>
        <w:t xml:space="preserve">5.2.1. Araştırma ve Uygulama Hastanesi </w:t>
      </w:r>
      <w:r w:rsidR="008A1DA8" w:rsidRPr="00213A58">
        <w:rPr>
          <w:rFonts w:ascii="Tahoma" w:hAnsi="Tahoma" w:cs="Tahoma"/>
          <w:color w:val="FF0000"/>
          <w:sz w:val="22"/>
          <w:szCs w:val="22"/>
        </w:rPr>
        <w:t>Sağlık Araştırma ve Uygulama Merkezi tarafından hazırlanacaktır.</w:t>
      </w:r>
    </w:p>
    <w:p w:rsidR="005E072B" w:rsidRPr="00250AAB" w:rsidRDefault="005E072B" w:rsidP="00033C71">
      <w:pPr>
        <w:spacing w:after="0" w:line="240" w:lineRule="auto"/>
        <w:ind w:firstLine="11"/>
        <w:jc w:val="both"/>
        <w:rPr>
          <w:rFonts w:ascii="Tahoma" w:hAnsi="Tahoma" w:cs="Tahoma"/>
        </w:rPr>
      </w:pPr>
    </w:p>
    <w:p w:rsidR="008A4C66" w:rsidRPr="00250AAB" w:rsidRDefault="008A4C66" w:rsidP="008A4C66">
      <w:pPr>
        <w:spacing w:after="0" w:line="240" w:lineRule="auto"/>
        <w:jc w:val="both"/>
        <w:rPr>
          <w:rFonts w:ascii="Tahoma" w:eastAsia="Tahoma" w:hAnsi="Tahoma" w:cs="Tahoma"/>
        </w:rPr>
      </w:pPr>
      <w:r w:rsidRPr="00250AAB">
        <w:rPr>
          <w:rFonts w:ascii="Tahoma" w:eastAsia="Tahoma" w:hAnsi="Tahoma" w:cs="Tahoma"/>
        </w:rPr>
        <w:t xml:space="preserve">İhsaniye Mahallesi Metropol civarında yer alan Mersin Üniversitesi </w:t>
      </w:r>
      <w:r w:rsidR="00CF76F3">
        <w:rPr>
          <w:rFonts w:ascii="Tahoma" w:eastAsia="Tahoma" w:hAnsi="Tahoma" w:cs="Tahoma"/>
        </w:rPr>
        <w:t xml:space="preserve">Sağlık </w:t>
      </w:r>
      <w:r w:rsidRPr="00250AAB">
        <w:rPr>
          <w:rFonts w:ascii="Tahoma" w:eastAsia="Tahoma" w:hAnsi="Tahoma" w:cs="Tahoma"/>
        </w:rPr>
        <w:t xml:space="preserve">Araştırma ve Uygulama Merkezi (Hastanesi) 67’si yoğun bakım yatağı olmak üzere toplam 407 hasta yatağı, 24 acil servis yatağı ve 32 ayaktan tedavi yatağı, 20 ayaktan tedavi koltuğu, 36 poliklinik ve 28 tıbbi müdahale ve tetkik birimi ile eğitim ve sağlık hizmeti vermekte, fiziki </w:t>
      </w:r>
      <w:proofErr w:type="gramStart"/>
      <w:r w:rsidRPr="00250AAB">
        <w:rPr>
          <w:rFonts w:ascii="Tahoma" w:eastAsia="Tahoma" w:hAnsi="Tahoma" w:cs="Tahoma"/>
        </w:rPr>
        <w:t>mekan</w:t>
      </w:r>
      <w:proofErr w:type="gramEnd"/>
      <w:r w:rsidRPr="00250AAB">
        <w:rPr>
          <w:rFonts w:ascii="Tahoma" w:eastAsia="Tahoma" w:hAnsi="Tahoma" w:cs="Tahoma"/>
        </w:rPr>
        <w:t xml:space="preserve"> olarak 11 bloktan oluşmaktadır. </w:t>
      </w:r>
      <w:r w:rsidR="0057116F">
        <w:rPr>
          <w:rFonts w:ascii="Tahoma" w:eastAsia="Tahoma" w:hAnsi="Tahoma" w:cs="Tahoma"/>
        </w:rPr>
        <w:t>Diğer açıklamalar</w:t>
      </w:r>
      <w:r w:rsidRPr="00250AAB">
        <w:rPr>
          <w:rFonts w:ascii="Tahoma" w:eastAsia="Tahoma" w:hAnsi="Tahoma" w:cs="Tahoma"/>
        </w:rPr>
        <w:t xml:space="preserve"> </w:t>
      </w:r>
      <w:proofErr w:type="gramStart"/>
      <w:r w:rsidR="0003760A">
        <w:rPr>
          <w:rFonts w:ascii="Tahoma" w:eastAsia="Tahoma" w:hAnsi="Tahoma" w:cs="Tahoma"/>
        </w:rPr>
        <w:t>……………………..</w:t>
      </w:r>
      <w:proofErr w:type="gramEnd"/>
    </w:p>
    <w:p w:rsidR="008A4C66" w:rsidRPr="00250AAB" w:rsidRDefault="008A4C66" w:rsidP="008A4C66">
      <w:pPr>
        <w:spacing w:after="0" w:line="240" w:lineRule="auto"/>
        <w:jc w:val="both"/>
        <w:rPr>
          <w:rFonts w:ascii="Tahoma" w:eastAsia="Tahoma" w:hAnsi="Tahoma" w:cs="Tahoma"/>
        </w:rPr>
      </w:pPr>
    </w:p>
    <w:p w:rsidR="005E072B" w:rsidRPr="00250AAB" w:rsidRDefault="005E072B" w:rsidP="00033C71">
      <w:pPr>
        <w:spacing w:after="0" w:line="240" w:lineRule="auto"/>
        <w:jc w:val="both"/>
        <w:rPr>
          <w:rFonts w:ascii="Tahoma" w:hAnsi="Tahoma" w:cs="Tahoma"/>
        </w:rPr>
      </w:pPr>
      <w:r w:rsidRPr="00250AAB">
        <w:rPr>
          <w:rFonts w:ascii="Tahoma" w:hAnsi="Tahoma" w:cs="Tahoma"/>
        </w:rPr>
        <w:t>Hizmet türleri ve sayılarının dağılımı: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766"/>
        <w:gridCol w:w="1800"/>
        <w:gridCol w:w="1800"/>
      </w:tblGrid>
      <w:tr w:rsidR="005E072B" w:rsidRPr="00250AAB" w:rsidTr="00A61441">
        <w:tc>
          <w:tcPr>
            <w:tcW w:w="8714" w:type="dxa"/>
            <w:gridSpan w:val="4"/>
            <w:tcBorders>
              <w:bottom w:val="single" w:sz="4" w:space="0" w:color="auto"/>
            </w:tcBorders>
            <w:shd w:val="clear" w:color="auto" w:fill="F79646"/>
          </w:tcPr>
          <w:p w:rsidR="005E072B" w:rsidRPr="00241D92" w:rsidRDefault="005E072B" w:rsidP="00C74647">
            <w:pPr>
              <w:pStyle w:val="Stil3"/>
              <w:rPr>
                <w:b w:val="0"/>
                <w:sz w:val="18"/>
                <w:szCs w:val="18"/>
              </w:rPr>
            </w:pPr>
            <w:bookmarkStart w:id="61" w:name="_Toc532299338"/>
            <w:r w:rsidRPr="00241D92">
              <w:rPr>
                <w:b w:val="0"/>
                <w:sz w:val="18"/>
                <w:szCs w:val="18"/>
              </w:rPr>
              <w:t xml:space="preserve">Tablo </w:t>
            </w:r>
            <w:r w:rsidR="0089035E" w:rsidRPr="00241D92">
              <w:rPr>
                <w:b w:val="0"/>
                <w:sz w:val="18"/>
                <w:szCs w:val="18"/>
              </w:rPr>
              <w:t>X</w:t>
            </w:r>
            <w:r w:rsidRPr="00241D92">
              <w:rPr>
                <w:b w:val="0"/>
                <w:sz w:val="18"/>
                <w:szCs w:val="18"/>
              </w:rPr>
              <w:t>. Sağlık Hizmetleri</w:t>
            </w:r>
            <w:bookmarkEnd w:id="61"/>
          </w:p>
        </w:tc>
      </w:tr>
      <w:tr w:rsidR="005E072B" w:rsidRPr="00250AAB" w:rsidTr="00C747B2">
        <w:tc>
          <w:tcPr>
            <w:tcW w:w="3348" w:type="dxa"/>
            <w:shd w:val="clear" w:color="auto" w:fill="C0C0C0"/>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Birim</w:t>
            </w:r>
          </w:p>
        </w:tc>
        <w:tc>
          <w:tcPr>
            <w:tcW w:w="1766" w:type="dxa"/>
            <w:shd w:val="clear" w:color="auto" w:fill="C0C0C0"/>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Yatak Sayısı</w:t>
            </w:r>
          </w:p>
        </w:tc>
        <w:tc>
          <w:tcPr>
            <w:tcW w:w="1800" w:type="dxa"/>
            <w:shd w:val="clear" w:color="auto" w:fill="C0C0C0"/>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Hasta Sayısı</w:t>
            </w:r>
          </w:p>
        </w:tc>
        <w:tc>
          <w:tcPr>
            <w:tcW w:w="1800" w:type="dxa"/>
            <w:shd w:val="clear" w:color="auto" w:fill="C0C0C0"/>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Tetkik Sayısı</w:t>
            </w: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Acil Servis Hizmetleri</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Yoğun Bakım</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Klinik</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Ameliyat Sayısı</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Poliklinik Hastası Sayısı</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proofErr w:type="spellStart"/>
            <w:r w:rsidRPr="00250AAB">
              <w:rPr>
                <w:rFonts w:ascii="Tahoma" w:hAnsi="Tahoma" w:cs="Tahoma"/>
                <w:sz w:val="18"/>
                <w:szCs w:val="18"/>
              </w:rPr>
              <w:t>Laboratuar</w:t>
            </w:r>
            <w:proofErr w:type="spellEnd"/>
            <w:r w:rsidRPr="00250AAB">
              <w:rPr>
                <w:rFonts w:ascii="Tahoma" w:hAnsi="Tahoma" w:cs="Tahoma"/>
                <w:sz w:val="18"/>
                <w:szCs w:val="18"/>
              </w:rPr>
              <w:t xml:space="preserve"> Hizmetleri</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Radyoloji Ünitesi Hizmetleri</w:t>
            </w:r>
          </w:p>
        </w:tc>
        <w:tc>
          <w:tcPr>
            <w:tcW w:w="1766"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c>
          <w:tcPr>
            <w:tcW w:w="1800" w:type="dxa"/>
          </w:tcPr>
          <w:p w:rsidR="005E072B" w:rsidRPr="00250AAB" w:rsidRDefault="005E072B" w:rsidP="00033C71">
            <w:pPr>
              <w:spacing w:after="0" w:line="240" w:lineRule="auto"/>
              <w:jc w:val="center"/>
              <w:rPr>
                <w:rFonts w:ascii="Tahoma" w:hAnsi="Tahoma" w:cs="Tahoma"/>
                <w:sz w:val="18"/>
                <w:szCs w:val="18"/>
              </w:rPr>
            </w:pPr>
          </w:p>
        </w:tc>
      </w:tr>
      <w:tr w:rsidR="005E072B" w:rsidRPr="00250AAB" w:rsidTr="00C747B2">
        <w:tc>
          <w:tcPr>
            <w:tcW w:w="3348" w:type="dxa"/>
            <w:tcBorders>
              <w:bottom w:val="single" w:sz="4" w:space="0" w:color="auto"/>
            </w:tcBorders>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 xml:space="preserve">Nükleer Tıp Bölümünde Verilen </w:t>
            </w:r>
            <w:proofErr w:type="spellStart"/>
            <w:r w:rsidRPr="00250AAB">
              <w:rPr>
                <w:rFonts w:ascii="Tahoma" w:hAnsi="Tahoma" w:cs="Tahoma"/>
                <w:sz w:val="18"/>
                <w:szCs w:val="18"/>
              </w:rPr>
              <w:t>Hiz</w:t>
            </w:r>
            <w:proofErr w:type="spellEnd"/>
            <w:r w:rsidRPr="00250AAB">
              <w:rPr>
                <w:rFonts w:ascii="Tahoma" w:hAnsi="Tahoma" w:cs="Tahoma"/>
                <w:sz w:val="18"/>
                <w:szCs w:val="18"/>
              </w:rPr>
              <w:t>.</w:t>
            </w:r>
          </w:p>
        </w:tc>
        <w:tc>
          <w:tcPr>
            <w:tcW w:w="1766" w:type="dxa"/>
            <w:tcBorders>
              <w:bottom w:val="single" w:sz="4" w:space="0" w:color="auto"/>
            </w:tcBorders>
          </w:tcPr>
          <w:p w:rsidR="005E072B" w:rsidRPr="00250AAB" w:rsidRDefault="005E072B" w:rsidP="00033C71">
            <w:pPr>
              <w:spacing w:after="0" w:line="240" w:lineRule="auto"/>
              <w:jc w:val="center"/>
              <w:rPr>
                <w:rFonts w:ascii="Tahoma" w:hAnsi="Tahoma" w:cs="Tahoma"/>
                <w:sz w:val="18"/>
                <w:szCs w:val="18"/>
              </w:rPr>
            </w:pPr>
          </w:p>
        </w:tc>
        <w:tc>
          <w:tcPr>
            <w:tcW w:w="1800" w:type="dxa"/>
            <w:tcBorders>
              <w:bottom w:val="single" w:sz="4" w:space="0" w:color="auto"/>
            </w:tcBorders>
          </w:tcPr>
          <w:p w:rsidR="005E072B" w:rsidRPr="00250AAB" w:rsidRDefault="005E072B" w:rsidP="00033C71">
            <w:pPr>
              <w:spacing w:after="0" w:line="240" w:lineRule="auto"/>
              <w:jc w:val="center"/>
              <w:rPr>
                <w:rFonts w:ascii="Tahoma" w:hAnsi="Tahoma" w:cs="Tahoma"/>
                <w:sz w:val="18"/>
                <w:szCs w:val="18"/>
              </w:rPr>
            </w:pPr>
          </w:p>
        </w:tc>
        <w:tc>
          <w:tcPr>
            <w:tcW w:w="1800" w:type="dxa"/>
            <w:tcBorders>
              <w:bottom w:val="single" w:sz="4" w:space="0" w:color="auto"/>
            </w:tcBorders>
          </w:tcPr>
          <w:p w:rsidR="005E072B" w:rsidRPr="00250AAB" w:rsidRDefault="005E072B" w:rsidP="00033C71">
            <w:pPr>
              <w:spacing w:after="0" w:line="240" w:lineRule="auto"/>
              <w:jc w:val="center"/>
              <w:rPr>
                <w:rFonts w:ascii="Tahoma" w:hAnsi="Tahoma" w:cs="Tahoma"/>
                <w:sz w:val="18"/>
                <w:szCs w:val="18"/>
              </w:rPr>
            </w:pPr>
          </w:p>
        </w:tc>
      </w:tr>
      <w:tr w:rsidR="005E072B" w:rsidRPr="00250AAB" w:rsidTr="006F4560">
        <w:tc>
          <w:tcPr>
            <w:tcW w:w="3348" w:type="dxa"/>
            <w:shd w:val="clear" w:color="auto" w:fill="F79646"/>
          </w:tcPr>
          <w:p w:rsidR="005E072B" w:rsidRPr="006F4560" w:rsidRDefault="005E072B" w:rsidP="00033C71">
            <w:pPr>
              <w:spacing w:after="0" w:line="240" w:lineRule="auto"/>
              <w:rPr>
                <w:rFonts w:ascii="Tahoma" w:hAnsi="Tahoma" w:cs="Tahoma"/>
                <w:b/>
                <w:sz w:val="18"/>
                <w:szCs w:val="18"/>
              </w:rPr>
            </w:pPr>
            <w:r w:rsidRPr="006F4560">
              <w:rPr>
                <w:rFonts w:ascii="Tahoma" w:hAnsi="Tahoma" w:cs="Tahoma"/>
                <w:b/>
                <w:sz w:val="18"/>
                <w:szCs w:val="18"/>
              </w:rPr>
              <w:t>Toplam</w:t>
            </w:r>
          </w:p>
        </w:tc>
        <w:tc>
          <w:tcPr>
            <w:tcW w:w="1766" w:type="dxa"/>
            <w:shd w:val="clear" w:color="auto" w:fill="F79646"/>
          </w:tcPr>
          <w:p w:rsidR="005E072B" w:rsidRPr="006F4560" w:rsidRDefault="005E072B" w:rsidP="00033C71">
            <w:pPr>
              <w:spacing w:after="0" w:line="240" w:lineRule="auto"/>
              <w:jc w:val="center"/>
              <w:rPr>
                <w:rFonts w:ascii="Tahoma" w:hAnsi="Tahoma" w:cs="Tahoma"/>
                <w:b/>
                <w:sz w:val="18"/>
                <w:szCs w:val="18"/>
              </w:rPr>
            </w:pPr>
          </w:p>
        </w:tc>
        <w:tc>
          <w:tcPr>
            <w:tcW w:w="1800" w:type="dxa"/>
            <w:shd w:val="clear" w:color="auto" w:fill="F79646"/>
          </w:tcPr>
          <w:p w:rsidR="005E072B" w:rsidRPr="006F4560" w:rsidRDefault="005E072B" w:rsidP="00033C71">
            <w:pPr>
              <w:spacing w:after="0" w:line="240" w:lineRule="auto"/>
              <w:jc w:val="center"/>
              <w:rPr>
                <w:rFonts w:ascii="Tahoma" w:hAnsi="Tahoma" w:cs="Tahoma"/>
                <w:b/>
                <w:sz w:val="18"/>
                <w:szCs w:val="18"/>
              </w:rPr>
            </w:pPr>
          </w:p>
        </w:tc>
        <w:tc>
          <w:tcPr>
            <w:tcW w:w="1800" w:type="dxa"/>
            <w:shd w:val="clear" w:color="auto" w:fill="F79646"/>
          </w:tcPr>
          <w:p w:rsidR="005E072B" w:rsidRPr="006F4560" w:rsidRDefault="005E072B" w:rsidP="00033C71">
            <w:pPr>
              <w:spacing w:after="0" w:line="240" w:lineRule="auto"/>
              <w:jc w:val="center"/>
              <w:rPr>
                <w:rFonts w:ascii="Tahoma" w:hAnsi="Tahoma" w:cs="Tahoma"/>
                <w:b/>
                <w:sz w:val="18"/>
                <w:szCs w:val="18"/>
              </w:rPr>
            </w:pPr>
          </w:p>
        </w:tc>
      </w:tr>
    </w:tbl>
    <w:p w:rsidR="005E072B" w:rsidRPr="00250AAB" w:rsidRDefault="005E072B" w:rsidP="00033C71">
      <w:pPr>
        <w:autoSpaceDE w:val="0"/>
        <w:autoSpaceDN w:val="0"/>
        <w:adjustRightInd w:val="0"/>
        <w:spacing w:after="0" w:line="240" w:lineRule="auto"/>
        <w:rPr>
          <w:rFonts w:ascii="Tahoma" w:hAnsi="Tahoma" w:cs="Tahom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417"/>
        <w:gridCol w:w="1560"/>
        <w:gridCol w:w="1984"/>
      </w:tblGrid>
      <w:tr w:rsidR="005E072B" w:rsidRPr="00250AAB" w:rsidTr="00A61441">
        <w:tc>
          <w:tcPr>
            <w:tcW w:w="9214" w:type="dxa"/>
            <w:gridSpan w:val="4"/>
            <w:tcBorders>
              <w:bottom w:val="single" w:sz="4" w:space="0" w:color="auto"/>
            </w:tcBorders>
            <w:shd w:val="clear" w:color="auto" w:fill="F79646"/>
          </w:tcPr>
          <w:p w:rsidR="005E072B" w:rsidRPr="00241D92" w:rsidRDefault="005E072B" w:rsidP="00C74647">
            <w:pPr>
              <w:pStyle w:val="Stil3"/>
              <w:rPr>
                <w:b w:val="0"/>
                <w:color w:val="FFFFFF"/>
                <w:sz w:val="18"/>
                <w:szCs w:val="18"/>
              </w:rPr>
            </w:pPr>
            <w:bookmarkStart w:id="62" w:name="_Toc532299339"/>
            <w:r w:rsidRPr="00241D92">
              <w:rPr>
                <w:b w:val="0"/>
                <w:sz w:val="18"/>
                <w:szCs w:val="18"/>
              </w:rPr>
              <w:t xml:space="preserve">Tablo </w:t>
            </w:r>
            <w:r w:rsidR="0089035E" w:rsidRPr="00241D92">
              <w:rPr>
                <w:b w:val="0"/>
                <w:sz w:val="18"/>
                <w:szCs w:val="18"/>
              </w:rPr>
              <w:t>X</w:t>
            </w:r>
            <w:r w:rsidRPr="00241D92">
              <w:rPr>
                <w:b w:val="0"/>
                <w:sz w:val="18"/>
                <w:szCs w:val="18"/>
              </w:rPr>
              <w:t>. Hizmet Verilen Hasta Sayıları</w:t>
            </w:r>
            <w:bookmarkEnd w:id="62"/>
          </w:p>
        </w:tc>
      </w:tr>
      <w:tr w:rsidR="005E072B" w:rsidRPr="00250AAB" w:rsidTr="00446D90">
        <w:tc>
          <w:tcPr>
            <w:tcW w:w="4253" w:type="dxa"/>
            <w:shd w:val="clear" w:color="auto" w:fill="C0C0C0"/>
            <w:vAlign w:val="center"/>
          </w:tcPr>
          <w:p w:rsidR="005E072B" w:rsidRPr="00250AAB" w:rsidRDefault="005E072B" w:rsidP="00033C71">
            <w:pPr>
              <w:autoSpaceDE w:val="0"/>
              <w:autoSpaceDN w:val="0"/>
              <w:adjustRightInd w:val="0"/>
              <w:spacing w:after="0" w:line="240" w:lineRule="auto"/>
              <w:jc w:val="center"/>
              <w:rPr>
                <w:rFonts w:ascii="Tahoma" w:hAnsi="Tahoma" w:cs="Tahoma"/>
                <w:sz w:val="18"/>
                <w:szCs w:val="18"/>
              </w:rPr>
            </w:pPr>
            <w:r w:rsidRPr="00250AAB">
              <w:rPr>
                <w:rFonts w:ascii="Tahoma" w:hAnsi="Tahoma" w:cs="Tahoma"/>
                <w:sz w:val="18"/>
                <w:szCs w:val="18"/>
              </w:rPr>
              <w:t>Hizmet Birimi</w:t>
            </w:r>
          </w:p>
        </w:tc>
        <w:tc>
          <w:tcPr>
            <w:tcW w:w="1417" w:type="dxa"/>
            <w:shd w:val="clear" w:color="auto" w:fill="C0C0C0"/>
            <w:vAlign w:val="center"/>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Yatan Hasta</w:t>
            </w:r>
          </w:p>
        </w:tc>
        <w:tc>
          <w:tcPr>
            <w:tcW w:w="1560" w:type="dxa"/>
            <w:shd w:val="clear" w:color="auto" w:fill="C0C0C0"/>
            <w:vAlign w:val="center"/>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Ayaktan Hasta</w:t>
            </w:r>
          </w:p>
        </w:tc>
        <w:tc>
          <w:tcPr>
            <w:tcW w:w="1984" w:type="dxa"/>
            <w:shd w:val="clear" w:color="auto" w:fill="C0C0C0"/>
            <w:vAlign w:val="center"/>
          </w:tcPr>
          <w:p w:rsidR="005E072B" w:rsidRPr="00250AAB" w:rsidRDefault="005E072B" w:rsidP="00033C71">
            <w:pPr>
              <w:spacing w:after="0" w:line="240" w:lineRule="auto"/>
              <w:jc w:val="center"/>
              <w:rPr>
                <w:rFonts w:ascii="Tahoma" w:hAnsi="Tahoma" w:cs="Tahoma"/>
                <w:sz w:val="18"/>
                <w:szCs w:val="18"/>
              </w:rPr>
            </w:pPr>
            <w:r w:rsidRPr="00250AAB">
              <w:rPr>
                <w:rFonts w:ascii="Tahoma" w:hAnsi="Tahoma" w:cs="Tahoma"/>
                <w:sz w:val="18"/>
                <w:szCs w:val="18"/>
              </w:rPr>
              <w:t>Toplam Hasta Sayısı</w:t>
            </w:r>
          </w:p>
        </w:tc>
      </w:tr>
      <w:tr w:rsidR="005E072B" w:rsidRPr="00250AAB" w:rsidTr="00446D90">
        <w:tc>
          <w:tcPr>
            <w:tcW w:w="4253" w:type="dxa"/>
            <w:vAlign w:val="center"/>
          </w:tcPr>
          <w:p w:rsidR="005E072B" w:rsidRPr="00250AAB" w:rsidRDefault="005E072B" w:rsidP="00033C71">
            <w:pPr>
              <w:spacing w:after="0" w:line="240" w:lineRule="auto"/>
              <w:rPr>
                <w:rFonts w:ascii="Tahoma" w:hAnsi="Tahoma" w:cs="Tahoma"/>
                <w:sz w:val="18"/>
                <w:szCs w:val="18"/>
              </w:rPr>
            </w:pPr>
            <w:r w:rsidRPr="00250AAB">
              <w:rPr>
                <w:rFonts w:ascii="Tahoma" w:hAnsi="Tahoma" w:cs="Tahoma"/>
                <w:sz w:val="18"/>
                <w:szCs w:val="18"/>
              </w:rPr>
              <w:t>Sağlık Araştırma ve Uygulama Merkezi (Hastanesi)</w:t>
            </w:r>
          </w:p>
        </w:tc>
        <w:tc>
          <w:tcPr>
            <w:tcW w:w="1417" w:type="dxa"/>
            <w:vAlign w:val="center"/>
          </w:tcPr>
          <w:p w:rsidR="005E072B" w:rsidRPr="00250AAB" w:rsidRDefault="005E072B" w:rsidP="0063436D">
            <w:pPr>
              <w:spacing w:after="0" w:line="240" w:lineRule="auto"/>
              <w:jc w:val="center"/>
              <w:rPr>
                <w:rFonts w:ascii="Tahoma" w:hAnsi="Tahoma" w:cs="Tahoma"/>
                <w:sz w:val="18"/>
                <w:szCs w:val="18"/>
              </w:rPr>
            </w:pPr>
          </w:p>
        </w:tc>
        <w:tc>
          <w:tcPr>
            <w:tcW w:w="1560" w:type="dxa"/>
            <w:vAlign w:val="center"/>
          </w:tcPr>
          <w:p w:rsidR="005E072B" w:rsidRPr="00250AAB" w:rsidRDefault="005E072B" w:rsidP="0063436D">
            <w:pPr>
              <w:spacing w:after="0" w:line="240" w:lineRule="auto"/>
              <w:jc w:val="center"/>
              <w:rPr>
                <w:rFonts w:ascii="Tahoma" w:hAnsi="Tahoma" w:cs="Tahoma"/>
                <w:sz w:val="18"/>
                <w:szCs w:val="18"/>
              </w:rPr>
            </w:pPr>
          </w:p>
        </w:tc>
        <w:tc>
          <w:tcPr>
            <w:tcW w:w="1984" w:type="dxa"/>
            <w:vAlign w:val="center"/>
          </w:tcPr>
          <w:p w:rsidR="005E072B" w:rsidRPr="00250AAB" w:rsidRDefault="005E072B" w:rsidP="0063436D">
            <w:pPr>
              <w:spacing w:after="0" w:line="240" w:lineRule="auto"/>
              <w:jc w:val="center"/>
              <w:rPr>
                <w:rFonts w:ascii="Tahoma" w:hAnsi="Tahoma" w:cs="Tahoma"/>
                <w:sz w:val="18"/>
                <w:szCs w:val="18"/>
              </w:rPr>
            </w:pPr>
          </w:p>
        </w:tc>
      </w:tr>
    </w:tbl>
    <w:p w:rsidR="005E072B" w:rsidRPr="00250AAB" w:rsidRDefault="005E072B" w:rsidP="00033C71">
      <w:pPr>
        <w:autoSpaceDE w:val="0"/>
        <w:autoSpaceDN w:val="0"/>
        <w:adjustRightInd w:val="0"/>
        <w:spacing w:after="0" w:line="240" w:lineRule="auto"/>
        <w:rPr>
          <w:rFonts w:ascii="Tahoma" w:hAnsi="Tahoma" w:cs="Tahoma"/>
          <w:color w:val="B2A1C7"/>
        </w:rPr>
      </w:pPr>
    </w:p>
    <w:p w:rsidR="005E072B" w:rsidRPr="0050245F" w:rsidRDefault="005E072B" w:rsidP="00033C71">
      <w:pPr>
        <w:pStyle w:val="GvdeMetni"/>
        <w:spacing w:after="0"/>
        <w:jc w:val="both"/>
        <w:rPr>
          <w:rFonts w:ascii="Tahoma" w:hAnsi="Tahoma" w:cs="Tahoma"/>
          <w:b/>
        </w:rPr>
      </w:pPr>
      <w:r w:rsidRPr="00250AAB">
        <w:rPr>
          <w:rFonts w:ascii="Tahoma" w:hAnsi="Tahoma" w:cs="Tahoma"/>
          <w:b/>
        </w:rPr>
        <w:t>5.2.2. Birinci Basamak Sağlık Merkezi</w:t>
      </w:r>
      <w:r w:rsidR="0050245F">
        <w:rPr>
          <w:rFonts w:ascii="Tahoma" w:hAnsi="Tahoma" w:cs="Tahoma"/>
          <w:b/>
        </w:rPr>
        <w:t xml:space="preserve"> </w:t>
      </w:r>
      <w:r w:rsidR="0050245F" w:rsidRPr="00430A5F">
        <w:rPr>
          <w:rFonts w:ascii="Tahoma" w:hAnsi="Tahoma" w:cs="Tahoma"/>
          <w:color w:val="FF0000"/>
          <w:sz w:val="22"/>
          <w:szCs w:val="22"/>
        </w:rPr>
        <w:t>Sağlık Kültür ve Spor DB tarafından hazırlanacaktır</w:t>
      </w:r>
      <w:r w:rsidR="00430A5F">
        <w:rPr>
          <w:rFonts w:ascii="Tahoma" w:hAnsi="Tahoma" w:cs="Tahoma"/>
          <w:color w:val="FF0000"/>
          <w:sz w:val="22"/>
          <w:szCs w:val="22"/>
        </w:rPr>
        <w:t>.</w:t>
      </w:r>
    </w:p>
    <w:p w:rsidR="005E072B" w:rsidRPr="00250AAB" w:rsidRDefault="005E072B" w:rsidP="00033C71">
      <w:pPr>
        <w:spacing w:after="0" w:line="240" w:lineRule="auto"/>
        <w:jc w:val="both"/>
        <w:rPr>
          <w:rFonts w:ascii="Tahoma" w:hAnsi="Tahoma" w:cs="Tahoma"/>
        </w:rPr>
      </w:pPr>
    </w:p>
    <w:p w:rsidR="00751F36" w:rsidRPr="00250AAB" w:rsidRDefault="00751F36" w:rsidP="00685062">
      <w:pPr>
        <w:spacing w:after="0" w:line="240" w:lineRule="auto"/>
        <w:ind w:left="-15"/>
        <w:jc w:val="both"/>
        <w:rPr>
          <w:rFonts w:ascii="Tahoma" w:hAnsi="Tahoma" w:cs="Tahoma"/>
        </w:rPr>
      </w:pPr>
      <w:r w:rsidRPr="00250AAB">
        <w:rPr>
          <w:rFonts w:ascii="Tahoma" w:hAnsi="Tahoma" w:cs="Tahoma"/>
        </w:rPr>
        <w:t xml:space="preserve">Sağlık Kültür ve Spor Daire </w:t>
      </w:r>
      <w:r w:rsidR="00461363" w:rsidRPr="00250AAB">
        <w:rPr>
          <w:rFonts w:ascii="Tahoma" w:hAnsi="Tahoma" w:cs="Tahoma"/>
        </w:rPr>
        <w:t>B</w:t>
      </w:r>
      <w:r w:rsidRPr="00250AAB">
        <w:rPr>
          <w:rFonts w:ascii="Tahoma" w:hAnsi="Tahoma" w:cs="Tahoma"/>
        </w:rPr>
        <w:t xml:space="preserve">aşkanlığına bağlı olarak faaliyet gösteren </w:t>
      </w:r>
      <w:proofErr w:type="spellStart"/>
      <w:r w:rsidRPr="00250AAB">
        <w:rPr>
          <w:rFonts w:ascii="Tahoma" w:hAnsi="Tahoma" w:cs="Tahoma"/>
        </w:rPr>
        <w:t>Mediko</w:t>
      </w:r>
      <w:proofErr w:type="spellEnd"/>
      <w:r w:rsidRPr="00250AAB">
        <w:rPr>
          <w:rFonts w:ascii="Tahoma" w:hAnsi="Tahoma" w:cs="Tahoma"/>
        </w:rPr>
        <w:t xml:space="preserve"> Sosyal Merkezinde halen 1 uzman hekim tarafından “Aile Hekimliği” hizmetinin yanı sıra, </w:t>
      </w:r>
      <w:proofErr w:type="gramStart"/>
      <w:r w:rsidR="00685062">
        <w:rPr>
          <w:rFonts w:ascii="Tahoma" w:hAnsi="Tahoma" w:cs="Tahoma"/>
        </w:rPr>
        <w:t>……………………</w:t>
      </w:r>
      <w:proofErr w:type="gramEnd"/>
    </w:p>
    <w:p w:rsidR="00751F36" w:rsidRPr="00250AAB" w:rsidRDefault="00751F36" w:rsidP="00033C71">
      <w:pPr>
        <w:spacing w:after="0" w:line="240" w:lineRule="auto"/>
        <w:ind w:firstLine="708"/>
        <w:jc w:val="both"/>
        <w:rPr>
          <w:rFonts w:ascii="Tahoma" w:hAnsi="Tahoma" w:cs="Tahoma"/>
        </w:rPr>
      </w:pPr>
    </w:p>
    <w:p w:rsidR="00751F36" w:rsidRPr="00250AAB" w:rsidRDefault="00751F36" w:rsidP="00033C71">
      <w:pPr>
        <w:spacing w:after="0" w:line="240" w:lineRule="auto"/>
        <w:jc w:val="both"/>
        <w:rPr>
          <w:rFonts w:ascii="Tahoma" w:hAnsi="Tahoma" w:cs="Tahoma"/>
        </w:rPr>
      </w:pPr>
      <w:proofErr w:type="spellStart"/>
      <w:r w:rsidRPr="00250AAB">
        <w:rPr>
          <w:rFonts w:ascii="Tahoma" w:hAnsi="Tahoma" w:cs="Tahoma"/>
        </w:rPr>
        <w:t>Mediko</w:t>
      </w:r>
      <w:proofErr w:type="spellEnd"/>
      <w:r w:rsidRPr="00250AAB">
        <w:rPr>
          <w:rFonts w:ascii="Tahoma" w:hAnsi="Tahoma" w:cs="Tahoma"/>
        </w:rPr>
        <w:t xml:space="preserve"> Sosyal Ünitesi </w:t>
      </w:r>
      <w:proofErr w:type="spellStart"/>
      <w:r w:rsidRPr="00250AAB">
        <w:rPr>
          <w:rFonts w:ascii="Tahoma" w:hAnsi="Tahoma" w:cs="Tahoma"/>
        </w:rPr>
        <w:t>laboratuarında</w:t>
      </w:r>
      <w:proofErr w:type="spellEnd"/>
      <w:r w:rsidRPr="00250AAB">
        <w:rPr>
          <w:rFonts w:ascii="Tahoma" w:hAnsi="Tahoma" w:cs="Tahoma"/>
        </w:rPr>
        <w:t xml:space="preserve"> şu cihazlar bulunmaktadır:</w:t>
      </w:r>
    </w:p>
    <w:p w:rsidR="00751F36" w:rsidRPr="00250AAB" w:rsidRDefault="00685062" w:rsidP="00033C71">
      <w:pPr>
        <w:spacing w:after="0" w:line="240" w:lineRule="auto"/>
        <w:jc w:val="both"/>
        <w:rPr>
          <w:rFonts w:ascii="Tahoma" w:hAnsi="Tahoma" w:cs="Tahoma"/>
        </w:rPr>
      </w:pPr>
      <w:proofErr w:type="gramStart"/>
      <w:r>
        <w:rPr>
          <w:rFonts w:ascii="Tahoma" w:hAnsi="Tahoma" w:cs="Tahoma"/>
        </w:rPr>
        <w:t>…………………………………..</w:t>
      </w:r>
      <w:proofErr w:type="gramEnd"/>
    </w:p>
    <w:p w:rsidR="00DE3852" w:rsidRDefault="00DE3852" w:rsidP="00033C71">
      <w:pPr>
        <w:spacing w:after="0" w:line="240" w:lineRule="auto"/>
        <w:jc w:val="both"/>
        <w:rPr>
          <w:rFonts w:ascii="Tahoma" w:hAnsi="Tahoma" w:cs="Tahoma"/>
        </w:rPr>
      </w:pPr>
    </w:p>
    <w:p w:rsidR="00751F36" w:rsidRDefault="00751F36" w:rsidP="00033C71">
      <w:pPr>
        <w:spacing w:after="0" w:line="240" w:lineRule="auto"/>
        <w:jc w:val="both"/>
        <w:rPr>
          <w:rFonts w:ascii="Tahoma" w:hAnsi="Tahoma" w:cs="Tahoma"/>
        </w:rPr>
      </w:pPr>
      <w:proofErr w:type="spellStart"/>
      <w:r w:rsidRPr="00250AAB">
        <w:rPr>
          <w:rFonts w:ascii="Tahoma" w:hAnsi="Tahoma" w:cs="Tahoma"/>
        </w:rPr>
        <w:t>Mediko</w:t>
      </w:r>
      <w:proofErr w:type="spellEnd"/>
      <w:r w:rsidRPr="00250AAB">
        <w:rPr>
          <w:rFonts w:ascii="Tahoma" w:hAnsi="Tahoma" w:cs="Tahoma"/>
        </w:rPr>
        <w:t xml:space="preserve"> Sosyal Merkezinde sunulan sağlık hizmeti kapsamında aşağıda belirtilen görevler gerçekleştirilmektedir:</w:t>
      </w:r>
    </w:p>
    <w:p w:rsidR="00685062" w:rsidRPr="00250AAB" w:rsidRDefault="00685062" w:rsidP="00033C71">
      <w:pPr>
        <w:spacing w:after="0" w:line="240" w:lineRule="auto"/>
        <w:jc w:val="both"/>
        <w:rPr>
          <w:rFonts w:ascii="Tahoma" w:hAnsi="Tahoma" w:cs="Tahoma"/>
        </w:rPr>
      </w:pPr>
      <w:proofErr w:type="gramStart"/>
      <w:r>
        <w:rPr>
          <w:rFonts w:ascii="Tahoma" w:hAnsi="Tahoma" w:cs="Tahoma"/>
        </w:rPr>
        <w:t>………………………………</w:t>
      </w:r>
      <w:proofErr w:type="gramEnd"/>
    </w:p>
    <w:p w:rsidR="00751F36" w:rsidRPr="00250AAB" w:rsidRDefault="00751F36" w:rsidP="00033C71">
      <w:pPr>
        <w:spacing w:after="0" w:line="240" w:lineRule="auto"/>
        <w:rPr>
          <w:rFonts w:ascii="Tahoma" w:hAnsi="Tahoma" w:cs="Tahoma"/>
        </w:rPr>
      </w:pPr>
    </w:p>
    <w:p w:rsidR="00751F36" w:rsidRDefault="00751F36" w:rsidP="00033C71">
      <w:pPr>
        <w:spacing w:after="0" w:line="240" w:lineRule="auto"/>
        <w:ind w:firstLine="708"/>
        <w:jc w:val="both"/>
        <w:rPr>
          <w:rFonts w:ascii="Tahoma" w:hAnsi="Tahoma" w:cs="Tahoma"/>
          <w:color w:val="FF0000"/>
        </w:rPr>
      </w:pPr>
    </w:p>
    <w:p w:rsidR="00685062" w:rsidRDefault="00685062" w:rsidP="00033C71">
      <w:pPr>
        <w:spacing w:after="0" w:line="240" w:lineRule="auto"/>
        <w:ind w:firstLine="708"/>
        <w:jc w:val="both"/>
        <w:rPr>
          <w:rFonts w:ascii="Tahoma" w:hAnsi="Tahoma" w:cs="Tahoma"/>
          <w:color w:val="FF0000"/>
        </w:rPr>
      </w:pPr>
    </w:p>
    <w:p w:rsidR="00685062" w:rsidRDefault="00685062" w:rsidP="00033C71">
      <w:pPr>
        <w:spacing w:after="0" w:line="240" w:lineRule="auto"/>
        <w:ind w:firstLine="708"/>
        <w:jc w:val="both"/>
        <w:rPr>
          <w:rFonts w:ascii="Tahoma" w:hAnsi="Tahoma" w:cs="Tahoma"/>
          <w:color w:val="FF0000"/>
        </w:rPr>
      </w:pPr>
    </w:p>
    <w:p w:rsidR="005D6B75" w:rsidRDefault="005D6B75" w:rsidP="00033C71">
      <w:pPr>
        <w:spacing w:after="0" w:line="240" w:lineRule="auto"/>
        <w:ind w:firstLine="708"/>
        <w:jc w:val="both"/>
        <w:rPr>
          <w:rFonts w:ascii="Tahoma" w:hAnsi="Tahoma" w:cs="Tahoma"/>
          <w:color w:val="FF0000"/>
        </w:rPr>
      </w:pPr>
    </w:p>
    <w:p w:rsidR="00685062" w:rsidRDefault="00685062" w:rsidP="00033C71">
      <w:pPr>
        <w:spacing w:after="0" w:line="240" w:lineRule="auto"/>
        <w:ind w:firstLine="708"/>
        <w:jc w:val="both"/>
        <w:rPr>
          <w:rFonts w:ascii="Tahoma" w:hAnsi="Tahoma" w:cs="Tahoma"/>
          <w:color w:val="FF0000"/>
        </w:rPr>
      </w:pPr>
    </w:p>
    <w:p w:rsidR="00685062" w:rsidRPr="00250AAB" w:rsidRDefault="00685062" w:rsidP="00033C71">
      <w:pPr>
        <w:spacing w:after="0" w:line="240" w:lineRule="auto"/>
        <w:ind w:firstLine="708"/>
        <w:jc w:val="both"/>
        <w:rPr>
          <w:rFonts w:ascii="Tahoma" w:hAnsi="Tahoma" w:cs="Tahoma"/>
          <w:color w:val="FF0000"/>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851"/>
        <w:gridCol w:w="850"/>
        <w:gridCol w:w="850"/>
        <w:gridCol w:w="850"/>
        <w:gridCol w:w="567"/>
        <w:gridCol w:w="993"/>
        <w:gridCol w:w="992"/>
        <w:gridCol w:w="993"/>
        <w:gridCol w:w="1133"/>
        <w:gridCol w:w="1135"/>
      </w:tblGrid>
      <w:tr w:rsidR="005E072B" w:rsidRPr="00250AAB" w:rsidTr="007463B9">
        <w:tc>
          <w:tcPr>
            <w:tcW w:w="10065" w:type="dxa"/>
            <w:gridSpan w:val="11"/>
            <w:tcBorders>
              <w:bottom w:val="single" w:sz="4" w:space="0" w:color="000000"/>
            </w:tcBorders>
            <w:shd w:val="clear" w:color="auto" w:fill="F79646"/>
            <w:vAlign w:val="center"/>
          </w:tcPr>
          <w:p w:rsidR="005E072B" w:rsidRPr="00241D92" w:rsidRDefault="005E072B" w:rsidP="00703EDA">
            <w:pPr>
              <w:pStyle w:val="Stil3"/>
              <w:rPr>
                <w:b w:val="0"/>
                <w:sz w:val="18"/>
                <w:szCs w:val="18"/>
              </w:rPr>
            </w:pPr>
            <w:bookmarkStart w:id="63" w:name="_Toc532299340"/>
            <w:r w:rsidRPr="00241D92">
              <w:rPr>
                <w:b w:val="0"/>
                <w:sz w:val="18"/>
                <w:szCs w:val="18"/>
              </w:rPr>
              <w:t xml:space="preserve">Tablo </w:t>
            </w:r>
            <w:r w:rsidR="0089035E" w:rsidRPr="00241D92">
              <w:rPr>
                <w:b w:val="0"/>
                <w:sz w:val="18"/>
                <w:szCs w:val="18"/>
              </w:rPr>
              <w:t>X</w:t>
            </w:r>
            <w:r w:rsidRPr="00241D92">
              <w:rPr>
                <w:b w:val="0"/>
                <w:sz w:val="18"/>
                <w:szCs w:val="18"/>
              </w:rPr>
              <w:t xml:space="preserve">. </w:t>
            </w:r>
            <w:proofErr w:type="spellStart"/>
            <w:r w:rsidRPr="00241D92">
              <w:rPr>
                <w:b w:val="0"/>
                <w:sz w:val="18"/>
                <w:szCs w:val="18"/>
              </w:rPr>
              <w:t>Mediko</w:t>
            </w:r>
            <w:proofErr w:type="spellEnd"/>
            <w:r w:rsidRPr="00241D92">
              <w:rPr>
                <w:b w:val="0"/>
                <w:sz w:val="18"/>
                <w:szCs w:val="18"/>
              </w:rPr>
              <w:t>-</w:t>
            </w:r>
            <w:r w:rsidR="009D1F1A">
              <w:rPr>
                <w:b w:val="0"/>
                <w:sz w:val="18"/>
                <w:szCs w:val="18"/>
              </w:rPr>
              <w:t>Sosyal Ünitesi 201</w:t>
            </w:r>
            <w:r w:rsidR="00703EDA">
              <w:rPr>
                <w:b w:val="0"/>
                <w:sz w:val="18"/>
                <w:szCs w:val="18"/>
              </w:rPr>
              <w:t>8</w:t>
            </w:r>
            <w:r w:rsidRPr="00241D92">
              <w:rPr>
                <w:b w:val="0"/>
                <w:sz w:val="18"/>
                <w:szCs w:val="18"/>
              </w:rPr>
              <w:t xml:space="preserve"> Yılı Çalışmaları</w:t>
            </w:r>
            <w:bookmarkEnd w:id="63"/>
          </w:p>
        </w:tc>
      </w:tr>
      <w:tr w:rsidR="00D46C2A" w:rsidRPr="00250AAB" w:rsidTr="00746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2" w:type="dxa"/>
            <w:gridSpan w:val="2"/>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jc w:val="center"/>
              <w:rPr>
                <w:rFonts w:ascii="Tahoma" w:hAnsi="Tahoma" w:cs="Tahoma"/>
                <w:b/>
                <w:sz w:val="18"/>
                <w:szCs w:val="18"/>
              </w:rPr>
            </w:pPr>
            <w:r w:rsidRPr="00250AAB">
              <w:rPr>
                <w:rFonts w:ascii="Tahoma" w:hAnsi="Tahoma" w:cs="Tahoma"/>
                <w:b/>
                <w:sz w:val="18"/>
                <w:szCs w:val="18"/>
              </w:rPr>
              <w:t>AYLAR</w:t>
            </w:r>
          </w:p>
        </w:tc>
        <w:tc>
          <w:tcPr>
            <w:tcW w:w="850"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ind w:left="-31" w:right="-30"/>
              <w:jc w:val="center"/>
              <w:rPr>
                <w:rFonts w:ascii="Tahoma" w:hAnsi="Tahoma" w:cs="Tahoma"/>
                <w:sz w:val="18"/>
                <w:szCs w:val="18"/>
              </w:rPr>
            </w:pPr>
            <w:r w:rsidRPr="00250AAB">
              <w:rPr>
                <w:rFonts w:ascii="Tahoma" w:hAnsi="Tahoma" w:cs="Tahoma"/>
                <w:sz w:val="18"/>
                <w:szCs w:val="18"/>
              </w:rPr>
              <w:t>Muayene</w:t>
            </w:r>
          </w:p>
        </w:tc>
        <w:tc>
          <w:tcPr>
            <w:tcW w:w="850"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Kurum</w:t>
            </w:r>
          </w:p>
          <w:p w:rsidR="00D46C2A" w:rsidRPr="00250AAB" w:rsidRDefault="00D46C2A" w:rsidP="00033C71">
            <w:pPr>
              <w:snapToGrid w:val="0"/>
              <w:spacing w:after="0" w:line="240" w:lineRule="auto"/>
              <w:ind w:right="-29"/>
              <w:jc w:val="center"/>
              <w:rPr>
                <w:rFonts w:ascii="Tahoma" w:hAnsi="Tahoma" w:cs="Tahoma"/>
                <w:sz w:val="18"/>
                <w:szCs w:val="18"/>
              </w:rPr>
            </w:pPr>
            <w:r w:rsidRPr="00250AAB">
              <w:rPr>
                <w:rFonts w:ascii="Tahoma" w:hAnsi="Tahoma" w:cs="Tahoma"/>
                <w:sz w:val="18"/>
                <w:szCs w:val="18"/>
              </w:rPr>
              <w:t>Dışı Sevk</w:t>
            </w:r>
          </w:p>
        </w:tc>
        <w:tc>
          <w:tcPr>
            <w:tcW w:w="850"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Diş</w:t>
            </w:r>
          </w:p>
          <w:p w:rsidR="00D46C2A" w:rsidRPr="00250AAB" w:rsidRDefault="00D46C2A" w:rsidP="00033C71">
            <w:pPr>
              <w:snapToGrid w:val="0"/>
              <w:spacing w:after="0" w:line="240" w:lineRule="auto"/>
              <w:ind w:right="-30"/>
              <w:jc w:val="center"/>
              <w:rPr>
                <w:rFonts w:ascii="Tahoma" w:hAnsi="Tahoma" w:cs="Tahoma"/>
                <w:sz w:val="18"/>
                <w:szCs w:val="18"/>
              </w:rPr>
            </w:pPr>
            <w:r w:rsidRPr="00250AAB">
              <w:rPr>
                <w:rFonts w:ascii="Tahoma" w:hAnsi="Tahoma" w:cs="Tahoma"/>
                <w:sz w:val="18"/>
                <w:szCs w:val="18"/>
              </w:rPr>
              <w:t>Muayene</w:t>
            </w:r>
          </w:p>
        </w:tc>
        <w:tc>
          <w:tcPr>
            <w:tcW w:w="567"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Diş</w:t>
            </w:r>
          </w:p>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Sevk</w:t>
            </w:r>
          </w:p>
        </w:tc>
        <w:tc>
          <w:tcPr>
            <w:tcW w:w="993"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ind w:left="-30" w:right="-30"/>
              <w:jc w:val="center"/>
              <w:rPr>
                <w:rFonts w:ascii="Tahoma" w:hAnsi="Tahoma" w:cs="Tahoma"/>
                <w:sz w:val="18"/>
                <w:szCs w:val="18"/>
              </w:rPr>
            </w:pPr>
            <w:proofErr w:type="spellStart"/>
            <w:r w:rsidRPr="00250AAB">
              <w:rPr>
                <w:rFonts w:ascii="Tahoma" w:hAnsi="Tahoma" w:cs="Tahoma"/>
                <w:sz w:val="18"/>
                <w:szCs w:val="18"/>
              </w:rPr>
              <w:t>Laboratuar</w:t>
            </w:r>
            <w:proofErr w:type="spellEnd"/>
          </w:p>
        </w:tc>
        <w:tc>
          <w:tcPr>
            <w:tcW w:w="992"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Acil</w:t>
            </w:r>
          </w:p>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Müdahale</w:t>
            </w:r>
          </w:p>
        </w:tc>
        <w:tc>
          <w:tcPr>
            <w:tcW w:w="993"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ind w:left="-30" w:right="-29"/>
              <w:jc w:val="center"/>
              <w:rPr>
                <w:rFonts w:ascii="Tahoma" w:hAnsi="Tahoma" w:cs="Tahoma"/>
                <w:sz w:val="18"/>
                <w:szCs w:val="18"/>
              </w:rPr>
            </w:pPr>
            <w:r w:rsidRPr="00250AAB">
              <w:rPr>
                <w:rFonts w:ascii="Tahoma" w:hAnsi="Tahoma" w:cs="Tahoma"/>
                <w:sz w:val="18"/>
                <w:szCs w:val="18"/>
              </w:rPr>
              <w:t>Ambulans</w:t>
            </w:r>
          </w:p>
        </w:tc>
        <w:tc>
          <w:tcPr>
            <w:tcW w:w="1133" w:type="dxa"/>
            <w:tcBorders>
              <w:top w:val="single" w:sz="4" w:space="0" w:color="000000"/>
              <w:left w:val="single" w:sz="4" w:space="0" w:color="000000"/>
              <w:bottom w:val="single" w:sz="4" w:space="0" w:color="000000"/>
            </w:tcBorders>
            <w:shd w:val="clear" w:color="auto" w:fill="D9D9D9"/>
            <w:vAlign w:val="center"/>
          </w:tcPr>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Güvencesiz</w:t>
            </w:r>
          </w:p>
          <w:p w:rsidR="00D46C2A" w:rsidRPr="00250AAB" w:rsidRDefault="00D46C2A" w:rsidP="00033C71">
            <w:pPr>
              <w:snapToGrid w:val="0"/>
              <w:spacing w:after="0" w:line="240" w:lineRule="auto"/>
              <w:jc w:val="center"/>
              <w:rPr>
                <w:rFonts w:ascii="Tahoma" w:hAnsi="Tahoma" w:cs="Tahoma"/>
                <w:sz w:val="18"/>
                <w:szCs w:val="18"/>
              </w:rPr>
            </w:pPr>
            <w:r w:rsidRPr="00250AAB">
              <w:rPr>
                <w:rFonts w:ascii="Tahoma" w:hAnsi="Tahoma" w:cs="Tahoma"/>
                <w:sz w:val="18"/>
                <w:szCs w:val="18"/>
              </w:rPr>
              <w:t>Hasta</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46C2A" w:rsidRPr="00250AAB" w:rsidRDefault="00D46C2A" w:rsidP="004F51C1">
            <w:pPr>
              <w:snapToGrid w:val="0"/>
              <w:spacing w:after="0" w:line="240" w:lineRule="auto"/>
              <w:ind w:left="-29" w:right="-31"/>
              <w:jc w:val="center"/>
              <w:rPr>
                <w:rFonts w:ascii="Tahoma" w:hAnsi="Tahoma" w:cs="Tahoma"/>
                <w:b/>
                <w:sz w:val="18"/>
                <w:szCs w:val="18"/>
              </w:rPr>
            </w:pPr>
            <w:r w:rsidRPr="00250AAB">
              <w:rPr>
                <w:rFonts w:ascii="Tahoma" w:hAnsi="Tahoma" w:cs="Tahoma"/>
                <w:b/>
                <w:sz w:val="18"/>
                <w:szCs w:val="18"/>
              </w:rPr>
              <w:t>T</w:t>
            </w:r>
            <w:r w:rsidR="004F51C1">
              <w:rPr>
                <w:rFonts w:ascii="Tahoma" w:hAnsi="Tahoma" w:cs="Tahoma"/>
                <w:b/>
                <w:sz w:val="18"/>
                <w:szCs w:val="18"/>
              </w:rPr>
              <w:t>oplam</w:t>
            </w: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Ocak</w:t>
            </w:r>
          </w:p>
          <w:p w:rsidR="00D46C2A" w:rsidRPr="00250AAB" w:rsidRDefault="00491547" w:rsidP="00703EDA">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Şubat</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Mart</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Nisan</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Mayıs</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Haziran</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Temmuz</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Ağustos</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Eylül</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Ekim</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 xml:space="preserve">Kasım </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Aralık</w:t>
            </w:r>
          </w:p>
          <w:p w:rsidR="00D46C2A" w:rsidRPr="00250AAB" w:rsidRDefault="00491547" w:rsidP="00033C71">
            <w:pPr>
              <w:snapToGrid w:val="0"/>
              <w:spacing w:after="0" w:line="240" w:lineRule="auto"/>
              <w:rPr>
                <w:rFonts w:ascii="Tahoma" w:hAnsi="Tahoma" w:cs="Tahoma"/>
                <w:sz w:val="18"/>
                <w:szCs w:val="18"/>
              </w:rPr>
            </w:pPr>
            <w:r>
              <w:rPr>
                <w:rFonts w:ascii="Tahoma" w:hAnsi="Tahoma" w:cs="Tahoma"/>
                <w:sz w:val="18"/>
                <w:szCs w:val="18"/>
              </w:rPr>
              <w:t>201</w:t>
            </w:r>
            <w:r w:rsidR="00703EDA">
              <w:rPr>
                <w:rFonts w:ascii="Tahoma" w:hAnsi="Tahoma" w:cs="Tahoma"/>
                <w:sz w:val="18"/>
                <w:szCs w:val="18"/>
              </w:rPr>
              <w:t>8</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b/>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val="restart"/>
            <w:tcBorders>
              <w:top w:val="single" w:sz="4" w:space="0" w:color="000000"/>
              <w:left w:val="single" w:sz="4" w:space="0" w:color="000000"/>
              <w:bottom w:val="single" w:sz="4" w:space="0" w:color="000000"/>
            </w:tcBorders>
            <w:shd w:val="clear" w:color="auto" w:fill="auto"/>
            <w:vAlign w:val="center"/>
          </w:tcPr>
          <w:p w:rsidR="00D46C2A" w:rsidRPr="00250AAB" w:rsidRDefault="00C86442" w:rsidP="00033C71">
            <w:pPr>
              <w:snapToGrid w:val="0"/>
              <w:spacing w:after="0" w:line="240" w:lineRule="auto"/>
              <w:ind w:left="-30" w:right="-30"/>
              <w:rPr>
                <w:rFonts w:ascii="Tahoma" w:hAnsi="Tahoma" w:cs="Tahoma"/>
                <w:b/>
                <w:sz w:val="18"/>
                <w:szCs w:val="18"/>
              </w:rPr>
            </w:pPr>
            <w:r w:rsidRPr="00250AAB">
              <w:rPr>
                <w:rFonts w:ascii="Tahoma" w:hAnsi="Tahoma" w:cs="Tahoma"/>
                <w:b/>
                <w:sz w:val="18"/>
                <w:szCs w:val="18"/>
              </w:rPr>
              <w:t>Toplam</w:t>
            </w: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Memur</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r>
      <w:tr w:rsidR="00D46C2A" w:rsidRPr="00250AAB" w:rsidTr="00D46C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vMerge/>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p>
        </w:tc>
        <w:tc>
          <w:tcPr>
            <w:tcW w:w="851" w:type="dxa"/>
            <w:tcBorders>
              <w:top w:val="single" w:sz="4" w:space="0" w:color="000000"/>
              <w:left w:val="single" w:sz="4" w:space="0" w:color="000000"/>
              <w:bottom w:val="single" w:sz="4" w:space="0" w:color="000000"/>
            </w:tcBorders>
            <w:shd w:val="clear" w:color="auto" w:fill="auto"/>
          </w:tcPr>
          <w:p w:rsidR="00D46C2A" w:rsidRPr="00250AAB" w:rsidRDefault="00D46C2A" w:rsidP="00033C71">
            <w:pPr>
              <w:snapToGrid w:val="0"/>
              <w:spacing w:after="0" w:line="240" w:lineRule="auto"/>
              <w:rPr>
                <w:rFonts w:ascii="Tahoma" w:hAnsi="Tahoma" w:cs="Tahoma"/>
                <w:sz w:val="18"/>
                <w:szCs w:val="18"/>
              </w:rPr>
            </w:pPr>
            <w:r w:rsidRPr="00250AAB">
              <w:rPr>
                <w:rFonts w:ascii="Tahoma" w:hAnsi="Tahoma" w:cs="Tahoma"/>
                <w:sz w:val="18"/>
                <w:szCs w:val="18"/>
              </w:rPr>
              <w:t>Öğrenci</w:t>
            </w: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2"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99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sz w:val="18"/>
                <w:szCs w:val="18"/>
              </w:rPr>
            </w:pPr>
          </w:p>
        </w:tc>
        <w:tc>
          <w:tcPr>
            <w:tcW w:w="1133" w:type="dxa"/>
            <w:tcBorders>
              <w:top w:val="single" w:sz="4" w:space="0" w:color="000000"/>
              <w:left w:val="single" w:sz="4" w:space="0" w:color="000000"/>
              <w:bottom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bCs/>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C2A" w:rsidRPr="00250AAB" w:rsidRDefault="00D46C2A" w:rsidP="00033C71">
            <w:pPr>
              <w:snapToGrid w:val="0"/>
              <w:spacing w:after="0" w:line="240" w:lineRule="auto"/>
              <w:jc w:val="center"/>
              <w:rPr>
                <w:rFonts w:ascii="Tahoma" w:hAnsi="Tahoma" w:cs="Tahoma"/>
                <w:bCs/>
                <w:sz w:val="18"/>
                <w:szCs w:val="18"/>
              </w:rPr>
            </w:pPr>
          </w:p>
        </w:tc>
      </w:tr>
    </w:tbl>
    <w:p w:rsidR="0008081A" w:rsidRPr="00250AAB" w:rsidRDefault="0008081A" w:rsidP="00033C71">
      <w:pPr>
        <w:pStyle w:val="Balk4"/>
        <w:spacing w:before="0" w:after="0"/>
        <w:rPr>
          <w:rFonts w:ascii="Tahoma" w:hAnsi="Tahoma" w:cs="Tahoma"/>
          <w:sz w:val="24"/>
          <w:szCs w:val="24"/>
        </w:rPr>
      </w:pPr>
      <w:r w:rsidRPr="00250AAB">
        <w:rPr>
          <w:rFonts w:ascii="Tahoma" w:hAnsi="Tahoma" w:cs="Tahoma"/>
          <w:sz w:val="24"/>
          <w:szCs w:val="24"/>
        </w:rPr>
        <w:t xml:space="preserve">5.3- Sosyal ve Kültürel Hizmetler </w:t>
      </w:r>
      <w:r w:rsidR="005A5532">
        <w:rPr>
          <w:rFonts w:ascii="Tahoma" w:hAnsi="Tahoma" w:cs="Tahoma"/>
          <w:color w:val="FF0000"/>
          <w:sz w:val="18"/>
          <w:szCs w:val="18"/>
        </w:rPr>
        <w:t>Genel Sekreterlik Basın Halka İlişkiler Şube M</w:t>
      </w:r>
      <w:r w:rsidR="00C91667">
        <w:rPr>
          <w:rFonts w:ascii="Tahoma" w:hAnsi="Tahoma" w:cs="Tahoma"/>
          <w:color w:val="FF0000"/>
          <w:sz w:val="18"/>
          <w:szCs w:val="18"/>
        </w:rPr>
        <w:t>ü</w:t>
      </w:r>
      <w:r w:rsidR="005A5532">
        <w:rPr>
          <w:rFonts w:ascii="Tahoma" w:hAnsi="Tahoma" w:cs="Tahoma"/>
          <w:color w:val="FF0000"/>
          <w:sz w:val="18"/>
          <w:szCs w:val="18"/>
        </w:rPr>
        <w:t xml:space="preserve">dürlüğü </w:t>
      </w:r>
      <w:r w:rsidR="005A5532" w:rsidRPr="0050245F">
        <w:rPr>
          <w:rFonts w:ascii="Tahoma" w:hAnsi="Tahoma" w:cs="Tahoma"/>
          <w:color w:val="FF0000"/>
          <w:sz w:val="18"/>
          <w:szCs w:val="18"/>
        </w:rPr>
        <w:t>tarafından</w:t>
      </w:r>
      <w:r w:rsidR="005A5532">
        <w:rPr>
          <w:rFonts w:ascii="Tahoma" w:hAnsi="Tahoma" w:cs="Tahoma"/>
          <w:color w:val="FF0000"/>
          <w:sz w:val="18"/>
          <w:szCs w:val="18"/>
        </w:rPr>
        <w:t xml:space="preserve"> hazırlanacaktır</w:t>
      </w:r>
    </w:p>
    <w:p w:rsidR="0008081A" w:rsidRPr="00250AAB" w:rsidRDefault="0008081A" w:rsidP="00033C71">
      <w:pPr>
        <w:pStyle w:val="Balk4"/>
        <w:spacing w:before="0" w:after="0"/>
        <w:rPr>
          <w:rFonts w:ascii="Tahoma" w:hAnsi="Tahoma" w:cs="Tahoma"/>
          <w:sz w:val="24"/>
          <w:szCs w:val="24"/>
        </w:rPr>
      </w:pPr>
    </w:p>
    <w:p w:rsidR="00447F5C" w:rsidRPr="00447F5C" w:rsidRDefault="00447F5C" w:rsidP="00447F5C">
      <w:pPr>
        <w:tabs>
          <w:tab w:val="left" w:pos="1134"/>
        </w:tabs>
        <w:spacing w:after="0" w:line="240" w:lineRule="auto"/>
        <w:jc w:val="both"/>
        <w:rPr>
          <w:rFonts w:ascii="Tahoma" w:hAnsi="Tahoma" w:cs="Tahoma"/>
        </w:rPr>
      </w:pPr>
      <w:bookmarkStart w:id="64" w:name="_Toc194829096"/>
      <w:r w:rsidRPr="00447F5C">
        <w:rPr>
          <w:rFonts w:ascii="Tahoma" w:hAnsi="Tahoma" w:cs="Tahoma"/>
        </w:rPr>
        <w:t xml:space="preserve">Mersin Üniversitesi’nde eğitim-öğretim faaliyetlerinin yanında, bu faaliyetleri destekler nitelikteki sosyal etkinlikler zengin bir program </w:t>
      </w:r>
      <w:proofErr w:type="gramStart"/>
      <w:r w:rsidRPr="00447F5C">
        <w:rPr>
          <w:rFonts w:ascii="Tahoma" w:hAnsi="Tahoma" w:cs="Tahoma"/>
        </w:rPr>
        <w:t>dahilinde</w:t>
      </w:r>
      <w:proofErr w:type="gramEnd"/>
      <w:r w:rsidRPr="00447F5C">
        <w:rPr>
          <w:rFonts w:ascii="Tahoma" w:hAnsi="Tahoma" w:cs="Tahoma"/>
        </w:rPr>
        <w:t xml:space="preserve"> uygulanmaktadır. </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rPr>
      </w:pPr>
      <w:r w:rsidRPr="00447F5C">
        <w:rPr>
          <w:rFonts w:ascii="Tahoma" w:hAnsi="Tahoma" w:cs="Tahoma"/>
        </w:rPr>
        <w:t xml:space="preserve">Öğrencilerin, bilimsel, kültürel ve sportif anlamda kendilerini geliştirebilecekleri, mesleki anlamda güncel gelişmeleri takip edip, diğer üniversitelerdeki akademisyenler ve öğrenciler ile bilgiyi paylaşabilecekleri ortamlar yaratılmaktadır. </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b/>
        </w:rPr>
      </w:pPr>
      <w:r w:rsidRPr="00447F5C">
        <w:rPr>
          <w:rFonts w:ascii="Tahoma" w:hAnsi="Tahoma" w:cs="Tahoma"/>
          <w:b/>
        </w:rPr>
        <w:t>Geleneksel Etkinlikler</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ind w:left="708"/>
        <w:jc w:val="both"/>
        <w:rPr>
          <w:rFonts w:ascii="Tahoma" w:hAnsi="Tahoma" w:cs="Tahoma"/>
        </w:rPr>
      </w:pPr>
      <w:r w:rsidRPr="00447F5C">
        <w:rPr>
          <w:rFonts w:ascii="Tahoma" w:hAnsi="Tahoma" w:cs="Tahoma"/>
          <w:b/>
        </w:rPr>
        <w:t>Mezuniyet Tören:</w:t>
      </w:r>
      <w:r w:rsidRPr="00447F5C">
        <w:rPr>
          <w:rFonts w:ascii="Tahoma" w:hAnsi="Tahoma" w:cs="Tahoma"/>
        </w:rPr>
        <w:t xml:space="preserve">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ind w:left="708"/>
        <w:jc w:val="both"/>
        <w:rPr>
          <w:rFonts w:ascii="Tahoma" w:hAnsi="Tahoma" w:cs="Tahoma"/>
        </w:rPr>
      </w:pPr>
    </w:p>
    <w:p w:rsidR="00447F5C" w:rsidRPr="00447F5C" w:rsidRDefault="00447F5C" w:rsidP="00447F5C">
      <w:pPr>
        <w:tabs>
          <w:tab w:val="left" w:pos="1134"/>
        </w:tabs>
        <w:spacing w:after="0" w:line="240" w:lineRule="auto"/>
        <w:ind w:left="708"/>
        <w:jc w:val="both"/>
        <w:rPr>
          <w:rFonts w:ascii="Tahoma" w:hAnsi="Tahoma" w:cs="Tahoma"/>
        </w:rPr>
      </w:pPr>
      <w:r w:rsidRPr="00447F5C">
        <w:rPr>
          <w:rFonts w:ascii="Tahoma" w:hAnsi="Tahoma" w:cs="Tahoma"/>
          <w:b/>
        </w:rPr>
        <w:t>Kültür ve Spor Şenliği:</w:t>
      </w:r>
      <w:r w:rsidRPr="00447F5C">
        <w:rPr>
          <w:rFonts w:ascii="Tahoma" w:hAnsi="Tahoma" w:cs="Tahoma"/>
        </w:rPr>
        <w:t xml:space="preserve">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ind w:left="708"/>
        <w:jc w:val="both"/>
        <w:rPr>
          <w:rFonts w:ascii="Tahoma" w:hAnsi="Tahoma" w:cs="Tahoma"/>
        </w:rPr>
      </w:pPr>
    </w:p>
    <w:p w:rsidR="00447F5C" w:rsidRPr="00447F5C" w:rsidRDefault="00447F5C" w:rsidP="00447F5C">
      <w:pPr>
        <w:tabs>
          <w:tab w:val="left" w:pos="1134"/>
        </w:tabs>
        <w:spacing w:after="0" w:line="240" w:lineRule="auto"/>
        <w:ind w:left="708"/>
        <w:jc w:val="both"/>
        <w:rPr>
          <w:rFonts w:ascii="Tahoma" w:hAnsi="Tahoma" w:cs="Tahoma"/>
        </w:rPr>
      </w:pPr>
      <w:r w:rsidRPr="00447F5C">
        <w:rPr>
          <w:rFonts w:ascii="Tahoma" w:hAnsi="Tahoma" w:cs="Tahoma"/>
          <w:b/>
        </w:rPr>
        <w:t>Akademik Açılış Töreni:</w:t>
      </w:r>
      <w:r w:rsidRPr="00447F5C">
        <w:rPr>
          <w:rFonts w:ascii="Tahoma" w:hAnsi="Tahoma" w:cs="Tahoma"/>
        </w:rPr>
        <w:t xml:space="preserve"> </w:t>
      </w:r>
      <w:r w:rsidR="002B7DA7">
        <w:rPr>
          <w:rFonts w:ascii="Tahoma" w:hAnsi="Tahoma" w:cs="Tahoma"/>
        </w:rPr>
        <w:t xml:space="preserve">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ind w:left="708"/>
        <w:jc w:val="both"/>
        <w:rPr>
          <w:rFonts w:ascii="Tahoma" w:hAnsi="Tahoma" w:cs="Tahoma"/>
        </w:rPr>
      </w:pPr>
    </w:p>
    <w:p w:rsidR="00447F5C" w:rsidRPr="00447F5C" w:rsidRDefault="00447F5C" w:rsidP="00447F5C">
      <w:pPr>
        <w:tabs>
          <w:tab w:val="left" w:pos="1134"/>
        </w:tabs>
        <w:spacing w:after="0" w:line="240" w:lineRule="auto"/>
        <w:ind w:left="708"/>
        <w:jc w:val="both"/>
        <w:rPr>
          <w:rFonts w:ascii="Tahoma" w:hAnsi="Tahoma" w:cs="Tahoma"/>
        </w:rPr>
      </w:pPr>
      <w:r w:rsidRPr="00447F5C">
        <w:rPr>
          <w:rFonts w:ascii="Tahoma" w:hAnsi="Tahoma" w:cs="Tahoma"/>
          <w:b/>
        </w:rPr>
        <w:t>Taltif Töreni:</w:t>
      </w:r>
      <w:r w:rsidRPr="00447F5C">
        <w:rPr>
          <w:rFonts w:ascii="Tahoma" w:hAnsi="Tahoma" w:cs="Tahoma"/>
        </w:rPr>
        <w:t xml:space="preserve"> </w:t>
      </w:r>
      <w:proofErr w:type="gramStart"/>
      <w:r w:rsidR="002B7DA7">
        <w:rPr>
          <w:rFonts w:ascii="Tahoma" w:hAnsi="Tahoma" w:cs="Tahoma"/>
        </w:rPr>
        <w:t>…………………</w:t>
      </w:r>
      <w:proofErr w:type="gramEnd"/>
      <w:r w:rsidRPr="00447F5C">
        <w:rPr>
          <w:rFonts w:ascii="Tahoma" w:hAnsi="Tahoma" w:cs="Tahoma"/>
        </w:rPr>
        <w:t xml:space="preserve"> </w:t>
      </w:r>
    </w:p>
    <w:p w:rsidR="00447F5C" w:rsidRPr="00447F5C" w:rsidRDefault="00447F5C" w:rsidP="00447F5C">
      <w:pPr>
        <w:tabs>
          <w:tab w:val="left" w:pos="1134"/>
        </w:tabs>
        <w:spacing w:after="0" w:line="240" w:lineRule="auto"/>
        <w:ind w:left="708"/>
        <w:jc w:val="both"/>
        <w:rPr>
          <w:rFonts w:ascii="Tahoma" w:hAnsi="Tahoma" w:cs="Tahoma"/>
        </w:rPr>
      </w:pPr>
    </w:p>
    <w:p w:rsidR="00447F5C" w:rsidRPr="00447F5C" w:rsidRDefault="00447F5C" w:rsidP="00447F5C">
      <w:pPr>
        <w:tabs>
          <w:tab w:val="left" w:pos="1134"/>
        </w:tabs>
        <w:spacing w:after="0" w:line="240" w:lineRule="auto"/>
        <w:ind w:left="708"/>
        <w:jc w:val="both"/>
        <w:rPr>
          <w:rFonts w:ascii="Tahoma" w:hAnsi="Tahoma" w:cs="Tahoma"/>
        </w:rPr>
      </w:pPr>
      <w:r w:rsidRPr="00447F5C">
        <w:rPr>
          <w:rFonts w:ascii="Tahoma" w:hAnsi="Tahoma" w:cs="Tahoma"/>
          <w:b/>
        </w:rPr>
        <w:lastRenderedPageBreak/>
        <w:t>Proje Pazarı:</w:t>
      </w:r>
      <w:r w:rsidRPr="00447F5C">
        <w:rPr>
          <w:rFonts w:ascii="Tahoma" w:hAnsi="Tahoma" w:cs="Tahoma"/>
        </w:rPr>
        <w:t xml:space="preserve">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ind w:left="708"/>
        <w:jc w:val="both"/>
        <w:rPr>
          <w:rFonts w:ascii="Tahoma" w:hAnsi="Tahoma" w:cs="Tahoma"/>
        </w:rPr>
      </w:pPr>
    </w:p>
    <w:p w:rsidR="00447F5C" w:rsidRPr="00447F5C" w:rsidRDefault="00447F5C" w:rsidP="00447F5C">
      <w:pPr>
        <w:tabs>
          <w:tab w:val="left" w:pos="1134"/>
        </w:tabs>
        <w:spacing w:after="0" w:line="240" w:lineRule="auto"/>
        <w:ind w:left="708"/>
        <w:jc w:val="both"/>
        <w:rPr>
          <w:rFonts w:ascii="Tahoma" w:hAnsi="Tahoma" w:cs="Tahoma"/>
        </w:rPr>
      </w:pPr>
      <w:r w:rsidRPr="00447F5C">
        <w:rPr>
          <w:rFonts w:ascii="Tahoma" w:hAnsi="Tahoma" w:cs="Tahoma"/>
          <w:b/>
        </w:rPr>
        <w:t>Mezunlar Buluşması:</w:t>
      </w:r>
      <w:r w:rsidRPr="00447F5C">
        <w:rPr>
          <w:rFonts w:ascii="Tahoma" w:hAnsi="Tahoma" w:cs="Tahoma"/>
        </w:rPr>
        <w:t xml:space="preserve"> </w:t>
      </w:r>
      <w:proofErr w:type="gramStart"/>
      <w:r w:rsidR="002B7DA7">
        <w:rPr>
          <w:rFonts w:ascii="Tahoma" w:hAnsi="Tahoma" w:cs="Tahoma"/>
        </w:rPr>
        <w:t>……………………….</w:t>
      </w:r>
      <w:proofErr w:type="gramEnd"/>
    </w:p>
    <w:p w:rsidR="00447F5C" w:rsidRDefault="00447F5C" w:rsidP="00447F5C">
      <w:pPr>
        <w:tabs>
          <w:tab w:val="left" w:pos="1134"/>
        </w:tabs>
        <w:spacing w:after="0" w:line="240" w:lineRule="auto"/>
        <w:jc w:val="both"/>
        <w:rPr>
          <w:rFonts w:ascii="Tahoma" w:hAnsi="Tahoma" w:cs="Tahoma"/>
        </w:rPr>
      </w:pPr>
    </w:p>
    <w:p w:rsidR="000E259C" w:rsidRDefault="000E259C" w:rsidP="00447F5C">
      <w:pPr>
        <w:tabs>
          <w:tab w:val="left" w:pos="1134"/>
        </w:tabs>
        <w:spacing w:after="0" w:line="240" w:lineRule="auto"/>
        <w:jc w:val="both"/>
        <w:rPr>
          <w:rFonts w:ascii="Tahoma" w:hAnsi="Tahoma" w:cs="Tahoma"/>
          <w:b/>
        </w:rPr>
      </w:pPr>
    </w:p>
    <w:p w:rsidR="00447F5C" w:rsidRPr="00447F5C" w:rsidRDefault="00447F5C" w:rsidP="00447F5C">
      <w:pPr>
        <w:tabs>
          <w:tab w:val="left" w:pos="1134"/>
        </w:tabs>
        <w:spacing w:after="0" w:line="240" w:lineRule="auto"/>
        <w:jc w:val="both"/>
        <w:rPr>
          <w:rFonts w:ascii="Tahoma" w:hAnsi="Tahoma" w:cs="Tahoma"/>
          <w:b/>
        </w:rPr>
      </w:pPr>
      <w:r w:rsidRPr="00447F5C">
        <w:rPr>
          <w:rFonts w:ascii="Tahoma" w:hAnsi="Tahoma" w:cs="Tahoma"/>
          <w:b/>
        </w:rPr>
        <w:t>Akademik Oda Orkestrası</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2B7DA7">
      <w:pPr>
        <w:tabs>
          <w:tab w:val="left" w:pos="1134"/>
        </w:tabs>
        <w:spacing w:after="0" w:line="240" w:lineRule="auto"/>
        <w:jc w:val="both"/>
        <w:rPr>
          <w:rFonts w:ascii="Tahoma" w:hAnsi="Tahoma" w:cs="Tahoma"/>
        </w:rPr>
      </w:pPr>
      <w:r w:rsidRPr="00447F5C">
        <w:rPr>
          <w:rFonts w:ascii="Tahoma" w:hAnsi="Tahoma" w:cs="Tahoma"/>
        </w:rPr>
        <w:t xml:space="preserve">Sanatın geniş kitlelere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b/>
        </w:rPr>
      </w:pPr>
      <w:r w:rsidRPr="00447F5C">
        <w:rPr>
          <w:rFonts w:ascii="Tahoma" w:hAnsi="Tahoma" w:cs="Tahoma"/>
          <w:b/>
        </w:rPr>
        <w:t>Mersin Üniversitesi Radyosu</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2B7DA7">
      <w:pPr>
        <w:tabs>
          <w:tab w:val="left" w:pos="1134"/>
        </w:tabs>
        <w:spacing w:after="0" w:line="240" w:lineRule="auto"/>
        <w:jc w:val="both"/>
        <w:rPr>
          <w:rFonts w:ascii="Tahoma" w:hAnsi="Tahoma" w:cs="Tahoma"/>
        </w:rPr>
      </w:pPr>
      <w:r w:rsidRPr="00447F5C">
        <w:rPr>
          <w:rFonts w:ascii="Tahoma" w:hAnsi="Tahoma" w:cs="Tahoma"/>
        </w:rPr>
        <w:t xml:space="preserve">İletişim Fakültesi stüdyolarından,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b/>
        </w:rPr>
      </w:pPr>
      <w:r w:rsidRPr="00447F5C">
        <w:rPr>
          <w:rFonts w:ascii="Tahoma" w:hAnsi="Tahoma" w:cs="Tahoma"/>
          <w:b/>
        </w:rPr>
        <w:t>Mersin Üniversitesi Haber Dergisi</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rPr>
      </w:pPr>
      <w:r w:rsidRPr="00447F5C">
        <w:rPr>
          <w:rFonts w:ascii="Tahoma" w:hAnsi="Tahoma" w:cs="Tahoma"/>
        </w:rPr>
        <w:t xml:space="preserve">Üniversitemizle ilgili, haber niteliği taşıyan her türlü bilimsel, </w:t>
      </w:r>
      <w:proofErr w:type="gramStart"/>
      <w:r w:rsidR="002B7DA7">
        <w:rPr>
          <w:rFonts w:ascii="Tahoma" w:hAnsi="Tahoma" w:cs="Tahoma"/>
        </w:rPr>
        <w:t>………………………….</w:t>
      </w:r>
      <w:proofErr w:type="gramEnd"/>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b/>
        </w:rPr>
      </w:pPr>
      <w:bookmarkStart w:id="65" w:name="_Toc467922185"/>
      <w:bookmarkStart w:id="66" w:name="_Toc467922086"/>
      <w:r w:rsidRPr="00447F5C">
        <w:rPr>
          <w:rFonts w:ascii="Tahoma" w:hAnsi="Tahoma" w:cs="Tahoma"/>
          <w:b/>
        </w:rPr>
        <w:t>Yayınlar</w:t>
      </w:r>
    </w:p>
    <w:p w:rsidR="00447F5C" w:rsidRPr="00447F5C" w:rsidRDefault="00447F5C" w:rsidP="00447F5C">
      <w:pPr>
        <w:tabs>
          <w:tab w:val="left" w:pos="1134"/>
        </w:tabs>
        <w:spacing w:after="0" w:line="240" w:lineRule="auto"/>
        <w:jc w:val="both"/>
        <w:rPr>
          <w:rFonts w:ascii="Tahoma" w:hAnsi="Tahoma" w:cs="Tahoma"/>
        </w:rPr>
      </w:pPr>
    </w:p>
    <w:p w:rsidR="00447F5C" w:rsidRPr="00447F5C" w:rsidRDefault="00447F5C" w:rsidP="00447F5C">
      <w:pPr>
        <w:tabs>
          <w:tab w:val="left" w:pos="1134"/>
        </w:tabs>
        <w:spacing w:after="0" w:line="240" w:lineRule="auto"/>
        <w:jc w:val="both"/>
        <w:rPr>
          <w:rFonts w:ascii="Tahoma" w:hAnsi="Tahoma" w:cs="Tahoma"/>
        </w:rPr>
      </w:pPr>
      <w:r w:rsidRPr="00447F5C">
        <w:rPr>
          <w:rFonts w:ascii="Tahoma" w:hAnsi="Tahoma" w:cs="Tahoma"/>
        </w:rPr>
        <w:t xml:space="preserve">Öğretim elemanları tarafından yazılan ders kitabı, </w:t>
      </w:r>
      <w:proofErr w:type="gramStart"/>
      <w:r w:rsidR="002B7DA7">
        <w:rPr>
          <w:rFonts w:ascii="Tahoma" w:hAnsi="Tahoma" w:cs="Tahoma"/>
        </w:rPr>
        <w:t>……………………………….</w:t>
      </w:r>
      <w:proofErr w:type="gramEnd"/>
    </w:p>
    <w:bookmarkEnd w:id="65"/>
    <w:bookmarkEnd w:id="66"/>
    <w:p w:rsidR="00144520" w:rsidRDefault="00144520" w:rsidP="00033C71">
      <w:pPr>
        <w:pStyle w:val="Balk4"/>
        <w:spacing w:before="0" w:after="0"/>
        <w:rPr>
          <w:rFonts w:ascii="Tahoma" w:hAnsi="Tahoma" w:cs="Tahoma"/>
          <w:sz w:val="24"/>
          <w:szCs w:val="24"/>
        </w:rPr>
      </w:pPr>
    </w:p>
    <w:p w:rsidR="00C91667" w:rsidRDefault="00C91667" w:rsidP="005A5532">
      <w:pPr>
        <w:pStyle w:val="Balk4"/>
        <w:spacing w:before="0" w:after="0"/>
        <w:rPr>
          <w:rFonts w:ascii="Tahoma" w:hAnsi="Tahoma" w:cs="Tahoma"/>
          <w:sz w:val="24"/>
          <w:szCs w:val="24"/>
        </w:rPr>
      </w:pPr>
    </w:p>
    <w:p w:rsidR="005A5532" w:rsidRPr="0050245F" w:rsidRDefault="005E072B" w:rsidP="005A5532">
      <w:pPr>
        <w:pStyle w:val="Balk4"/>
        <w:spacing w:before="0" w:after="0"/>
        <w:rPr>
          <w:rFonts w:ascii="Tahoma" w:hAnsi="Tahoma" w:cs="Tahoma"/>
          <w:b w:val="0"/>
        </w:rPr>
      </w:pPr>
      <w:r w:rsidRPr="00250AAB">
        <w:rPr>
          <w:rFonts w:ascii="Tahoma" w:hAnsi="Tahoma" w:cs="Tahoma"/>
          <w:sz w:val="24"/>
          <w:szCs w:val="24"/>
        </w:rPr>
        <w:t>5.4 Öğrencilere Sunulan Hizmetler</w:t>
      </w:r>
      <w:bookmarkEnd w:id="64"/>
      <w:r w:rsidR="005A5532" w:rsidRPr="005A5532">
        <w:rPr>
          <w:rFonts w:ascii="Tahoma" w:hAnsi="Tahoma" w:cs="Tahoma"/>
          <w:color w:val="FF0000"/>
          <w:sz w:val="18"/>
          <w:szCs w:val="18"/>
        </w:rPr>
        <w:t xml:space="preserve"> </w:t>
      </w:r>
      <w:r w:rsidR="005A5532" w:rsidRPr="0050245F">
        <w:rPr>
          <w:rFonts w:ascii="Tahoma" w:hAnsi="Tahoma" w:cs="Tahoma"/>
          <w:color w:val="FF0000"/>
          <w:sz w:val="18"/>
          <w:szCs w:val="18"/>
        </w:rPr>
        <w:t>Sağlık Kültür ve Spor DB tarafından hazırlanacaktır</w:t>
      </w:r>
    </w:p>
    <w:p w:rsidR="005E072B" w:rsidRPr="00250AAB" w:rsidRDefault="005E072B" w:rsidP="00033C71">
      <w:pPr>
        <w:spacing w:after="0" w:line="240" w:lineRule="auto"/>
        <w:jc w:val="both"/>
        <w:rPr>
          <w:rFonts w:ascii="Tahoma" w:hAnsi="Tahoma" w:cs="Tahoma"/>
          <w:b/>
          <w:sz w:val="20"/>
          <w:szCs w:val="20"/>
        </w:rPr>
      </w:pPr>
    </w:p>
    <w:p w:rsidR="005E072B" w:rsidRPr="00250AAB" w:rsidRDefault="005E072B" w:rsidP="00033C71">
      <w:pPr>
        <w:tabs>
          <w:tab w:val="left" w:pos="1134"/>
        </w:tabs>
        <w:autoSpaceDE w:val="0"/>
        <w:autoSpaceDN w:val="0"/>
        <w:adjustRightInd w:val="0"/>
        <w:spacing w:after="0" w:line="240" w:lineRule="auto"/>
        <w:jc w:val="both"/>
        <w:rPr>
          <w:rFonts w:ascii="Tahoma" w:hAnsi="Tahoma" w:cs="Tahoma"/>
          <w:b/>
          <w:bCs/>
          <w:color w:val="000000"/>
        </w:rPr>
      </w:pPr>
      <w:r w:rsidRPr="00250AAB">
        <w:rPr>
          <w:rFonts w:ascii="Tahoma" w:hAnsi="Tahoma" w:cs="Tahoma"/>
          <w:b/>
          <w:bCs/>
          <w:color w:val="000000"/>
        </w:rPr>
        <w:t>5.4.1. Sosyal Hizmetler</w:t>
      </w:r>
    </w:p>
    <w:p w:rsidR="00C47C9F" w:rsidRPr="00250AAB" w:rsidRDefault="00C47C9F" w:rsidP="00033C71">
      <w:pPr>
        <w:spacing w:after="0" w:line="240" w:lineRule="auto"/>
        <w:ind w:firstLine="709"/>
        <w:jc w:val="both"/>
        <w:rPr>
          <w:rFonts w:ascii="Tahoma" w:hAnsi="Tahoma" w:cs="Tahoma"/>
        </w:rPr>
      </w:pPr>
    </w:p>
    <w:p w:rsidR="00C47C9F" w:rsidRPr="00250AAB" w:rsidRDefault="00C47C9F" w:rsidP="002B7DA7">
      <w:pPr>
        <w:spacing w:after="0" w:line="240" w:lineRule="auto"/>
        <w:jc w:val="both"/>
        <w:rPr>
          <w:rFonts w:ascii="Tahoma" w:hAnsi="Tahoma" w:cs="Tahoma"/>
        </w:rPr>
      </w:pPr>
      <w:r w:rsidRPr="00250AAB">
        <w:rPr>
          <w:rFonts w:ascii="Tahoma" w:hAnsi="Tahoma" w:cs="Tahoma"/>
        </w:rPr>
        <w:t xml:space="preserve">Öğrencilerin barınma, beslenme, </w:t>
      </w:r>
      <w:proofErr w:type="gramStart"/>
      <w:r w:rsidR="002B7DA7">
        <w:rPr>
          <w:rFonts w:ascii="Tahoma" w:hAnsi="Tahoma" w:cs="Tahoma"/>
        </w:rPr>
        <w:t>………………………………..</w:t>
      </w:r>
      <w:proofErr w:type="gramEnd"/>
    </w:p>
    <w:p w:rsidR="00C47C9F" w:rsidRPr="00250AAB" w:rsidRDefault="00C47C9F" w:rsidP="00033C71">
      <w:pPr>
        <w:spacing w:after="0" w:line="240" w:lineRule="auto"/>
        <w:ind w:left="720"/>
        <w:jc w:val="both"/>
        <w:rPr>
          <w:rFonts w:ascii="Tahoma" w:hAnsi="Tahoma" w:cs="Tahoma"/>
        </w:rPr>
      </w:pPr>
    </w:p>
    <w:p w:rsidR="005E072B" w:rsidRPr="00250AAB" w:rsidRDefault="005E072B" w:rsidP="00033C71">
      <w:pPr>
        <w:tabs>
          <w:tab w:val="left" w:pos="1134"/>
        </w:tabs>
        <w:spacing w:after="0" w:line="240" w:lineRule="auto"/>
        <w:jc w:val="both"/>
        <w:rPr>
          <w:rFonts w:ascii="Tahoma" w:hAnsi="Tahoma" w:cs="Tahoma"/>
          <w:b/>
        </w:rPr>
      </w:pPr>
      <w:r w:rsidRPr="00250AAB">
        <w:rPr>
          <w:rFonts w:ascii="Tahoma" w:hAnsi="Tahoma" w:cs="Tahoma"/>
          <w:b/>
        </w:rPr>
        <w:t xml:space="preserve">5.4.1.2. Barınma Hizmeti </w:t>
      </w:r>
    </w:p>
    <w:p w:rsidR="00033C71" w:rsidRPr="00250AAB" w:rsidRDefault="00033C71" w:rsidP="00033C71">
      <w:pPr>
        <w:tabs>
          <w:tab w:val="left" w:pos="1134"/>
        </w:tabs>
        <w:spacing w:after="0" w:line="240" w:lineRule="auto"/>
        <w:jc w:val="both"/>
        <w:rPr>
          <w:rFonts w:ascii="Tahoma" w:hAnsi="Tahoma" w:cs="Tahoma"/>
        </w:rPr>
      </w:pPr>
    </w:p>
    <w:p w:rsidR="00C47C9F" w:rsidRPr="00250AAB" w:rsidRDefault="00C47C9F" w:rsidP="00033C71">
      <w:pPr>
        <w:tabs>
          <w:tab w:val="left" w:pos="1134"/>
        </w:tabs>
        <w:spacing w:after="0" w:line="240" w:lineRule="auto"/>
        <w:jc w:val="both"/>
        <w:rPr>
          <w:rFonts w:ascii="Tahoma" w:hAnsi="Tahoma" w:cs="Tahoma"/>
        </w:rPr>
      </w:pPr>
      <w:r w:rsidRPr="00250AAB">
        <w:rPr>
          <w:rFonts w:ascii="Tahoma" w:hAnsi="Tahoma" w:cs="Tahoma"/>
        </w:rPr>
        <w:t xml:space="preserve">Gülnar Meslek Yüksekokulu öğrenci yurdumuz, </w:t>
      </w:r>
      <w:proofErr w:type="gramStart"/>
      <w:r w:rsidR="002B7DA7">
        <w:rPr>
          <w:rFonts w:ascii="Tahoma" w:hAnsi="Tahoma" w:cs="Tahoma"/>
        </w:rPr>
        <w:t>………………………………………..</w:t>
      </w:r>
      <w:proofErr w:type="gramEnd"/>
    </w:p>
    <w:p w:rsidR="00C47C9F" w:rsidRPr="00250AAB" w:rsidRDefault="00C47C9F" w:rsidP="00033C71">
      <w:pPr>
        <w:tabs>
          <w:tab w:val="left" w:pos="1134"/>
        </w:tabs>
        <w:spacing w:after="0" w:line="240" w:lineRule="auto"/>
        <w:ind w:left="709" w:firstLine="709"/>
        <w:jc w:val="both"/>
        <w:rPr>
          <w:rFonts w:ascii="Tahoma" w:hAnsi="Tahoma" w:cs="Tahoma"/>
          <w:b/>
        </w:rPr>
      </w:pPr>
    </w:p>
    <w:p w:rsidR="005E072B" w:rsidRPr="00250AAB" w:rsidRDefault="005E072B" w:rsidP="00033C71">
      <w:pPr>
        <w:tabs>
          <w:tab w:val="left" w:pos="1134"/>
        </w:tabs>
        <w:spacing w:after="0" w:line="240" w:lineRule="auto"/>
        <w:jc w:val="both"/>
        <w:rPr>
          <w:rFonts w:ascii="Tahoma" w:hAnsi="Tahoma" w:cs="Tahoma"/>
          <w:b/>
        </w:rPr>
      </w:pPr>
      <w:r w:rsidRPr="00250AAB">
        <w:rPr>
          <w:rFonts w:ascii="Tahoma" w:hAnsi="Tahoma" w:cs="Tahoma"/>
          <w:b/>
        </w:rPr>
        <w:t>5.4.1.3. Diğer Sosyal Hizmetler</w:t>
      </w:r>
    </w:p>
    <w:p w:rsidR="005E072B" w:rsidRPr="00250AAB" w:rsidRDefault="005E072B" w:rsidP="00033C71">
      <w:pPr>
        <w:tabs>
          <w:tab w:val="left" w:pos="1134"/>
        </w:tabs>
        <w:spacing w:after="0" w:line="240" w:lineRule="auto"/>
        <w:ind w:left="709" w:firstLine="708"/>
        <w:jc w:val="both"/>
        <w:rPr>
          <w:rFonts w:ascii="Tahoma" w:hAnsi="Tahoma" w:cs="Tahoma"/>
          <w:b/>
          <w:sz w:val="20"/>
          <w:szCs w:val="20"/>
        </w:rPr>
      </w:pPr>
    </w:p>
    <w:p w:rsidR="00C47C9F" w:rsidRPr="00250AAB" w:rsidRDefault="00C47C9F" w:rsidP="00033C71">
      <w:pPr>
        <w:spacing w:after="0" w:line="240" w:lineRule="auto"/>
        <w:jc w:val="both"/>
        <w:rPr>
          <w:rFonts w:ascii="Tahoma" w:hAnsi="Tahoma" w:cs="Tahoma"/>
        </w:rPr>
      </w:pPr>
      <w:r w:rsidRPr="00250AAB">
        <w:rPr>
          <w:rFonts w:ascii="Tahoma" w:hAnsi="Tahoma" w:cs="Tahoma"/>
        </w:rPr>
        <w:t xml:space="preserve">45 kişilik 1 adet, 30 kişilik 1 adet olmak üzere 2 otobüs, </w:t>
      </w:r>
      <w:proofErr w:type="gramStart"/>
      <w:r w:rsidR="002B7DA7">
        <w:rPr>
          <w:rFonts w:ascii="Tahoma" w:hAnsi="Tahoma" w:cs="Tahoma"/>
        </w:rPr>
        <w:t>……………………………….</w:t>
      </w:r>
      <w:proofErr w:type="gramEnd"/>
    </w:p>
    <w:p w:rsidR="00033C71" w:rsidRPr="00250AAB" w:rsidRDefault="00033C71" w:rsidP="00033C71">
      <w:pPr>
        <w:spacing w:after="0" w:line="240" w:lineRule="auto"/>
        <w:jc w:val="both"/>
        <w:rPr>
          <w:rFonts w:ascii="Tahoma" w:hAnsi="Tahoma" w:cs="Tahoma"/>
        </w:rPr>
      </w:pPr>
    </w:p>
    <w:p w:rsidR="005E072B" w:rsidRPr="00250AAB" w:rsidRDefault="005E072B" w:rsidP="00033C71">
      <w:pPr>
        <w:tabs>
          <w:tab w:val="left" w:pos="1134"/>
        </w:tabs>
        <w:autoSpaceDE w:val="0"/>
        <w:autoSpaceDN w:val="0"/>
        <w:adjustRightInd w:val="0"/>
        <w:spacing w:after="0" w:line="240" w:lineRule="auto"/>
        <w:jc w:val="both"/>
        <w:rPr>
          <w:rFonts w:ascii="Tahoma" w:hAnsi="Tahoma" w:cs="Tahoma"/>
          <w:b/>
          <w:bCs/>
          <w:color w:val="000000"/>
        </w:rPr>
      </w:pPr>
      <w:r w:rsidRPr="00250AAB">
        <w:rPr>
          <w:rFonts w:ascii="Tahoma" w:hAnsi="Tahoma" w:cs="Tahoma"/>
          <w:b/>
          <w:bCs/>
          <w:color w:val="000000"/>
        </w:rPr>
        <w:t>5.4.2. Kültür Hizmetleri</w:t>
      </w:r>
    </w:p>
    <w:p w:rsidR="005E072B" w:rsidRPr="00250AAB" w:rsidRDefault="005E072B" w:rsidP="00033C71">
      <w:pPr>
        <w:tabs>
          <w:tab w:val="left" w:pos="1134"/>
        </w:tabs>
        <w:autoSpaceDE w:val="0"/>
        <w:autoSpaceDN w:val="0"/>
        <w:adjustRightInd w:val="0"/>
        <w:spacing w:after="0" w:line="240" w:lineRule="auto"/>
        <w:ind w:left="709"/>
        <w:jc w:val="both"/>
        <w:rPr>
          <w:rFonts w:ascii="Tahoma" w:hAnsi="Tahoma" w:cs="Tahoma"/>
          <w:b/>
          <w:bCs/>
          <w:color w:val="000000"/>
        </w:rPr>
      </w:pPr>
    </w:p>
    <w:p w:rsidR="00C47C9F" w:rsidRPr="00250AAB" w:rsidRDefault="00C47C9F" w:rsidP="00033C71">
      <w:pPr>
        <w:spacing w:after="0" w:line="240" w:lineRule="auto"/>
        <w:jc w:val="both"/>
        <w:rPr>
          <w:rFonts w:ascii="Tahoma" w:hAnsi="Tahoma" w:cs="Tahoma"/>
        </w:rPr>
      </w:pPr>
      <w:r w:rsidRPr="00250AAB">
        <w:rPr>
          <w:rFonts w:ascii="Tahoma" w:hAnsi="Tahoma" w:cs="Tahoma"/>
        </w:rPr>
        <w:t xml:space="preserve">21.01.2003 tarihli “Mersin Üniversitesi Öğrencileri, Bilimsel, Kültürel, Sosyal ve Sportif Etkinlikleri Yönergesi” kapsamında kurulan öğrenci toplulukları faaliyetlerini sürdürmektedir. Bu toplulukların düzenlediği etkinlikler desteklenmekte, etkinliğin gerçekleştirilmesinde ihtiyaç duyulan her türlü araç-gereç ve donanım malzemeleri, mekân ve taşıt ihtiyacı imkanlar </w:t>
      </w:r>
      <w:proofErr w:type="gramStart"/>
      <w:r w:rsidRPr="00250AAB">
        <w:rPr>
          <w:rFonts w:ascii="Tahoma" w:hAnsi="Tahoma" w:cs="Tahoma"/>
        </w:rPr>
        <w:t>dahilinde</w:t>
      </w:r>
      <w:proofErr w:type="gramEnd"/>
      <w:r w:rsidRPr="00250AAB">
        <w:rPr>
          <w:rFonts w:ascii="Tahoma" w:hAnsi="Tahoma" w:cs="Tahoma"/>
        </w:rPr>
        <w:t xml:space="preserve"> karşılanmaktadır. </w:t>
      </w:r>
      <w:proofErr w:type="gramStart"/>
      <w:r w:rsidR="00C91667">
        <w:rPr>
          <w:rFonts w:ascii="Tahoma" w:hAnsi="Tahoma" w:cs="Tahoma"/>
        </w:rPr>
        <w:t>………………………………………</w:t>
      </w:r>
      <w:proofErr w:type="gramEnd"/>
    </w:p>
    <w:p w:rsidR="00C47C9F" w:rsidRPr="00250AAB" w:rsidRDefault="00C47C9F" w:rsidP="00033C71">
      <w:pPr>
        <w:spacing w:after="0" w:line="240" w:lineRule="auto"/>
        <w:ind w:firstLine="360"/>
        <w:jc w:val="both"/>
        <w:rPr>
          <w:rFonts w:ascii="Tahoma" w:hAnsi="Tahoma" w:cs="Tahoma"/>
        </w:rPr>
      </w:pPr>
    </w:p>
    <w:p w:rsidR="00C47C9F" w:rsidRPr="00250AAB" w:rsidRDefault="00C47C9F" w:rsidP="00033C71">
      <w:pPr>
        <w:spacing w:after="0" w:line="240" w:lineRule="auto"/>
        <w:ind w:firstLine="360"/>
        <w:jc w:val="both"/>
        <w:rPr>
          <w:rFonts w:ascii="Tahoma" w:hAnsi="Tahoma" w:cs="Tahoma"/>
        </w:rPr>
      </w:pPr>
      <w:r w:rsidRPr="00250AAB">
        <w:rPr>
          <w:rFonts w:ascii="Tahoma" w:hAnsi="Tahoma" w:cs="Tahoma"/>
        </w:rPr>
        <w:t>Bu ilkeler ışığında kurulan ve faaliyet gösteren öğrenci topluluklarımız şunlardır:</w:t>
      </w:r>
    </w:p>
    <w:p w:rsidR="00C47C9F" w:rsidRPr="00250AAB" w:rsidRDefault="00C47C9F" w:rsidP="00FC279B">
      <w:pPr>
        <w:pStyle w:val="ListeParagraf1"/>
        <w:numPr>
          <w:ilvl w:val="0"/>
          <w:numId w:val="3"/>
        </w:numPr>
        <w:spacing w:line="240" w:lineRule="auto"/>
        <w:jc w:val="both"/>
        <w:rPr>
          <w:rFonts w:ascii="Tahoma" w:eastAsia="Calibri" w:hAnsi="Tahoma" w:cs="Tahoma"/>
          <w:sz w:val="22"/>
          <w:szCs w:val="22"/>
          <w:lang w:eastAsia="en-US"/>
        </w:rPr>
      </w:pPr>
      <w:r w:rsidRPr="00250AAB">
        <w:rPr>
          <w:rFonts w:ascii="Tahoma" w:eastAsia="Calibri" w:hAnsi="Tahoma" w:cs="Tahoma"/>
          <w:sz w:val="22"/>
          <w:szCs w:val="22"/>
          <w:lang w:eastAsia="en-US"/>
        </w:rPr>
        <w:t xml:space="preserve">Atatürkçü Düşünce Topluluğu </w:t>
      </w:r>
    </w:p>
    <w:p w:rsidR="00C47C9F" w:rsidRPr="00250AAB" w:rsidRDefault="00C47C9F" w:rsidP="00FC279B">
      <w:pPr>
        <w:pStyle w:val="ListeParagraf1"/>
        <w:numPr>
          <w:ilvl w:val="0"/>
          <w:numId w:val="3"/>
        </w:numPr>
        <w:spacing w:line="240" w:lineRule="auto"/>
        <w:jc w:val="both"/>
        <w:rPr>
          <w:rFonts w:ascii="Tahoma" w:eastAsia="Calibri" w:hAnsi="Tahoma" w:cs="Tahoma"/>
          <w:sz w:val="22"/>
          <w:szCs w:val="22"/>
          <w:lang w:eastAsia="en-US"/>
        </w:rPr>
      </w:pPr>
      <w:r w:rsidRPr="00250AAB">
        <w:rPr>
          <w:rFonts w:ascii="Tahoma" w:eastAsia="Calibri" w:hAnsi="Tahoma" w:cs="Tahoma"/>
          <w:sz w:val="22"/>
          <w:szCs w:val="22"/>
          <w:lang w:eastAsia="en-US"/>
        </w:rPr>
        <w:t>Arkeoloji Topluluğu</w:t>
      </w:r>
    </w:p>
    <w:p w:rsidR="00C47C9F" w:rsidRPr="00250AAB" w:rsidRDefault="002B7DA7" w:rsidP="00FC279B">
      <w:pPr>
        <w:pStyle w:val="ListeParagraf1"/>
        <w:numPr>
          <w:ilvl w:val="0"/>
          <w:numId w:val="3"/>
        </w:numPr>
        <w:spacing w:line="240" w:lineRule="auto"/>
        <w:jc w:val="both"/>
        <w:rPr>
          <w:rFonts w:ascii="Tahoma" w:eastAsia="Calibri" w:hAnsi="Tahoma" w:cs="Tahoma"/>
          <w:sz w:val="22"/>
          <w:szCs w:val="22"/>
          <w:lang w:eastAsia="en-US"/>
        </w:rPr>
      </w:pPr>
      <w:proofErr w:type="gramStart"/>
      <w:r>
        <w:rPr>
          <w:rFonts w:ascii="Tahoma" w:eastAsia="Calibri" w:hAnsi="Tahoma" w:cs="Tahoma"/>
          <w:sz w:val="22"/>
          <w:szCs w:val="22"/>
          <w:lang w:eastAsia="en-US"/>
        </w:rPr>
        <w:t>……………………………………………………..</w:t>
      </w:r>
      <w:proofErr w:type="gramEnd"/>
    </w:p>
    <w:p w:rsidR="00C47C9F" w:rsidRPr="00250AAB" w:rsidRDefault="00C91667" w:rsidP="00EA330F">
      <w:pPr>
        <w:pStyle w:val="ListeParagraf1"/>
        <w:spacing w:line="240" w:lineRule="auto"/>
        <w:ind w:left="0"/>
        <w:jc w:val="both"/>
        <w:rPr>
          <w:rFonts w:ascii="Tahoma" w:eastAsia="Calibri" w:hAnsi="Tahoma" w:cs="Tahoma"/>
          <w:sz w:val="22"/>
          <w:szCs w:val="22"/>
          <w:lang w:eastAsia="en-US"/>
        </w:rPr>
      </w:pPr>
      <w:proofErr w:type="gramStart"/>
      <w:r>
        <w:rPr>
          <w:rFonts w:ascii="Tahoma" w:eastAsia="Calibri" w:hAnsi="Tahoma" w:cs="Tahoma"/>
          <w:sz w:val="22"/>
          <w:szCs w:val="22"/>
          <w:lang w:eastAsia="en-US"/>
        </w:rPr>
        <w:t>…………………………………..</w:t>
      </w:r>
      <w:proofErr w:type="gramEnd"/>
    </w:p>
    <w:p w:rsidR="00C47C9F" w:rsidRDefault="00C47C9F" w:rsidP="00033C71">
      <w:pPr>
        <w:tabs>
          <w:tab w:val="left" w:pos="1134"/>
        </w:tabs>
        <w:autoSpaceDE w:val="0"/>
        <w:autoSpaceDN w:val="0"/>
        <w:adjustRightInd w:val="0"/>
        <w:spacing w:after="0" w:line="240" w:lineRule="auto"/>
        <w:ind w:left="709"/>
        <w:jc w:val="both"/>
        <w:rPr>
          <w:rFonts w:ascii="Tahoma" w:hAnsi="Tahoma" w:cs="Tahoma"/>
          <w:b/>
          <w:bCs/>
          <w:color w:val="000000"/>
        </w:rPr>
      </w:pPr>
    </w:p>
    <w:p w:rsidR="00685062" w:rsidRDefault="00685062" w:rsidP="00033C71">
      <w:pPr>
        <w:tabs>
          <w:tab w:val="left" w:pos="1134"/>
        </w:tabs>
        <w:autoSpaceDE w:val="0"/>
        <w:autoSpaceDN w:val="0"/>
        <w:adjustRightInd w:val="0"/>
        <w:spacing w:after="0" w:line="240" w:lineRule="auto"/>
        <w:ind w:left="709"/>
        <w:jc w:val="both"/>
        <w:rPr>
          <w:rFonts w:ascii="Tahoma" w:hAnsi="Tahoma" w:cs="Tahoma"/>
          <w:b/>
          <w:bCs/>
          <w:color w:val="000000"/>
        </w:rPr>
      </w:pPr>
    </w:p>
    <w:p w:rsidR="00685062" w:rsidRPr="00250AAB" w:rsidRDefault="00685062" w:rsidP="00033C71">
      <w:pPr>
        <w:tabs>
          <w:tab w:val="left" w:pos="1134"/>
        </w:tabs>
        <w:autoSpaceDE w:val="0"/>
        <w:autoSpaceDN w:val="0"/>
        <w:adjustRightInd w:val="0"/>
        <w:spacing w:after="0" w:line="240" w:lineRule="auto"/>
        <w:ind w:left="709"/>
        <w:jc w:val="both"/>
        <w:rPr>
          <w:rFonts w:ascii="Tahoma" w:hAnsi="Tahoma" w:cs="Tahoma"/>
          <w:b/>
          <w:bCs/>
          <w:color w:val="000000"/>
        </w:rPr>
      </w:pPr>
    </w:p>
    <w:p w:rsidR="00C91667" w:rsidRDefault="00C91667" w:rsidP="00033C71">
      <w:pPr>
        <w:tabs>
          <w:tab w:val="left" w:pos="1134"/>
        </w:tabs>
        <w:autoSpaceDE w:val="0"/>
        <w:autoSpaceDN w:val="0"/>
        <w:adjustRightInd w:val="0"/>
        <w:spacing w:after="0" w:line="240" w:lineRule="auto"/>
        <w:jc w:val="both"/>
        <w:rPr>
          <w:rFonts w:ascii="Tahoma" w:hAnsi="Tahoma" w:cs="Tahoma"/>
          <w:b/>
          <w:bCs/>
          <w:color w:val="000000"/>
        </w:rPr>
      </w:pPr>
    </w:p>
    <w:p w:rsidR="005E072B" w:rsidRPr="00250AAB" w:rsidRDefault="005E072B" w:rsidP="00033C71">
      <w:pPr>
        <w:tabs>
          <w:tab w:val="left" w:pos="1134"/>
        </w:tabs>
        <w:autoSpaceDE w:val="0"/>
        <w:autoSpaceDN w:val="0"/>
        <w:adjustRightInd w:val="0"/>
        <w:spacing w:after="0" w:line="240" w:lineRule="auto"/>
        <w:jc w:val="both"/>
        <w:rPr>
          <w:rFonts w:ascii="Tahoma" w:hAnsi="Tahoma" w:cs="Tahoma"/>
          <w:b/>
          <w:bCs/>
          <w:color w:val="000000"/>
        </w:rPr>
      </w:pPr>
      <w:r w:rsidRPr="00250AAB">
        <w:rPr>
          <w:rFonts w:ascii="Tahoma" w:hAnsi="Tahoma" w:cs="Tahoma"/>
          <w:b/>
          <w:bCs/>
          <w:color w:val="000000"/>
        </w:rPr>
        <w:t>5.4.3. Psikolojik Danışma ve Rehberlik Hizmetleri</w:t>
      </w:r>
    </w:p>
    <w:p w:rsidR="00E4150A" w:rsidRPr="00250AAB" w:rsidRDefault="00E4150A" w:rsidP="00033C71">
      <w:pPr>
        <w:spacing w:after="0" w:line="240" w:lineRule="auto"/>
        <w:ind w:firstLine="708"/>
        <w:jc w:val="both"/>
        <w:rPr>
          <w:rFonts w:ascii="Tahoma" w:hAnsi="Tahoma" w:cs="Tahoma"/>
        </w:rPr>
      </w:pPr>
    </w:p>
    <w:p w:rsidR="00E4150A" w:rsidRDefault="00E4150A" w:rsidP="002B7DA7">
      <w:pPr>
        <w:spacing w:after="0" w:line="240" w:lineRule="auto"/>
        <w:jc w:val="both"/>
        <w:rPr>
          <w:rFonts w:ascii="Tahoma" w:hAnsi="Tahoma" w:cs="Tahoma"/>
        </w:rPr>
      </w:pPr>
      <w:r w:rsidRPr="00250AAB">
        <w:rPr>
          <w:rFonts w:ascii="Tahoma" w:hAnsi="Tahoma" w:cs="Tahoma"/>
        </w:rPr>
        <w:t xml:space="preserve">Çiftlikköy Kampusunda bulunan Psikolojik Danışma ve Rehberlik Merkezinde </w:t>
      </w:r>
      <w:proofErr w:type="gramStart"/>
      <w:r w:rsidR="002B7DA7">
        <w:rPr>
          <w:rFonts w:ascii="Tahoma" w:hAnsi="Tahoma" w:cs="Tahoma"/>
        </w:rPr>
        <w:t>..................................</w:t>
      </w:r>
      <w:proofErr w:type="gramEnd"/>
    </w:p>
    <w:p w:rsidR="005E072B" w:rsidRPr="00250AAB" w:rsidRDefault="005E072B" w:rsidP="00033C71">
      <w:pPr>
        <w:pStyle w:val="ListeParagraf"/>
        <w:tabs>
          <w:tab w:val="left" w:pos="1134"/>
        </w:tabs>
        <w:ind w:left="709"/>
        <w:rPr>
          <w:rFonts w:ascii="Tahoma" w:eastAsia="Calibri" w:hAnsi="Tahoma" w:cs="Tahoma"/>
          <w:kern w:val="0"/>
          <w:sz w:val="22"/>
          <w:szCs w:val="22"/>
        </w:rPr>
      </w:pPr>
    </w:p>
    <w:p w:rsidR="001A3EA2" w:rsidRPr="00250AAB" w:rsidRDefault="009D1F1A" w:rsidP="00033C71">
      <w:pPr>
        <w:spacing w:after="0" w:line="240" w:lineRule="auto"/>
        <w:rPr>
          <w:rFonts w:ascii="Tahoma" w:hAnsi="Tahoma" w:cs="Tahoma"/>
        </w:rPr>
      </w:pPr>
      <w:r>
        <w:rPr>
          <w:rFonts w:ascii="Tahoma" w:hAnsi="Tahoma" w:cs="Tahoma"/>
        </w:rPr>
        <w:t>201</w:t>
      </w:r>
      <w:r w:rsidR="00703EDA">
        <w:rPr>
          <w:rFonts w:ascii="Tahoma" w:hAnsi="Tahoma" w:cs="Tahoma"/>
        </w:rPr>
        <w:t>8</w:t>
      </w:r>
      <w:r w:rsidR="001A3EA2" w:rsidRPr="00250AAB">
        <w:rPr>
          <w:rFonts w:ascii="Tahoma" w:hAnsi="Tahoma" w:cs="Tahoma"/>
        </w:rPr>
        <w:t xml:space="preserve"> yılında gerçekleştirilen hizmetler (ana başlıklar altında) sırasıyla şunlardır:</w:t>
      </w:r>
    </w:p>
    <w:p w:rsidR="001A3EA2" w:rsidRPr="00250AAB" w:rsidRDefault="001A3EA2" w:rsidP="00FC279B">
      <w:pPr>
        <w:pStyle w:val="ListeParagraf1"/>
        <w:numPr>
          <w:ilvl w:val="0"/>
          <w:numId w:val="4"/>
        </w:numPr>
        <w:suppressAutoHyphens w:val="0"/>
        <w:spacing w:line="240" w:lineRule="auto"/>
        <w:jc w:val="both"/>
        <w:rPr>
          <w:rFonts w:ascii="Tahoma" w:eastAsia="Calibri" w:hAnsi="Tahoma" w:cs="Tahoma"/>
          <w:sz w:val="22"/>
          <w:szCs w:val="22"/>
          <w:lang w:eastAsia="en-US"/>
        </w:rPr>
      </w:pPr>
      <w:r w:rsidRPr="00250AAB">
        <w:rPr>
          <w:rFonts w:ascii="Tahoma" w:eastAsia="Calibri" w:hAnsi="Tahoma" w:cs="Tahoma"/>
          <w:sz w:val="22"/>
          <w:szCs w:val="22"/>
          <w:lang w:eastAsia="en-US"/>
        </w:rPr>
        <w:t>Bireysel Psikolojik Danışmanlık</w:t>
      </w:r>
    </w:p>
    <w:p w:rsidR="001A3EA2" w:rsidRPr="00250AAB" w:rsidRDefault="001A3EA2" w:rsidP="00FC279B">
      <w:pPr>
        <w:pStyle w:val="ListeParagraf1"/>
        <w:numPr>
          <w:ilvl w:val="0"/>
          <w:numId w:val="4"/>
        </w:numPr>
        <w:suppressAutoHyphens w:val="0"/>
        <w:spacing w:line="240" w:lineRule="auto"/>
        <w:jc w:val="both"/>
        <w:rPr>
          <w:rFonts w:ascii="Tahoma" w:eastAsia="Calibri" w:hAnsi="Tahoma" w:cs="Tahoma"/>
          <w:sz w:val="22"/>
          <w:szCs w:val="22"/>
          <w:lang w:eastAsia="en-US"/>
        </w:rPr>
      </w:pPr>
      <w:r w:rsidRPr="00250AAB">
        <w:rPr>
          <w:rFonts w:ascii="Tahoma" w:eastAsia="Calibri" w:hAnsi="Tahoma" w:cs="Tahoma"/>
          <w:sz w:val="22"/>
          <w:szCs w:val="22"/>
          <w:lang w:eastAsia="en-US"/>
        </w:rPr>
        <w:t>Grupla Psikolojik Danışma</w:t>
      </w:r>
    </w:p>
    <w:p w:rsidR="001A3EA2" w:rsidRPr="00250AAB" w:rsidRDefault="001A3EA2" w:rsidP="00FC279B">
      <w:pPr>
        <w:pStyle w:val="ListeParagraf1"/>
        <w:numPr>
          <w:ilvl w:val="0"/>
          <w:numId w:val="4"/>
        </w:numPr>
        <w:suppressAutoHyphens w:val="0"/>
        <w:spacing w:line="240" w:lineRule="auto"/>
        <w:jc w:val="both"/>
        <w:rPr>
          <w:rFonts w:ascii="Tahoma" w:eastAsia="Calibri" w:hAnsi="Tahoma" w:cs="Tahoma"/>
          <w:sz w:val="22"/>
          <w:szCs w:val="22"/>
          <w:lang w:eastAsia="en-US"/>
        </w:rPr>
      </w:pPr>
      <w:r w:rsidRPr="00250AAB">
        <w:rPr>
          <w:rFonts w:ascii="Tahoma" w:eastAsia="Calibri" w:hAnsi="Tahoma" w:cs="Tahoma"/>
          <w:sz w:val="22"/>
          <w:szCs w:val="22"/>
          <w:lang w:eastAsia="en-US"/>
        </w:rPr>
        <w:t>Online Psikolojik Danışma</w:t>
      </w:r>
      <w:proofErr w:type="gramStart"/>
      <w:r w:rsidR="002B7DA7">
        <w:rPr>
          <w:rFonts w:ascii="Tahoma" w:eastAsia="Calibri" w:hAnsi="Tahoma" w:cs="Tahoma"/>
          <w:sz w:val="22"/>
          <w:szCs w:val="22"/>
          <w:lang w:eastAsia="en-US"/>
        </w:rPr>
        <w:t>………………………………….</w:t>
      </w:r>
      <w:proofErr w:type="gramEnd"/>
    </w:p>
    <w:p w:rsidR="00685BEC" w:rsidRDefault="00685BEC" w:rsidP="009E1A18">
      <w:pPr>
        <w:pStyle w:val="ListeParagraf1"/>
        <w:suppressAutoHyphens w:val="0"/>
        <w:spacing w:line="240" w:lineRule="auto"/>
        <w:ind w:left="0"/>
        <w:jc w:val="both"/>
        <w:rPr>
          <w:rFonts w:ascii="Tahoma" w:eastAsia="Calibri" w:hAnsi="Tahoma" w:cs="Tahoma"/>
          <w:sz w:val="22"/>
          <w:szCs w:val="22"/>
          <w:lang w:eastAsia="en-US"/>
        </w:rPr>
      </w:pPr>
    </w:p>
    <w:p w:rsidR="001A3EA2" w:rsidRDefault="001A3EA2" w:rsidP="00033C71">
      <w:pPr>
        <w:pStyle w:val="ListeParagraf1"/>
        <w:suppressAutoHyphens w:val="0"/>
        <w:spacing w:line="240" w:lineRule="auto"/>
        <w:ind w:left="0" w:firstLine="720"/>
        <w:jc w:val="both"/>
        <w:rPr>
          <w:rFonts w:ascii="Tahoma" w:eastAsia="Calibri" w:hAnsi="Tahoma" w:cs="Tahoma"/>
          <w:sz w:val="22"/>
          <w:szCs w:val="22"/>
          <w:lang w:eastAsia="en-US"/>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8"/>
        <w:gridCol w:w="709"/>
        <w:gridCol w:w="709"/>
        <w:gridCol w:w="709"/>
        <w:gridCol w:w="567"/>
        <w:gridCol w:w="610"/>
        <w:gridCol w:w="807"/>
        <w:gridCol w:w="709"/>
        <w:gridCol w:w="1276"/>
        <w:gridCol w:w="708"/>
      </w:tblGrid>
      <w:tr w:rsidR="009E1A18" w:rsidRPr="00250AAB" w:rsidTr="007463B9">
        <w:tc>
          <w:tcPr>
            <w:tcW w:w="9038" w:type="dxa"/>
            <w:gridSpan w:val="11"/>
            <w:tcBorders>
              <w:bottom w:val="single" w:sz="4" w:space="0" w:color="auto"/>
            </w:tcBorders>
            <w:shd w:val="clear" w:color="auto" w:fill="F79646"/>
          </w:tcPr>
          <w:p w:rsidR="009E1A18" w:rsidRPr="00241D92" w:rsidRDefault="009E1A18" w:rsidP="00703EDA">
            <w:pPr>
              <w:pStyle w:val="Stil3"/>
              <w:rPr>
                <w:b w:val="0"/>
                <w:sz w:val="18"/>
                <w:szCs w:val="18"/>
              </w:rPr>
            </w:pPr>
            <w:bookmarkStart w:id="67" w:name="_Toc532299341"/>
            <w:r w:rsidRPr="00241D92">
              <w:rPr>
                <w:b w:val="0"/>
                <w:sz w:val="18"/>
                <w:szCs w:val="18"/>
              </w:rPr>
              <w:t xml:space="preserve">Tablo </w:t>
            </w:r>
            <w:r w:rsidR="0089035E" w:rsidRPr="00241D92">
              <w:rPr>
                <w:b w:val="0"/>
                <w:sz w:val="18"/>
                <w:szCs w:val="18"/>
              </w:rPr>
              <w:t>X</w:t>
            </w:r>
            <w:r w:rsidR="004154F7" w:rsidRPr="00241D92">
              <w:rPr>
                <w:b w:val="0"/>
                <w:sz w:val="18"/>
                <w:szCs w:val="18"/>
              </w:rPr>
              <w:t>.</w:t>
            </w:r>
            <w:r w:rsidRPr="00241D92">
              <w:rPr>
                <w:b w:val="0"/>
                <w:sz w:val="18"/>
                <w:szCs w:val="18"/>
              </w:rPr>
              <w:t xml:space="preserve"> Psikolojik D</w:t>
            </w:r>
            <w:r w:rsidR="00EF67E3">
              <w:rPr>
                <w:b w:val="0"/>
                <w:sz w:val="18"/>
                <w:szCs w:val="18"/>
              </w:rPr>
              <w:t xml:space="preserve">anışma ve Rehberlik Merkezi </w:t>
            </w:r>
            <w:r w:rsidR="009D1F1A">
              <w:rPr>
                <w:b w:val="0"/>
                <w:sz w:val="18"/>
                <w:szCs w:val="18"/>
              </w:rPr>
              <w:t>201</w:t>
            </w:r>
            <w:r w:rsidR="00703EDA">
              <w:rPr>
                <w:b w:val="0"/>
                <w:sz w:val="18"/>
                <w:szCs w:val="18"/>
              </w:rPr>
              <w:t>8</w:t>
            </w:r>
            <w:r w:rsidRPr="00241D92">
              <w:rPr>
                <w:b w:val="0"/>
                <w:sz w:val="18"/>
                <w:szCs w:val="18"/>
              </w:rPr>
              <w:t xml:space="preserve"> Yılı Etkinlik Tablosu</w:t>
            </w:r>
            <w:bookmarkEnd w:id="67"/>
          </w:p>
        </w:tc>
      </w:tr>
      <w:tr w:rsidR="009E1A18" w:rsidRPr="00250AAB" w:rsidTr="007463B9">
        <w:trPr>
          <w:cantSplit/>
          <w:trHeight w:val="1340"/>
        </w:trPr>
        <w:tc>
          <w:tcPr>
            <w:tcW w:w="1526" w:type="dxa"/>
            <w:shd w:val="clear" w:color="auto" w:fill="D9D9D9"/>
          </w:tcPr>
          <w:p w:rsidR="009E1A18" w:rsidRPr="00250AAB" w:rsidRDefault="009E1A18" w:rsidP="000C703F">
            <w:pPr>
              <w:spacing w:after="0" w:line="240" w:lineRule="auto"/>
              <w:jc w:val="both"/>
              <w:rPr>
                <w:rFonts w:ascii="Tahoma" w:hAnsi="Tahoma" w:cs="Tahoma"/>
                <w:sz w:val="18"/>
                <w:szCs w:val="18"/>
              </w:rPr>
            </w:pPr>
          </w:p>
        </w:tc>
        <w:tc>
          <w:tcPr>
            <w:tcW w:w="708"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Bireysel Psikolojik Danışma</w:t>
            </w:r>
          </w:p>
        </w:tc>
        <w:tc>
          <w:tcPr>
            <w:tcW w:w="709"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Grupla Psikolojik Danışma</w:t>
            </w:r>
          </w:p>
        </w:tc>
        <w:tc>
          <w:tcPr>
            <w:tcW w:w="709"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Online Psikolojik Danışma</w:t>
            </w:r>
          </w:p>
        </w:tc>
        <w:tc>
          <w:tcPr>
            <w:tcW w:w="709"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Akran Rehberliği Eğitimi</w:t>
            </w:r>
          </w:p>
        </w:tc>
        <w:tc>
          <w:tcPr>
            <w:tcW w:w="567"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Söyleşi</w:t>
            </w:r>
          </w:p>
        </w:tc>
        <w:tc>
          <w:tcPr>
            <w:tcW w:w="610"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Söyleşi ÜYG101</w:t>
            </w:r>
          </w:p>
        </w:tc>
        <w:tc>
          <w:tcPr>
            <w:tcW w:w="807"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Akran Rehber Söyleşileri</w:t>
            </w:r>
          </w:p>
        </w:tc>
        <w:tc>
          <w:tcPr>
            <w:tcW w:w="709"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Oryantasyon Programı</w:t>
            </w:r>
          </w:p>
        </w:tc>
        <w:tc>
          <w:tcPr>
            <w:tcW w:w="1276" w:type="dxa"/>
            <w:shd w:val="clear" w:color="auto" w:fill="D9D9D9"/>
            <w:textDirection w:val="btLr"/>
            <w:vAlign w:val="center"/>
          </w:tcPr>
          <w:p w:rsidR="009E1A18" w:rsidRPr="00250AAB" w:rsidRDefault="009E1A18" w:rsidP="000C703F">
            <w:pPr>
              <w:snapToGrid w:val="0"/>
              <w:spacing w:after="0" w:line="240" w:lineRule="auto"/>
              <w:ind w:left="113" w:right="113"/>
              <w:jc w:val="center"/>
              <w:rPr>
                <w:rFonts w:ascii="Tahoma" w:hAnsi="Tahoma" w:cs="Tahoma"/>
                <w:sz w:val="18"/>
                <w:szCs w:val="18"/>
              </w:rPr>
            </w:pPr>
            <w:r w:rsidRPr="00250AAB">
              <w:rPr>
                <w:rFonts w:ascii="Tahoma" w:hAnsi="Tahoma" w:cs="Tahoma"/>
                <w:sz w:val="18"/>
                <w:szCs w:val="18"/>
              </w:rPr>
              <w:t>Akran Rehberlerinin Görüştüğü Öğrenci Sayısı</w:t>
            </w:r>
          </w:p>
        </w:tc>
        <w:tc>
          <w:tcPr>
            <w:tcW w:w="708" w:type="dxa"/>
            <w:shd w:val="clear" w:color="auto" w:fill="D9D9D9"/>
            <w:textDirection w:val="btLr"/>
            <w:vAlign w:val="center"/>
          </w:tcPr>
          <w:p w:rsidR="009E1A18" w:rsidRPr="00250AAB" w:rsidRDefault="009E1A18" w:rsidP="006F4560">
            <w:pPr>
              <w:snapToGrid w:val="0"/>
              <w:spacing w:after="0" w:line="240" w:lineRule="auto"/>
              <w:ind w:left="113" w:right="113"/>
              <w:jc w:val="center"/>
              <w:rPr>
                <w:rFonts w:ascii="Tahoma" w:hAnsi="Tahoma" w:cs="Tahoma"/>
                <w:b/>
                <w:sz w:val="18"/>
                <w:szCs w:val="18"/>
              </w:rPr>
            </w:pPr>
            <w:r w:rsidRPr="00250AAB">
              <w:rPr>
                <w:rFonts w:ascii="Tahoma" w:hAnsi="Tahoma" w:cs="Tahoma"/>
                <w:b/>
                <w:sz w:val="18"/>
                <w:szCs w:val="18"/>
              </w:rPr>
              <w:t>T</w:t>
            </w:r>
            <w:r w:rsidR="006F4560">
              <w:rPr>
                <w:rFonts w:ascii="Tahoma" w:hAnsi="Tahoma" w:cs="Tahoma"/>
                <w:b/>
                <w:sz w:val="18"/>
                <w:szCs w:val="18"/>
              </w:rPr>
              <w:t>oplam</w:t>
            </w:r>
          </w:p>
        </w:tc>
      </w:tr>
      <w:tr w:rsidR="009E1A18" w:rsidRPr="00250AAB" w:rsidTr="000F1AD5">
        <w:tc>
          <w:tcPr>
            <w:tcW w:w="1526" w:type="dxa"/>
          </w:tcPr>
          <w:p w:rsidR="009E1A18" w:rsidRPr="00250AAB" w:rsidRDefault="009E1A18" w:rsidP="000C703F">
            <w:pPr>
              <w:snapToGrid w:val="0"/>
              <w:spacing w:after="0" w:line="240" w:lineRule="auto"/>
              <w:jc w:val="both"/>
              <w:rPr>
                <w:rFonts w:ascii="Tahoma" w:hAnsi="Tahoma" w:cs="Tahoma"/>
                <w:sz w:val="18"/>
                <w:szCs w:val="18"/>
              </w:rPr>
            </w:pPr>
            <w:r w:rsidRPr="00250AAB">
              <w:rPr>
                <w:rFonts w:ascii="Tahoma" w:hAnsi="Tahoma" w:cs="Tahoma"/>
                <w:sz w:val="18"/>
                <w:szCs w:val="18"/>
              </w:rPr>
              <w:t>Öğrenci Sayısı</w:t>
            </w:r>
          </w:p>
        </w:tc>
        <w:tc>
          <w:tcPr>
            <w:tcW w:w="708"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259</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41</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13</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28</w:t>
            </w:r>
          </w:p>
        </w:tc>
        <w:tc>
          <w:tcPr>
            <w:tcW w:w="567"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362</w:t>
            </w:r>
          </w:p>
        </w:tc>
        <w:tc>
          <w:tcPr>
            <w:tcW w:w="610"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2143</w:t>
            </w:r>
          </w:p>
        </w:tc>
        <w:tc>
          <w:tcPr>
            <w:tcW w:w="807"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1098</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2500</w:t>
            </w:r>
          </w:p>
        </w:tc>
        <w:tc>
          <w:tcPr>
            <w:tcW w:w="1276" w:type="dxa"/>
          </w:tcPr>
          <w:p w:rsidR="009E1A18" w:rsidRPr="00250AAB" w:rsidRDefault="009E1A18" w:rsidP="000C703F">
            <w:pPr>
              <w:snapToGrid w:val="0"/>
              <w:spacing w:after="0" w:line="240" w:lineRule="auto"/>
              <w:jc w:val="center"/>
              <w:rPr>
                <w:rFonts w:ascii="Tahoma" w:hAnsi="Tahoma" w:cs="Tahoma"/>
                <w:sz w:val="18"/>
                <w:szCs w:val="18"/>
              </w:rPr>
            </w:pPr>
            <w:r w:rsidRPr="00250AAB">
              <w:rPr>
                <w:rFonts w:ascii="Tahoma" w:hAnsi="Tahoma" w:cs="Tahoma"/>
                <w:sz w:val="18"/>
                <w:szCs w:val="18"/>
              </w:rPr>
              <w:t>247*</w:t>
            </w:r>
          </w:p>
        </w:tc>
        <w:tc>
          <w:tcPr>
            <w:tcW w:w="708" w:type="dxa"/>
          </w:tcPr>
          <w:p w:rsidR="009E1A18" w:rsidRPr="00250AAB" w:rsidRDefault="009E1A18" w:rsidP="000C703F">
            <w:pPr>
              <w:snapToGrid w:val="0"/>
              <w:spacing w:after="0" w:line="240" w:lineRule="auto"/>
              <w:jc w:val="center"/>
              <w:rPr>
                <w:rFonts w:ascii="Tahoma" w:hAnsi="Tahoma" w:cs="Tahoma"/>
                <w:b/>
                <w:sz w:val="18"/>
                <w:szCs w:val="18"/>
              </w:rPr>
            </w:pPr>
            <w:r w:rsidRPr="00250AAB">
              <w:rPr>
                <w:rFonts w:ascii="Tahoma" w:hAnsi="Tahoma" w:cs="Tahoma"/>
                <w:b/>
                <w:sz w:val="18"/>
                <w:szCs w:val="18"/>
              </w:rPr>
              <w:t>6691</w:t>
            </w:r>
          </w:p>
        </w:tc>
      </w:tr>
      <w:tr w:rsidR="009E1A18" w:rsidRPr="00250AAB" w:rsidTr="000F1AD5">
        <w:tc>
          <w:tcPr>
            <w:tcW w:w="1526" w:type="dxa"/>
          </w:tcPr>
          <w:p w:rsidR="009E1A18" w:rsidRPr="00250AAB" w:rsidRDefault="009E1A18" w:rsidP="000C703F">
            <w:pPr>
              <w:snapToGrid w:val="0"/>
              <w:spacing w:after="0" w:line="240" w:lineRule="auto"/>
              <w:jc w:val="both"/>
              <w:rPr>
                <w:rFonts w:ascii="Tahoma" w:hAnsi="Tahoma" w:cs="Tahoma"/>
                <w:sz w:val="18"/>
                <w:szCs w:val="18"/>
              </w:rPr>
            </w:pPr>
            <w:r w:rsidRPr="00250AAB">
              <w:rPr>
                <w:rFonts w:ascii="Tahoma" w:hAnsi="Tahoma" w:cs="Tahoma"/>
                <w:sz w:val="18"/>
                <w:szCs w:val="18"/>
              </w:rPr>
              <w:t>Görüşme (Oturum) Sayısı</w:t>
            </w:r>
          </w:p>
        </w:tc>
        <w:tc>
          <w:tcPr>
            <w:tcW w:w="708"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682</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39</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43</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15</w:t>
            </w:r>
          </w:p>
        </w:tc>
        <w:tc>
          <w:tcPr>
            <w:tcW w:w="567"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12</w:t>
            </w:r>
          </w:p>
        </w:tc>
        <w:tc>
          <w:tcPr>
            <w:tcW w:w="610"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13</w:t>
            </w:r>
          </w:p>
        </w:tc>
        <w:tc>
          <w:tcPr>
            <w:tcW w:w="807"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29</w:t>
            </w:r>
          </w:p>
        </w:tc>
        <w:tc>
          <w:tcPr>
            <w:tcW w:w="709"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8</w:t>
            </w:r>
          </w:p>
        </w:tc>
        <w:tc>
          <w:tcPr>
            <w:tcW w:w="1276"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sz w:val="18"/>
                <w:szCs w:val="18"/>
              </w:rPr>
            </w:pPr>
            <w:r w:rsidRPr="00250AAB">
              <w:rPr>
                <w:rFonts w:ascii="Tahoma" w:hAnsi="Tahoma" w:cs="Tahoma"/>
                <w:sz w:val="18"/>
                <w:szCs w:val="18"/>
              </w:rPr>
              <w:t>227</w:t>
            </w:r>
          </w:p>
        </w:tc>
        <w:tc>
          <w:tcPr>
            <w:tcW w:w="708" w:type="dxa"/>
          </w:tcPr>
          <w:p w:rsidR="009E1A18" w:rsidRPr="00250AAB" w:rsidRDefault="009E1A18" w:rsidP="000C703F">
            <w:pPr>
              <w:snapToGrid w:val="0"/>
              <w:spacing w:after="0" w:line="240" w:lineRule="auto"/>
              <w:jc w:val="center"/>
              <w:rPr>
                <w:rFonts w:ascii="Tahoma" w:hAnsi="Tahoma" w:cs="Tahoma"/>
                <w:sz w:val="18"/>
                <w:szCs w:val="18"/>
              </w:rPr>
            </w:pPr>
          </w:p>
          <w:p w:rsidR="009E1A18" w:rsidRPr="00250AAB" w:rsidRDefault="009E1A18" w:rsidP="000C703F">
            <w:pPr>
              <w:spacing w:after="0" w:line="240" w:lineRule="auto"/>
              <w:jc w:val="center"/>
              <w:rPr>
                <w:rFonts w:ascii="Tahoma" w:hAnsi="Tahoma" w:cs="Tahoma"/>
                <w:b/>
                <w:sz w:val="18"/>
                <w:szCs w:val="18"/>
              </w:rPr>
            </w:pPr>
            <w:r w:rsidRPr="00250AAB">
              <w:rPr>
                <w:rFonts w:ascii="Tahoma" w:hAnsi="Tahoma" w:cs="Tahoma"/>
                <w:b/>
                <w:sz w:val="18"/>
                <w:szCs w:val="18"/>
              </w:rPr>
              <w:t>1068</w:t>
            </w:r>
          </w:p>
        </w:tc>
      </w:tr>
    </w:tbl>
    <w:p w:rsidR="001A3EA2" w:rsidRPr="00250AAB" w:rsidRDefault="001A3EA2" w:rsidP="00033C71">
      <w:pPr>
        <w:spacing w:after="0" w:line="240" w:lineRule="auto"/>
        <w:rPr>
          <w:rFonts w:ascii="Tahoma" w:hAnsi="Tahoma" w:cs="Tahoma"/>
          <w:b/>
          <w:i/>
          <w:sz w:val="20"/>
          <w:szCs w:val="20"/>
          <w:u w:val="single"/>
        </w:rPr>
      </w:pPr>
    </w:p>
    <w:p w:rsidR="001A3EA2" w:rsidRPr="00250AAB" w:rsidRDefault="001A3EA2" w:rsidP="00033C71">
      <w:pPr>
        <w:spacing w:after="0" w:line="240" w:lineRule="auto"/>
        <w:rPr>
          <w:rFonts w:ascii="Tahoma" w:hAnsi="Tahoma" w:cs="Tahoma"/>
          <w:b/>
          <w:i/>
          <w:u w:val="single"/>
        </w:rPr>
      </w:pPr>
      <w:r w:rsidRPr="00250AAB">
        <w:rPr>
          <w:rFonts w:ascii="Tahoma" w:hAnsi="Tahoma" w:cs="Tahoma"/>
          <w:b/>
          <w:i/>
          <w:u w:val="single"/>
        </w:rPr>
        <w:t>NOT:</w:t>
      </w:r>
    </w:p>
    <w:p w:rsidR="001A3EA2" w:rsidRPr="00250AAB" w:rsidRDefault="001A3EA2" w:rsidP="00033C71">
      <w:pPr>
        <w:spacing w:after="0" w:line="240" w:lineRule="auto"/>
        <w:rPr>
          <w:rFonts w:ascii="Tahoma" w:hAnsi="Tahoma" w:cs="Tahoma"/>
          <w:i/>
        </w:rPr>
      </w:pPr>
      <w:r w:rsidRPr="00250AAB">
        <w:rPr>
          <w:rFonts w:ascii="Tahoma" w:hAnsi="Tahoma" w:cs="Tahoma"/>
          <w:i/>
        </w:rPr>
        <w:t>*Özellikle ÜYG etkinliklerine yönelik çok sayıda konuda akran rehberlerine başvurulmuştur. Bu bilgilendirme başvuruları kapsam dışında tutulmuştur.</w:t>
      </w:r>
    </w:p>
    <w:p w:rsidR="00E4150A" w:rsidRPr="00250AAB" w:rsidRDefault="00E4150A" w:rsidP="00033C71">
      <w:pPr>
        <w:tabs>
          <w:tab w:val="left" w:pos="1134"/>
        </w:tabs>
        <w:autoSpaceDE w:val="0"/>
        <w:autoSpaceDN w:val="0"/>
        <w:adjustRightInd w:val="0"/>
        <w:spacing w:after="0" w:line="240" w:lineRule="auto"/>
        <w:ind w:left="709"/>
        <w:jc w:val="both"/>
        <w:rPr>
          <w:rFonts w:ascii="Tahoma" w:hAnsi="Tahoma" w:cs="Tahoma"/>
          <w:b/>
          <w:bCs/>
          <w:color w:val="000000"/>
        </w:rPr>
      </w:pPr>
    </w:p>
    <w:p w:rsidR="005E072B" w:rsidRPr="00250AAB" w:rsidRDefault="005E072B" w:rsidP="009E1A18">
      <w:pPr>
        <w:tabs>
          <w:tab w:val="left" w:pos="1134"/>
        </w:tabs>
        <w:autoSpaceDE w:val="0"/>
        <w:autoSpaceDN w:val="0"/>
        <w:adjustRightInd w:val="0"/>
        <w:spacing w:after="0" w:line="240" w:lineRule="auto"/>
        <w:jc w:val="both"/>
        <w:rPr>
          <w:rFonts w:ascii="Tahoma" w:hAnsi="Tahoma" w:cs="Tahoma"/>
          <w:b/>
          <w:bCs/>
          <w:color w:val="000000"/>
        </w:rPr>
      </w:pPr>
      <w:r w:rsidRPr="00250AAB">
        <w:rPr>
          <w:rFonts w:ascii="Tahoma" w:hAnsi="Tahoma" w:cs="Tahoma"/>
          <w:b/>
          <w:bCs/>
          <w:color w:val="000000"/>
        </w:rPr>
        <w:t>5.4.4. Spor Hizmetleri</w:t>
      </w:r>
    </w:p>
    <w:p w:rsidR="005E072B" w:rsidRPr="00250AAB" w:rsidRDefault="005E072B" w:rsidP="00033C71">
      <w:pPr>
        <w:tabs>
          <w:tab w:val="left" w:pos="1134"/>
        </w:tabs>
        <w:spacing w:after="0" w:line="240" w:lineRule="auto"/>
        <w:ind w:left="709"/>
        <w:rPr>
          <w:rFonts w:ascii="Tahoma" w:hAnsi="Tahoma" w:cs="Tahoma"/>
          <w:b/>
        </w:rPr>
      </w:pPr>
    </w:p>
    <w:p w:rsidR="00E41A33" w:rsidRPr="00250AAB" w:rsidRDefault="00E41A33" w:rsidP="002B7DA7">
      <w:pPr>
        <w:spacing w:after="0" w:line="240" w:lineRule="auto"/>
        <w:jc w:val="both"/>
        <w:rPr>
          <w:rFonts w:ascii="Tahoma" w:hAnsi="Tahoma" w:cs="Tahoma"/>
        </w:rPr>
      </w:pPr>
      <w:r w:rsidRPr="00250AAB">
        <w:rPr>
          <w:rFonts w:ascii="Tahoma" w:hAnsi="Tahoma" w:cs="Tahoma"/>
        </w:rPr>
        <w:t>Öğrencilerin ve çalışanların beden sağlığını korumak geliştirmek</w:t>
      </w:r>
      <w:proofErr w:type="gramStart"/>
      <w:r w:rsidR="002B7DA7">
        <w:rPr>
          <w:rFonts w:ascii="Tahoma" w:hAnsi="Tahoma" w:cs="Tahoma"/>
        </w:rPr>
        <w:t>………………………………..</w:t>
      </w:r>
      <w:proofErr w:type="gramEnd"/>
    </w:p>
    <w:p w:rsidR="00E41A33" w:rsidRPr="00250AAB" w:rsidRDefault="00E41A33" w:rsidP="00033C71">
      <w:pPr>
        <w:spacing w:after="0" w:line="240" w:lineRule="auto"/>
        <w:ind w:firstLine="708"/>
        <w:jc w:val="both"/>
        <w:rPr>
          <w:rFonts w:ascii="Tahoma" w:hAnsi="Tahoma" w:cs="Tahoma"/>
          <w:sz w:val="24"/>
          <w:szCs w:val="24"/>
        </w:rPr>
      </w:pPr>
    </w:p>
    <w:p w:rsidR="00E41A33" w:rsidRPr="00250AAB" w:rsidRDefault="00E41A33" w:rsidP="009E1A18">
      <w:pPr>
        <w:spacing w:after="0" w:line="240" w:lineRule="auto"/>
        <w:jc w:val="both"/>
        <w:rPr>
          <w:rFonts w:ascii="Tahoma" w:hAnsi="Tahoma" w:cs="Tahoma"/>
        </w:rPr>
      </w:pPr>
      <w:r w:rsidRPr="00250AAB">
        <w:rPr>
          <w:rFonts w:ascii="Tahoma" w:hAnsi="Tahoma" w:cs="Tahoma"/>
        </w:rPr>
        <w:t>Spor Birliği bu amaçlarla</w:t>
      </w:r>
      <w:proofErr w:type="gramStart"/>
      <w:r w:rsidRPr="00250AAB">
        <w:rPr>
          <w:rFonts w:ascii="Tahoma" w:hAnsi="Tahoma" w:cs="Tahoma"/>
        </w:rPr>
        <w:t>;</w:t>
      </w:r>
      <w:r w:rsidR="00C91667">
        <w:rPr>
          <w:rFonts w:ascii="Tahoma" w:hAnsi="Tahoma" w:cs="Tahoma"/>
        </w:rPr>
        <w:t>…………………………</w:t>
      </w:r>
      <w:proofErr w:type="gramEnd"/>
    </w:p>
    <w:p w:rsidR="00E41A33" w:rsidRPr="00250AAB" w:rsidRDefault="00E41A33" w:rsidP="00033C71">
      <w:pPr>
        <w:spacing w:after="0" w:line="240" w:lineRule="auto"/>
        <w:ind w:firstLine="708"/>
        <w:jc w:val="both"/>
        <w:rPr>
          <w:rFonts w:ascii="Tahoma" w:hAnsi="Tahoma" w:cs="Tahoma"/>
        </w:rPr>
      </w:pPr>
    </w:p>
    <w:p w:rsidR="00E41A33" w:rsidRPr="00250AAB" w:rsidRDefault="00742D73" w:rsidP="00302364">
      <w:pPr>
        <w:spacing w:after="0" w:line="240" w:lineRule="auto"/>
        <w:jc w:val="both"/>
        <w:rPr>
          <w:rFonts w:ascii="Tahoma" w:hAnsi="Tahoma" w:cs="Tahoma"/>
        </w:rPr>
      </w:pPr>
      <w:r w:rsidRPr="00250AAB">
        <w:rPr>
          <w:rFonts w:ascii="Tahoma" w:hAnsi="Tahoma" w:cs="Tahoma"/>
        </w:rPr>
        <w:t>201</w:t>
      </w:r>
      <w:r w:rsidR="00703EDA">
        <w:rPr>
          <w:rFonts w:ascii="Tahoma" w:hAnsi="Tahoma" w:cs="Tahoma"/>
        </w:rPr>
        <w:t>8</w:t>
      </w:r>
      <w:r w:rsidRPr="00250AAB">
        <w:rPr>
          <w:rFonts w:ascii="Tahoma" w:hAnsi="Tahoma" w:cs="Tahoma"/>
        </w:rPr>
        <w:t xml:space="preserve"> yılı içinde spor karşılaşmal</w:t>
      </w:r>
      <w:r w:rsidR="008D2012" w:rsidRPr="00250AAB">
        <w:rPr>
          <w:rFonts w:ascii="Tahoma" w:hAnsi="Tahoma" w:cs="Tahoma"/>
        </w:rPr>
        <w:t>arında elde edilen dereceler</w:t>
      </w:r>
      <w:r w:rsidRPr="00250AAB">
        <w:rPr>
          <w:rFonts w:ascii="Tahoma" w:hAnsi="Tahoma" w:cs="Tahoma"/>
        </w:rPr>
        <w:t xml:space="preserve"> aşağıda belirtilmiştir:</w:t>
      </w:r>
    </w:p>
    <w:p w:rsidR="00742D73" w:rsidRPr="00250AAB" w:rsidRDefault="00742D73" w:rsidP="00033C71">
      <w:pPr>
        <w:spacing w:after="0" w:line="240" w:lineRule="auto"/>
        <w:ind w:firstLine="708"/>
        <w:rPr>
          <w:rFonts w:ascii="Tahoma" w:hAnsi="Tahoma" w:cs="Tahoma"/>
          <w:b/>
          <w:iCs/>
          <w:sz w:val="24"/>
          <w:szCs w:val="24"/>
        </w:rPr>
      </w:pPr>
    </w:p>
    <w:p w:rsidR="00E41A33" w:rsidRPr="00250AAB" w:rsidRDefault="00E41A33" w:rsidP="00302364">
      <w:pPr>
        <w:spacing w:after="0" w:line="240" w:lineRule="auto"/>
        <w:rPr>
          <w:rFonts w:ascii="Tahoma" w:hAnsi="Tahoma" w:cs="Tahoma"/>
          <w:b/>
          <w:iCs/>
          <w:u w:val="single"/>
        </w:rPr>
      </w:pPr>
      <w:r w:rsidRPr="00250AAB">
        <w:rPr>
          <w:rFonts w:ascii="Tahoma" w:hAnsi="Tahoma" w:cs="Tahoma"/>
          <w:b/>
          <w:iCs/>
          <w:u w:val="single"/>
        </w:rPr>
        <w:t>Atletizm</w:t>
      </w:r>
    </w:p>
    <w:p w:rsidR="00E41A33" w:rsidRPr="00250AAB" w:rsidRDefault="00E41A33" w:rsidP="00302364">
      <w:pPr>
        <w:spacing w:after="0" w:line="240" w:lineRule="auto"/>
        <w:jc w:val="both"/>
        <w:rPr>
          <w:rFonts w:ascii="Tahoma" w:hAnsi="Tahoma" w:cs="Tahoma"/>
          <w:u w:val="single"/>
        </w:rPr>
      </w:pPr>
      <w:r w:rsidRPr="00250AAB">
        <w:rPr>
          <w:rFonts w:ascii="Tahoma" w:hAnsi="Tahoma" w:cs="Tahoma"/>
          <w:u w:val="single"/>
        </w:rPr>
        <w:t>Kadınlar Türkiye Şampiyonası</w:t>
      </w:r>
    </w:p>
    <w:p w:rsidR="00E41A33" w:rsidRPr="00250AAB" w:rsidRDefault="00E41A33" w:rsidP="00302364">
      <w:pPr>
        <w:spacing w:after="0" w:line="240" w:lineRule="auto"/>
        <w:jc w:val="both"/>
        <w:rPr>
          <w:rFonts w:ascii="Tahoma" w:hAnsi="Tahoma" w:cs="Tahoma"/>
        </w:rPr>
      </w:pPr>
      <w:r w:rsidRPr="00250AAB">
        <w:rPr>
          <w:rFonts w:ascii="Tahoma" w:hAnsi="Tahoma" w:cs="Tahoma"/>
        </w:rPr>
        <w:t>Sevim SİNMEZ (üç adım atlama - gümüş madalya)</w:t>
      </w:r>
    </w:p>
    <w:p w:rsidR="00E41A33" w:rsidRPr="00250AAB" w:rsidRDefault="00E41A33" w:rsidP="00302364">
      <w:pPr>
        <w:spacing w:after="0" w:line="240" w:lineRule="auto"/>
        <w:jc w:val="both"/>
        <w:rPr>
          <w:rFonts w:ascii="Tahoma" w:hAnsi="Tahoma" w:cs="Tahoma"/>
        </w:rPr>
      </w:pPr>
      <w:r w:rsidRPr="00250AAB">
        <w:rPr>
          <w:rFonts w:ascii="Tahoma" w:hAnsi="Tahoma" w:cs="Tahoma"/>
        </w:rPr>
        <w:t>Gizem ÖZTAŞ (200 metre - gümüş madalya)</w:t>
      </w:r>
    </w:p>
    <w:p w:rsidR="00E41A33" w:rsidRPr="00250AAB" w:rsidRDefault="00E41A33" w:rsidP="00302364">
      <w:pPr>
        <w:spacing w:after="0" w:line="240" w:lineRule="auto"/>
        <w:jc w:val="both"/>
        <w:rPr>
          <w:rFonts w:ascii="Tahoma" w:hAnsi="Tahoma" w:cs="Tahoma"/>
        </w:rPr>
      </w:pPr>
      <w:r w:rsidRPr="00250AAB">
        <w:rPr>
          <w:rFonts w:ascii="Tahoma" w:hAnsi="Tahoma" w:cs="Tahoma"/>
        </w:rPr>
        <w:t>Sevim SİNMEZ (yüksek atlama - bronz madalya)</w:t>
      </w:r>
    </w:p>
    <w:p w:rsidR="00E41A33" w:rsidRPr="00250AAB" w:rsidRDefault="00E41A33" w:rsidP="00302364">
      <w:pPr>
        <w:spacing w:after="0" w:line="240" w:lineRule="auto"/>
        <w:jc w:val="both"/>
        <w:rPr>
          <w:rFonts w:ascii="Tahoma" w:hAnsi="Tahoma" w:cs="Tahoma"/>
        </w:rPr>
      </w:pPr>
      <w:r w:rsidRPr="00250AAB">
        <w:rPr>
          <w:rFonts w:ascii="Tahoma" w:hAnsi="Tahoma" w:cs="Tahoma"/>
        </w:rPr>
        <w:t>Sultan ÇETİNKAYA (çekiç atma - bronz madalya)</w:t>
      </w:r>
    </w:p>
    <w:p w:rsidR="00742D73" w:rsidRPr="00250AAB" w:rsidRDefault="00C91667" w:rsidP="00302364">
      <w:pPr>
        <w:spacing w:after="0" w:line="240" w:lineRule="auto"/>
        <w:jc w:val="both"/>
        <w:rPr>
          <w:rFonts w:ascii="Tahoma" w:hAnsi="Tahoma" w:cs="Tahoma"/>
          <w:iCs/>
          <w:sz w:val="24"/>
          <w:szCs w:val="24"/>
          <w:u w:val="single"/>
        </w:rPr>
      </w:pPr>
      <w:proofErr w:type="gramStart"/>
      <w:r>
        <w:rPr>
          <w:rFonts w:ascii="Tahoma" w:hAnsi="Tahoma" w:cs="Tahoma"/>
          <w:iCs/>
          <w:sz w:val="24"/>
          <w:szCs w:val="24"/>
          <w:u w:val="single"/>
        </w:rPr>
        <w:t>……………………………………………………………………………………………………………….</w:t>
      </w:r>
      <w:proofErr w:type="gramEnd"/>
    </w:p>
    <w:p w:rsidR="00E41A33" w:rsidRPr="00250AAB" w:rsidRDefault="00E41A33" w:rsidP="00F67B8B">
      <w:pPr>
        <w:tabs>
          <w:tab w:val="left" w:pos="1134"/>
        </w:tabs>
        <w:spacing w:after="0" w:line="240" w:lineRule="auto"/>
        <w:rPr>
          <w:rFonts w:ascii="Tahoma" w:hAnsi="Tahoma" w:cs="Tahoma"/>
          <w:b/>
        </w:rPr>
      </w:pPr>
    </w:p>
    <w:p w:rsidR="0057116F" w:rsidRDefault="0057116F" w:rsidP="006D2E85">
      <w:pPr>
        <w:pStyle w:val="Balk4"/>
        <w:spacing w:before="0" w:after="0"/>
        <w:rPr>
          <w:rFonts w:ascii="Tahoma" w:hAnsi="Tahoma" w:cs="Tahoma"/>
          <w:sz w:val="24"/>
          <w:szCs w:val="24"/>
        </w:rPr>
      </w:pPr>
    </w:p>
    <w:p w:rsidR="00685062" w:rsidRDefault="00685062" w:rsidP="006D2E85">
      <w:pPr>
        <w:pStyle w:val="Balk4"/>
        <w:spacing w:before="0" w:after="0"/>
        <w:rPr>
          <w:rFonts w:ascii="Tahoma" w:hAnsi="Tahoma" w:cs="Tahoma"/>
          <w:sz w:val="24"/>
          <w:szCs w:val="24"/>
        </w:rPr>
      </w:pPr>
    </w:p>
    <w:p w:rsidR="00685062" w:rsidRDefault="00685062" w:rsidP="006D2E85">
      <w:pPr>
        <w:pStyle w:val="Balk4"/>
        <w:spacing w:before="0" w:after="0"/>
        <w:rPr>
          <w:rFonts w:ascii="Tahoma" w:hAnsi="Tahoma" w:cs="Tahoma"/>
          <w:sz w:val="24"/>
          <w:szCs w:val="24"/>
        </w:rPr>
      </w:pPr>
    </w:p>
    <w:p w:rsidR="00A55126" w:rsidRPr="00A55126" w:rsidRDefault="00A55126" w:rsidP="00A55126"/>
    <w:p w:rsidR="006D2E85" w:rsidRPr="00250AAB" w:rsidRDefault="0008081A" w:rsidP="006D2E85">
      <w:pPr>
        <w:pStyle w:val="Balk4"/>
        <w:spacing w:before="0" w:after="0"/>
        <w:rPr>
          <w:rFonts w:ascii="Tahoma" w:hAnsi="Tahoma" w:cs="Tahoma"/>
          <w:sz w:val="24"/>
          <w:szCs w:val="24"/>
        </w:rPr>
      </w:pPr>
      <w:r w:rsidRPr="00250AAB">
        <w:rPr>
          <w:rFonts w:ascii="Tahoma" w:hAnsi="Tahoma" w:cs="Tahoma"/>
          <w:sz w:val="24"/>
          <w:szCs w:val="24"/>
        </w:rPr>
        <w:lastRenderedPageBreak/>
        <w:t>5.5 Kütüphane Hizmetleri</w:t>
      </w:r>
      <w:r w:rsidR="005A5532">
        <w:rPr>
          <w:rFonts w:ascii="Tahoma" w:hAnsi="Tahoma" w:cs="Tahoma"/>
          <w:sz w:val="24"/>
          <w:szCs w:val="24"/>
        </w:rPr>
        <w:t xml:space="preserve"> </w:t>
      </w:r>
      <w:r w:rsidR="005A5532">
        <w:rPr>
          <w:rFonts w:ascii="Tahoma" w:hAnsi="Tahoma" w:cs="Tahoma"/>
          <w:color w:val="FF0000"/>
          <w:sz w:val="18"/>
          <w:szCs w:val="18"/>
        </w:rPr>
        <w:t xml:space="preserve">Kütüphane ve Dokümantasyon </w:t>
      </w:r>
      <w:r w:rsidR="005A5532" w:rsidRPr="0050245F">
        <w:rPr>
          <w:rFonts w:ascii="Tahoma" w:hAnsi="Tahoma" w:cs="Tahoma"/>
          <w:color w:val="FF0000"/>
          <w:sz w:val="18"/>
          <w:szCs w:val="18"/>
        </w:rPr>
        <w:t>DB tarafından</w:t>
      </w:r>
      <w:r w:rsidR="005A5532">
        <w:rPr>
          <w:rFonts w:ascii="Tahoma" w:hAnsi="Tahoma" w:cs="Tahoma"/>
          <w:color w:val="FF0000"/>
          <w:sz w:val="18"/>
          <w:szCs w:val="18"/>
        </w:rPr>
        <w:t xml:space="preserve"> hazırlanacaktır.</w:t>
      </w:r>
    </w:p>
    <w:p w:rsidR="0008081A" w:rsidRPr="00250AAB" w:rsidRDefault="0008081A" w:rsidP="00F67B8B">
      <w:pPr>
        <w:pStyle w:val="Balk4"/>
        <w:spacing w:before="0" w:after="0"/>
        <w:rPr>
          <w:rFonts w:ascii="Tahoma" w:hAnsi="Tahoma" w:cs="Tahoma"/>
          <w:b w:val="0"/>
          <w:sz w:val="22"/>
          <w:szCs w:val="22"/>
        </w:rPr>
      </w:pPr>
    </w:p>
    <w:p w:rsidR="0025390A" w:rsidRPr="00250AAB" w:rsidRDefault="0025390A" w:rsidP="002B7DA7">
      <w:pPr>
        <w:spacing w:after="0" w:line="240" w:lineRule="auto"/>
        <w:jc w:val="both"/>
        <w:rPr>
          <w:rFonts w:ascii="Tahoma" w:hAnsi="Tahoma" w:cs="Tahoma"/>
        </w:rPr>
      </w:pPr>
      <w:r w:rsidRPr="00250AAB">
        <w:rPr>
          <w:rFonts w:ascii="Tahoma" w:hAnsi="Tahoma" w:cs="Tahoma"/>
        </w:rPr>
        <w:t>Çağdaş kütüphanecilik anlayışına uygun olarak, Üniversitemiz Kütüphanesinde 31 Aralık 201</w:t>
      </w:r>
      <w:r w:rsidR="00332408">
        <w:rPr>
          <w:rFonts w:ascii="Tahoma" w:hAnsi="Tahoma" w:cs="Tahoma"/>
        </w:rPr>
        <w:t>8</w:t>
      </w:r>
      <w:r w:rsidRPr="00250AAB">
        <w:rPr>
          <w:rFonts w:ascii="Tahoma" w:hAnsi="Tahoma" w:cs="Tahoma"/>
        </w:rPr>
        <w:t xml:space="preserve"> tarihi itibarıyla,  74.001 basılı kitap ve 79.538 e-kitap olmak üzere toplam 153.539 kitap koleksiyonu ile birlikte, yaklaşık 21.534 tam metin elektronik dergiye erişmek mümkündür. Ayrıca bir milyondan fazla makale, kitap vb. yayınların bibliyografik bilgilerine erişimi sağlayan 33 elektronik </w:t>
      </w:r>
      <w:proofErr w:type="spellStart"/>
      <w:r w:rsidRPr="00250AAB">
        <w:rPr>
          <w:rFonts w:ascii="Tahoma" w:hAnsi="Tahoma" w:cs="Tahoma"/>
        </w:rPr>
        <w:t>veritabanı</w:t>
      </w:r>
      <w:proofErr w:type="spellEnd"/>
      <w:r w:rsidRPr="00250AAB">
        <w:rPr>
          <w:rFonts w:ascii="Tahoma" w:hAnsi="Tahoma" w:cs="Tahoma"/>
        </w:rPr>
        <w:t xml:space="preserve"> aboneliği gerçekleştirilmiştir. </w:t>
      </w:r>
      <w:proofErr w:type="gramStart"/>
      <w:r w:rsidR="002B7DA7">
        <w:rPr>
          <w:rFonts w:ascii="Tahoma" w:hAnsi="Tahoma" w:cs="Tahoma"/>
        </w:rPr>
        <w:t>…………………………</w:t>
      </w:r>
      <w:proofErr w:type="gramEnd"/>
      <w:r w:rsidRPr="00250AAB">
        <w:rPr>
          <w:rFonts w:ascii="Tahoma" w:hAnsi="Tahoma" w:cs="Tahoma"/>
        </w:rPr>
        <w:t xml:space="preserve"> </w:t>
      </w:r>
    </w:p>
    <w:p w:rsidR="00F67B8B" w:rsidRPr="00250AAB" w:rsidRDefault="00F67B8B" w:rsidP="00F67B8B">
      <w:pPr>
        <w:spacing w:after="0" w:line="240" w:lineRule="auto"/>
        <w:jc w:val="both"/>
        <w:rPr>
          <w:rFonts w:ascii="Tahoma" w:hAnsi="Tahoma" w:cs="Tahoma"/>
        </w:rPr>
      </w:pPr>
    </w:p>
    <w:p w:rsidR="0025390A" w:rsidRPr="00250AAB" w:rsidRDefault="0025390A" w:rsidP="007A4E2D">
      <w:pPr>
        <w:spacing w:after="0" w:line="240" w:lineRule="auto"/>
        <w:jc w:val="both"/>
        <w:rPr>
          <w:rFonts w:ascii="Tahoma" w:hAnsi="Tahoma" w:cs="Tahoma"/>
        </w:rPr>
      </w:pPr>
      <w:r w:rsidRPr="00250AAB">
        <w:rPr>
          <w:rFonts w:ascii="Tahoma" w:hAnsi="Tahoma" w:cs="Tahoma"/>
        </w:rPr>
        <w:t>Genel başlıklar altında görmek gerekirse hizmetlerimizi şöyle sıralayabiliriz.</w:t>
      </w:r>
    </w:p>
    <w:p w:rsidR="00C47595" w:rsidRDefault="00C47595" w:rsidP="00C47595">
      <w:pPr>
        <w:spacing w:after="0" w:line="240" w:lineRule="auto"/>
        <w:ind w:left="720"/>
        <w:jc w:val="both"/>
        <w:rPr>
          <w:rFonts w:ascii="Tahoma" w:hAnsi="Tahoma" w:cs="Tahoma"/>
        </w:rPr>
      </w:pP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Akademik personel ve öğrenciler için gerekli yayınların sağlanması</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Sağlanan yayınların sistematik bir düzen içerisinde hizmete sunulması</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Bilgi erişim hizmetleri rehberliği</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Kütüphaneler arası yayın sağlama</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Danışma, rehberlik ve referans hizmetleri</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Ödünç verme hizmetleri</w:t>
      </w:r>
    </w:p>
    <w:p w:rsidR="0025390A" w:rsidRPr="00250AAB" w:rsidRDefault="0025390A" w:rsidP="00FC279B">
      <w:pPr>
        <w:numPr>
          <w:ilvl w:val="0"/>
          <w:numId w:val="5"/>
        </w:numPr>
        <w:spacing w:after="0" w:line="240" w:lineRule="auto"/>
        <w:jc w:val="both"/>
        <w:rPr>
          <w:rFonts w:ascii="Tahoma" w:hAnsi="Tahoma" w:cs="Tahoma"/>
        </w:rPr>
      </w:pPr>
      <w:proofErr w:type="spellStart"/>
      <w:r w:rsidRPr="00250AAB">
        <w:rPr>
          <w:rFonts w:ascii="Tahoma" w:hAnsi="Tahoma" w:cs="Tahoma"/>
        </w:rPr>
        <w:t>Veritabanlarına</w:t>
      </w:r>
      <w:proofErr w:type="spellEnd"/>
      <w:r w:rsidRPr="00250AAB">
        <w:rPr>
          <w:rFonts w:ascii="Tahoma" w:hAnsi="Tahoma" w:cs="Tahoma"/>
        </w:rPr>
        <w:t xml:space="preserve"> Uzaktan Erişim Hizmeti</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Üniversitemiz yayınlarına ISBN ve ISSN numaralarının alınması</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Açık erişim arşiv sistemi hizmeti</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İntihali Engelleme (</w:t>
      </w:r>
      <w:proofErr w:type="spellStart"/>
      <w:r w:rsidRPr="00250AAB">
        <w:rPr>
          <w:rFonts w:ascii="Tahoma" w:hAnsi="Tahoma" w:cs="Tahoma"/>
        </w:rPr>
        <w:t>Ithenticate</w:t>
      </w:r>
      <w:proofErr w:type="spellEnd"/>
      <w:r w:rsidRPr="00250AAB">
        <w:rPr>
          <w:rFonts w:ascii="Tahoma" w:hAnsi="Tahoma" w:cs="Tahoma"/>
        </w:rPr>
        <w:t xml:space="preserve"> Programı) hizmeti</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Görme Engelliler hizmeti</w:t>
      </w:r>
    </w:p>
    <w:p w:rsidR="0025390A" w:rsidRPr="00250AAB" w:rsidRDefault="0025390A" w:rsidP="00FC279B">
      <w:pPr>
        <w:numPr>
          <w:ilvl w:val="0"/>
          <w:numId w:val="5"/>
        </w:numPr>
        <w:spacing w:after="0" w:line="240" w:lineRule="auto"/>
        <w:jc w:val="both"/>
        <w:rPr>
          <w:rFonts w:ascii="Tahoma" w:hAnsi="Tahoma" w:cs="Tahoma"/>
        </w:rPr>
      </w:pPr>
      <w:r w:rsidRPr="00250AAB">
        <w:rPr>
          <w:rFonts w:ascii="Tahoma" w:hAnsi="Tahoma" w:cs="Tahoma"/>
        </w:rPr>
        <w:t>Kültürel hizmetler</w:t>
      </w:r>
    </w:p>
    <w:p w:rsidR="0025390A" w:rsidRPr="00250AAB" w:rsidRDefault="0025390A" w:rsidP="00F67B8B">
      <w:pPr>
        <w:pStyle w:val="ListeParagraf"/>
        <w:ind w:hanging="720"/>
        <w:rPr>
          <w:rFonts w:ascii="Tahoma" w:eastAsia="Calibri" w:hAnsi="Tahoma" w:cs="Tahoma"/>
        </w:rPr>
      </w:pPr>
    </w:p>
    <w:p w:rsidR="0025390A" w:rsidRPr="00250AAB" w:rsidRDefault="0028474A" w:rsidP="00F67B8B">
      <w:pPr>
        <w:pStyle w:val="ListeParagraf"/>
        <w:ind w:hanging="720"/>
        <w:rPr>
          <w:rFonts w:ascii="Tahoma" w:eastAsia="Calibri" w:hAnsi="Tahoma" w:cs="Tahoma"/>
        </w:rPr>
      </w:pPr>
      <w:r>
        <w:rPr>
          <w:rFonts w:ascii="Tahoma" w:eastAsia="Calibri" w:hAnsi="Tahoma" w:cs="Tahoma"/>
          <w:noProof/>
        </w:rPr>
        <w:drawing>
          <wp:inline distT="0" distB="0" distL="0" distR="0">
            <wp:extent cx="5433060" cy="1892300"/>
            <wp:effectExtent l="19050" t="0" r="0" b="0"/>
            <wp:docPr id="3" name="Grafi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rrowheads="1"/>
                    </pic:cNvPicPr>
                  </pic:nvPicPr>
                  <pic:blipFill>
                    <a:blip r:embed="rId17" cstate="print"/>
                    <a:srcRect/>
                    <a:stretch>
                      <a:fillRect/>
                    </a:stretch>
                  </pic:blipFill>
                  <pic:spPr bwMode="auto">
                    <a:xfrm>
                      <a:off x="0" y="0"/>
                      <a:ext cx="5433060" cy="1892300"/>
                    </a:xfrm>
                    <a:prstGeom prst="rect">
                      <a:avLst/>
                    </a:prstGeom>
                    <a:noFill/>
                    <a:ln w="9525">
                      <a:noFill/>
                      <a:miter lim="800000"/>
                      <a:headEnd/>
                      <a:tailEnd/>
                    </a:ln>
                  </pic:spPr>
                </pic:pic>
              </a:graphicData>
            </a:graphic>
          </wp:inline>
        </w:drawing>
      </w:r>
    </w:p>
    <w:p w:rsidR="0025390A" w:rsidRPr="00250AAB" w:rsidRDefault="0025390A" w:rsidP="00F67B8B">
      <w:pPr>
        <w:pStyle w:val="ListeParagraf"/>
        <w:ind w:hanging="720"/>
        <w:rPr>
          <w:rFonts w:ascii="Tahoma" w:eastAsia="Calibri" w:hAnsi="Tahoma" w:cs="Tahoma"/>
          <w:sz w:val="20"/>
          <w:szCs w:val="20"/>
        </w:rPr>
      </w:pPr>
    </w:p>
    <w:p w:rsidR="004B1DC7" w:rsidRPr="00250AAB" w:rsidRDefault="004B1DC7" w:rsidP="00F67B8B">
      <w:pPr>
        <w:spacing w:after="0" w:line="240" w:lineRule="auto"/>
        <w:jc w:val="both"/>
        <w:rPr>
          <w:rFonts w:ascii="Tahoma" w:hAnsi="Tahoma" w:cs="Tahoma"/>
        </w:rPr>
      </w:pPr>
      <w:proofErr w:type="gramStart"/>
      <w:r w:rsidRPr="00250AAB">
        <w:rPr>
          <w:rFonts w:ascii="Tahoma" w:hAnsi="Tahoma" w:cs="Tahoma"/>
        </w:rPr>
        <w:t>Kütüphanemiz ; 2002</w:t>
      </w:r>
      <w:proofErr w:type="gramEnd"/>
      <w:r w:rsidRPr="00250AAB">
        <w:rPr>
          <w:rFonts w:ascii="Tahoma" w:hAnsi="Tahoma" w:cs="Tahoma"/>
        </w:rPr>
        <w:t xml:space="preserve"> yılından itibaren elektronik veri tabanlarına abone olmaya başlamış, bu tarihten itibaren çeşitli veri tabanları deneme amaçlı üniversitemiz öğrenci ve akademisyenlerinin kullanımına açılmıştır.</w:t>
      </w:r>
    </w:p>
    <w:p w:rsidR="007A4E2D" w:rsidRPr="00250AAB" w:rsidRDefault="007A4E2D" w:rsidP="00F67B8B">
      <w:pPr>
        <w:spacing w:after="0" w:line="240" w:lineRule="auto"/>
        <w:jc w:val="both"/>
        <w:rPr>
          <w:rFonts w:ascii="Tahoma" w:hAnsi="Tahoma" w:cs="Tahoma"/>
          <w:sz w:val="20"/>
          <w:szCs w:val="20"/>
        </w:rPr>
      </w:pPr>
    </w:p>
    <w:p w:rsidR="004B1DC7" w:rsidRPr="00250AAB" w:rsidRDefault="004B1DC7" w:rsidP="002B7DA7">
      <w:pPr>
        <w:spacing w:after="0" w:line="240" w:lineRule="auto"/>
        <w:jc w:val="both"/>
        <w:rPr>
          <w:rFonts w:ascii="Tahoma" w:hAnsi="Tahoma" w:cs="Tahoma"/>
        </w:rPr>
      </w:pPr>
      <w:r w:rsidRPr="00250AAB">
        <w:rPr>
          <w:rFonts w:ascii="Tahoma" w:hAnsi="Tahoma" w:cs="Tahoma"/>
        </w:rPr>
        <w:t xml:space="preserve">Bunların içerisinden 4 veri tabanına 2002 yılında abone olunmuş, </w:t>
      </w:r>
      <w:proofErr w:type="gramStart"/>
      <w:r w:rsidR="002B7DA7">
        <w:rPr>
          <w:rFonts w:ascii="Tahoma" w:hAnsi="Tahoma" w:cs="Tahoma"/>
        </w:rPr>
        <w:t>………………………………………</w:t>
      </w:r>
      <w:proofErr w:type="gramEnd"/>
    </w:p>
    <w:p w:rsidR="007A4E2D" w:rsidRPr="00250AAB" w:rsidRDefault="007A4E2D" w:rsidP="00F67B8B">
      <w:pPr>
        <w:spacing w:after="0" w:line="240" w:lineRule="auto"/>
        <w:jc w:val="both"/>
        <w:rPr>
          <w:rFonts w:ascii="Tahoma" w:hAnsi="Tahoma" w:cs="Tahoma"/>
        </w:rPr>
      </w:pPr>
    </w:p>
    <w:p w:rsidR="004B1DC7" w:rsidRPr="00250AAB" w:rsidRDefault="0028474A" w:rsidP="00F67B8B">
      <w:pPr>
        <w:spacing w:after="0" w:line="240" w:lineRule="auto"/>
        <w:jc w:val="both"/>
        <w:rPr>
          <w:rFonts w:ascii="Tahoma" w:hAnsi="Tahoma" w:cs="Tahoma"/>
          <w:sz w:val="24"/>
          <w:szCs w:val="24"/>
        </w:rPr>
      </w:pPr>
      <w:r>
        <w:rPr>
          <w:rFonts w:ascii="Tahoma" w:hAnsi="Tahoma" w:cs="Tahoma"/>
          <w:noProof/>
          <w:sz w:val="24"/>
          <w:szCs w:val="24"/>
        </w:rPr>
        <w:lastRenderedPageBreak/>
        <w:drawing>
          <wp:inline distT="0" distB="0" distL="0" distR="0">
            <wp:extent cx="5412105" cy="1818005"/>
            <wp:effectExtent l="19050" t="0" r="0" b="0"/>
            <wp:docPr id="4" name="Grafi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rrowheads="1"/>
                    </pic:cNvPicPr>
                  </pic:nvPicPr>
                  <pic:blipFill>
                    <a:blip r:embed="rId18" cstate="print"/>
                    <a:srcRect/>
                    <a:stretch>
                      <a:fillRect/>
                    </a:stretch>
                  </pic:blipFill>
                  <pic:spPr bwMode="auto">
                    <a:xfrm>
                      <a:off x="0" y="0"/>
                      <a:ext cx="5412105" cy="1818005"/>
                    </a:xfrm>
                    <a:prstGeom prst="rect">
                      <a:avLst/>
                    </a:prstGeom>
                    <a:noFill/>
                    <a:ln w="9525">
                      <a:noFill/>
                      <a:miter lim="800000"/>
                      <a:headEnd/>
                      <a:tailEnd/>
                    </a:ln>
                  </pic:spPr>
                </pic:pic>
              </a:graphicData>
            </a:graphic>
          </wp:inline>
        </w:drawing>
      </w:r>
    </w:p>
    <w:p w:rsidR="004B1DC7" w:rsidRPr="00250AAB" w:rsidRDefault="004B1DC7" w:rsidP="00F67B8B">
      <w:pPr>
        <w:spacing w:after="0" w:line="240" w:lineRule="auto"/>
        <w:jc w:val="both"/>
        <w:rPr>
          <w:rFonts w:ascii="Tahoma" w:hAnsi="Tahoma" w:cs="Tahoma"/>
          <w:sz w:val="24"/>
          <w:szCs w:val="24"/>
        </w:rPr>
      </w:pPr>
    </w:p>
    <w:p w:rsidR="004B1DC7" w:rsidRPr="00250AAB" w:rsidRDefault="004B1DC7" w:rsidP="00F67B8B">
      <w:pPr>
        <w:spacing w:after="0" w:line="240" w:lineRule="auto"/>
        <w:jc w:val="both"/>
        <w:rPr>
          <w:rFonts w:ascii="Tahoma" w:hAnsi="Tahoma" w:cs="Tahoma"/>
        </w:rPr>
      </w:pPr>
      <w:r w:rsidRPr="00250AAB">
        <w:rPr>
          <w:rFonts w:ascii="Tahoma" w:hAnsi="Tahoma" w:cs="Tahoma"/>
        </w:rPr>
        <w:t>Aboneliği devam eden veri tabanları aşağıda sıralanmıştır:</w:t>
      </w:r>
    </w:p>
    <w:p w:rsidR="004B1DC7" w:rsidRPr="00250AAB" w:rsidRDefault="004B1DC7" w:rsidP="00FC279B">
      <w:pPr>
        <w:pStyle w:val="AralkYok"/>
        <w:numPr>
          <w:ilvl w:val="0"/>
          <w:numId w:val="10"/>
        </w:numPr>
        <w:rPr>
          <w:rFonts w:ascii="Tahoma" w:hAnsi="Tahoma" w:cs="Tahoma"/>
          <w:sz w:val="22"/>
          <w:szCs w:val="22"/>
        </w:rPr>
      </w:pPr>
      <w:r w:rsidRPr="00250AAB">
        <w:rPr>
          <w:rFonts w:ascii="Tahoma" w:hAnsi="Tahoma" w:cs="Tahoma"/>
          <w:sz w:val="22"/>
          <w:szCs w:val="22"/>
        </w:rPr>
        <w:t>ACS (American Chemical Society)</w:t>
      </w:r>
    </w:p>
    <w:p w:rsidR="004B1DC7" w:rsidRPr="00250AAB" w:rsidRDefault="004B1DC7" w:rsidP="00FC279B">
      <w:pPr>
        <w:pStyle w:val="AralkYok"/>
        <w:numPr>
          <w:ilvl w:val="0"/>
          <w:numId w:val="10"/>
        </w:numPr>
        <w:rPr>
          <w:rFonts w:ascii="Tahoma" w:hAnsi="Tahoma" w:cs="Tahoma"/>
          <w:sz w:val="22"/>
          <w:szCs w:val="22"/>
        </w:rPr>
      </w:pPr>
      <w:r w:rsidRPr="00250AAB">
        <w:rPr>
          <w:rFonts w:ascii="Tahoma" w:hAnsi="Tahoma" w:cs="Tahoma"/>
          <w:sz w:val="22"/>
          <w:szCs w:val="22"/>
        </w:rPr>
        <w:t>ALPSP-ALJC</w:t>
      </w:r>
    </w:p>
    <w:p w:rsidR="004B1DC7" w:rsidRPr="00250AAB" w:rsidRDefault="004B1DC7" w:rsidP="00FC279B">
      <w:pPr>
        <w:pStyle w:val="AralkYok"/>
        <w:numPr>
          <w:ilvl w:val="0"/>
          <w:numId w:val="10"/>
        </w:numPr>
        <w:rPr>
          <w:rFonts w:ascii="Tahoma" w:hAnsi="Tahoma" w:cs="Tahoma"/>
          <w:sz w:val="22"/>
          <w:szCs w:val="22"/>
        </w:rPr>
      </w:pPr>
      <w:r w:rsidRPr="00250AAB">
        <w:rPr>
          <w:rFonts w:ascii="Tahoma" w:hAnsi="Tahoma" w:cs="Tahoma"/>
          <w:sz w:val="22"/>
          <w:szCs w:val="22"/>
        </w:rPr>
        <w:t>Annual Reviews</w:t>
      </w:r>
      <w:r w:rsidR="002B7DA7">
        <w:rPr>
          <w:rFonts w:ascii="Tahoma" w:hAnsi="Tahoma" w:cs="Tahoma"/>
          <w:sz w:val="22"/>
          <w:szCs w:val="22"/>
        </w:rPr>
        <w:t>……………………………………………………………….</w:t>
      </w:r>
    </w:p>
    <w:p w:rsidR="004B1DC7" w:rsidRPr="00250AAB" w:rsidRDefault="004B1DC7" w:rsidP="00F67B8B">
      <w:pPr>
        <w:pStyle w:val="AralkYok"/>
        <w:rPr>
          <w:rFonts w:ascii="Tahoma" w:hAnsi="Tahoma" w:cs="Tahoma"/>
          <w:sz w:val="22"/>
          <w:szCs w:val="22"/>
        </w:rPr>
      </w:pPr>
    </w:p>
    <w:p w:rsidR="002B7DA7" w:rsidRDefault="002B7DA7" w:rsidP="00F67B8B">
      <w:pPr>
        <w:widowControl w:val="0"/>
        <w:autoSpaceDE w:val="0"/>
        <w:autoSpaceDN w:val="0"/>
        <w:adjustRightInd w:val="0"/>
        <w:spacing w:after="0" w:line="240" w:lineRule="auto"/>
        <w:jc w:val="both"/>
        <w:rPr>
          <w:rFonts w:ascii="Tahoma" w:eastAsia="Calibri" w:hAnsi="Tahoma" w:cs="Tahoma"/>
          <w:bCs/>
        </w:rPr>
      </w:pPr>
    </w:p>
    <w:p w:rsidR="002B7DA7" w:rsidRDefault="002B7DA7" w:rsidP="00F67B8B">
      <w:pPr>
        <w:widowControl w:val="0"/>
        <w:autoSpaceDE w:val="0"/>
        <w:autoSpaceDN w:val="0"/>
        <w:adjustRightInd w:val="0"/>
        <w:spacing w:after="0" w:line="240" w:lineRule="auto"/>
        <w:jc w:val="both"/>
        <w:rPr>
          <w:rFonts w:ascii="Tahoma" w:eastAsia="Calibri" w:hAnsi="Tahoma" w:cs="Tahoma"/>
          <w:bCs/>
        </w:rPr>
      </w:pPr>
    </w:p>
    <w:p w:rsidR="002B7DA7" w:rsidRDefault="002B7DA7" w:rsidP="00F67B8B">
      <w:pPr>
        <w:widowControl w:val="0"/>
        <w:autoSpaceDE w:val="0"/>
        <w:autoSpaceDN w:val="0"/>
        <w:adjustRightInd w:val="0"/>
        <w:spacing w:after="0" w:line="240" w:lineRule="auto"/>
        <w:jc w:val="both"/>
        <w:rPr>
          <w:rFonts w:ascii="Tahoma" w:eastAsia="Calibri" w:hAnsi="Tahoma" w:cs="Tahoma"/>
          <w:bCs/>
        </w:rPr>
      </w:pPr>
    </w:p>
    <w:p w:rsidR="002B7DA7" w:rsidRDefault="002B7DA7" w:rsidP="00F67B8B">
      <w:pPr>
        <w:widowControl w:val="0"/>
        <w:autoSpaceDE w:val="0"/>
        <w:autoSpaceDN w:val="0"/>
        <w:adjustRightInd w:val="0"/>
        <w:spacing w:after="0" w:line="240" w:lineRule="auto"/>
        <w:jc w:val="both"/>
        <w:rPr>
          <w:rFonts w:ascii="Tahoma" w:eastAsia="Calibri" w:hAnsi="Tahoma" w:cs="Tahoma"/>
          <w:bCs/>
        </w:rPr>
      </w:pPr>
    </w:p>
    <w:p w:rsidR="002B7DA7" w:rsidRDefault="002B7DA7" w:rsidP="00F67B8B">
      <w:pPr>
        <w:widowControl w:val="0"/>
        <w:autoSpaceDE w:val="0"/>
        <w:autoSpaceDN w:val="0"/>
        <w:adjustRightInd w:val="0"/>
        <w:spacing w:after="0" w:line="240" w:lineRule="auto"/>
        <w:jc w:val="both"/>
        <w:rPr>
          <w:rFonts w:ascii="Tahoma" w:eastAsia="Calibri" w:hAnsi="Tahoma" w:cs="Tahoma"/>
          <w:bCs/>
        </w:rPr>
      </w:pPr>
    </w:p>
    <w:p w:rsidR="002B7DA7" w:rsidRDefault="002B7DA7" w:rsidP="00F67B8B">
      <w:pPr>
        <w:widowControl w:val="0"/>
        <w:autoSpaceDE w:val="0"/>
        <w:autoSpaceDN w:val="0"/>
        <w:adjustRightInd w:val="0"/>
        <w:spacing w:after="0" w:line="240" w:lineRule="auto"/>
        <w:jc w:val="both"/>
        <w:rPr>
          <w:rFonts w:ascii="Tahoma" w:eastAsia="Calibri" w:hAnsi="Tahoma" w:cs="Tahoma"/>
          <w:bCs/>
        </w:rPr>
      </w:pPr>
    </w:p>
    <w:p w:rsidR="0025390A" w:rsidRPr="00250AAB" w:rsidRDefault="0025390A" w:rsidP="00F67B8B">
      <w:pPr>
        <w:widowControl w:val="0"/>
        <w:autoSpaceDE w:val="0"/>
        <w:autoSpaceDN w:val="0"/>
        <w:adjustRightInd w:val="0"/>
        <w:spacing w:after="0" w:line="240" w:lineRule="auto"/>
        <w:jc w:val="both"/>
        <w:rPr>
          <w:rFonts w:ascii="Tahoma" w:hAnsi="Tahoma" w:cs="Tahoma"/>
          <w:bCs/>
        </w:rPr>
      </w:pPr>
      <w:r w:rsidRPr="00250AAB">
        <w:rPr>
          <w:rFonts w:ascii="Tahoma" w:eastAsia="Calibri" w:hAnsi="Tahoma" w:cs="Tahoma"/>
          <w:bCs/>
        </w:rPr>
        <w:t xml:space="preserve">Üniversitemiz Merkez Kütüphanesinde 88, Bilgi Erişim ve İletişim Merkezinde 201, </w:t>
      </w:r>
      <w:proofErr w:type="gramStart"/>
      <w:r w:rsidR="002B7DA7">
        <w:rPr>
          <w:rFonts w:ascii="Tahoma" w:eastAsia="Calibri" w:hAnsi="Tahoma" w:cs="Tahoma"/>
          <w:bCs/>
        </w:rPr>
        <w:t>…………</w:t>
      </w:r>
      <w:proofErr w:type="gramEnd"/>
    </w:p>
    <w:p w:rsidR="007A4E2D" w:rsidRPr="00250AAB" w:rsidRDefault="007A4E2D" w:rsidP="00F67B8B">
      <w:pPr>
        <w:spacing w:after="0" w:line="240" w:lineRule="auto"/>
        <w:jc w:val="both"/>
        <w:rPr>
          <w:rFonts w:ascii="Tahoma" w:eastAsia="Calibri" w:hAnsi="Tahoma" w:cs="Tahoma"/>
        </w:rPr>
      </w:pPr>
    </w:p>
    <w:p w:rsidR="0025390A" w:rsidRDefault="0025390A" w:rsidP="00F67B8B">
      <w:pPr>
        <w:spacing w:after="0" w:line="240" w:lineRule="auto"/>
        <w:jc w:val="both"/>
        <w:rPr>
          <w:rFonts w:ascii="Tahoma" w:eastAsia="Calibri" w:hAnsi="Tahoma" w:cs="Tahoma"/>
        </w:rPr>
      </w:pPr>
      <w:r w:rsidRPr="00250AAB">
        <w:rPr>
          <w:rFonts w:ascii="Tahoma" w:eastAsia="Calibri" w:hAnsi="Tahoma" w:cs="Tahoma"/>
        </w:rPr>
        <w:t>Kütüphanemizce abone olunan on-</w:t>
      </w:r>
      <w:proofErr w:type="spellStart"/>
      <w:r w:rsidRPr="00250AAB">
        <w:rPr>
          <w:rFonts w:ascii="Tahoma" w:eastAsia="Calibri" w:hAnsi="Tahoma" w:cs="Tahoma"/>
        </w:rPr>
        <w:t>line</w:t>
      </w:r>
      <w:proofErr w:type="spellEnd"/>
      <w:r w:rsidRPr="00250AAB">
        <w:rPr>
          <w:rFonts w:ascii="Tahoma" w:eastAsia="Calibri" w:hAnsi="Tahoma" w:cs="Tahoma"/>
        </w:rPr>
        <w:t xml:space="preserve"> veri tabanları </w:t>
      </w:r>
      <w:proofErr w:type="gramStart"/>
      <w:r w:rsidR="002B7DA7">
        <w:rPr>
          <w:rFonts w:ascii="Tahoma" w:eastAsia="Calibri" w:hAnsi="Tahoma" w:cs="Tahoma"/>
        </w:rPr>
        <w:t>……………………………………………..</w:t>
      </w:r>
      <w:proofErr w:type="gramEnd"/>
    </w:p>
    <w:p w:rsidR="000F1AD5" w:rsidRPr="00250AAB" w:rsidRDefault="000F1AD5" w:rsidP="00F67B8B">
      <w:pPr>
        <w:spacing w:after="0" w:line="240" w:lineRule="auto"/>
        <w:jc w:val="both"/>
        <w:rPr>
          <w:rFonts w:ascii="Tahoma" w:eastAsia="Calibri" w:hAnsi="Tahoma" w:cs="Tahoma"/>
        </w:rPr>
      </w:pPr>
    </w:p>
    <w:p w:rsidR="0025390A" w:rsidRPr="00250AAB" w:rsidRDefault="0028474A" w:rsidP="00F67B8B">
      <w:pPr>
        <w:widowControl w:val="0"/>
        <w:autoSpaceDE w:val="0"/>
        <w:autoSpaceDN w:val="0"/>
        <w:adjustRightInd w:val="0"/>
        <w:spacing w:after="0" w:line="240" w:lineRule="auto"/>
        <w:jc w:val="both"/>
        <w:rPr>
          <w:rFonts w:ascii="Tahoma" w:eastAsia="Calibri" w:hAnsi="Tahoma" w:cs="Tahoma"/>
          <w:b/>
          <w:bCs/>
        </w:rPr>
      </w:pPr>
      <w:r>
        <w:rPr>
          <w:rFonts w:ascii="Tahoma" w:eastAsia="Calibri" w:hAnsi="Tahoma" w:cs="Tahoma"/>
          <w:b/>
          <w:noProof/>
        </w:rPr>
        <w:drawing>
          <wp:inline distT="0" distB="0" distL="0" distR="0">
            <wp:extent cx="5805170" cy="1913890"/>
            <wp:effectExtent l="19050" t="0" r="508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9" cstate="print"/>
                    <a:srcRect b="-104"/>
                    <a:stretch>
                      <a:fillRect/>
                    </a:stretch>
                  </pic:blipFill>
                  <pic:spPr bwMode="auto">
                    <a:xfrm>
                      <a:off x="0" y="0"/>
                      <a:ext cx="5805170" cy="1913890"/>
                    </a:xfrm>
                    <a:prstGeom prst="rect">
                      <a:avLst/>
                    </a:prstGeom>
                    <a:noFill/>
                    <a:ln w="9525">
                      <a:noFill/>
                      <a:miter lim="800000"/>
                      <a:headEnd/>
                      <a:tailEnd/>
                    </a:ln>
                  </pic:spPr>
                </pic:pic>
              </a:graphicData>
            </a:graphic>
          </wp:inline>
        </w:drawing>
      </w:r>
    </w:p>
    <w:p w:rsidR="0025390A" w:rsidRPr="00250AAB" w:rsidRDefault="0025390A" w:rsidP="00F67B8B">
      <w:pPr>
        <w:pStyle w:val="AralkYok"/>
        <w:jc w:val="both"/>
        <w:rPr>
          <w:rFonts w:ascii="Tahoma" w:hAnsi="Tahoma" w:cs="Tahoma"/>
        </w:rPr>
      </w:pPr>
    </w:p>
    <w:p w:rsidR="0025390A" w:rsidRPr="00250AAB" w:rsidRDefault="0028474A" w:rsidP="00F67B8B">
      <w:pPr>
        <w:spacing w:after="0" w:line="240" w:lineRule="auto"/>
        <w:jc w:val="both"/>
        <w:rPr>
          <w:rFonts w:ascii="Tahoma" w:hAnsi="Tahoma" w:cs="Tahoma"/>
          <w:sz w:val="24"/>
          <w:szCs w:val="24"/>
        </w:rPr>
      </w:pPr>
      <w:r>
        <w:rPr>
          <w:rFonts w:ascii="Tahoma" w:hAnsi="Tahoma" w:cs="Tahoma"/>
          <w:noProof/>
          <w:sz w:val="24"/>
          <w:szCs w:val="24"/>
        </w:rPr>
        <w:lastRenderedPageBreak/>
        <w:drawing>
          <wp:inline distT="0" distB="0" distL="0" distR="0">
            <wp:extent cx="5773420" cy="2265045"/>
            <wp:effectExtent l="19050" t="0" r="0" b="0"/>
            <wp:docPr id="6"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noChangeArrowheads="1"/>
                    </pic:cNvPicPr>
                  </pic:nvPicPr>
                  <pic:blipFill>
                    <a:blip r:embed="rId20" cstate="print"/>
                    <a:srcRect b="-119"/>
                    <a:stretch>
                      <a:fillRect/>
                    </a:stretch>
                  </pic:blipFill>
                  <pic:spPr bwMode="auto">
                    <a:xfrm>
                      <a:off x="0" y="0"/>
                      <a:ext cx="5773420" cy="2265045"/>
                    </a:xfrm>
                    <a:prstGeom prst="rect">
                      <a:avLst/>
                    </a:prstGeom>
                    <a:noFill/>
                    <a:ln w="9525">
                      <a:noFill/>
                      <a:miter lim="800000"/>
                      <a:headEnd/>
                      <a:tailEnd/>
                    </a:ln>
                  </pic:spPr>
                </pic:pic>
              </a:graphicData>
            </a:graphic>
          </wp:inline>
        </w:drawing>
      </w:r>
    </w:p>
    <w:p w:rsidR="0025390A" w:rsidRPr="00250AAB" w:rsidRDefault="0025390A" w:rsidP="00F67B8B">
      <w:pPr>
        <w:spacing w:after="0" w:line="240" w:lineRule="auto"/>
        <w:jc w:val="both"/>
        <w:rPr>
          <w:rFonts w:ascii="Tahoma" w:hAnsi="Tahoma" w:cs="Tahoma"/>
          <w:sz w:val="24"/>
          <w:szCs w:val="24"/>
        </w:rPr>
      </w:pPr>
    </w:p>
    <w:p w:rsidR="0025390A" w:rsidRPr="00250AAB" w:rsidRDefault="0025390A" w:rsidP="00F67B8B">
      <w:pPr>
        <w:spacing w:after="0" w:line="240" w:lineRule="auto"/>
        <w:jc w:val="both"/>
        <w:rPr>
          <w:rFonts w:ascii="Tahoma" w:hAnsi="Tahoma" w:cs="Tahoma"/>
          <w:sz w:val="24"/>
          <w:szCs w:val="24"/>
        </w:rPr>
      </w:pPr>
    </w:p>
    <w:p w:rsidR="0025390A" w:rsidRPr="00250AAB" w:rsidRDefault="0028474A" w:rsidP="00F67B8B">
      <w:pPr>
        <w:spacing w:after="0" w:line="240" w:lineRule="auto"/>
        <w:jc w:val="both"/>
        <w:rPr>
          <w:rFonts w:ascii="Tahoma" w:hAnsi="Tahoma" w:cs="Tahoma"/>
          <w:sz w:val="24"/>
          <w:szCs w:val="24"/>
        </w:rPr>
      </w:pPr>
      <w:r>
        <w:rPr>
          <w:rFonts w:ascii="Tahoma" w:hAnsi="Tahoma" w:cs="Tahoma"/>
          <w:noProof/>
          <w:sz w:val="24"/>
          <w:szCs w:val="24"/>
        </w:rPr>
        <w:drawing>
          <wp:inline distT="0" distB="0" distL="0" distR="0">
            <wp:extent cx="5837555" cy="2243455"/>
            <wp:effectExtent l="19050" t="0" r="0" b="0"/>
            <wp:docPr id="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noChangeArrowheads="1"/>
                    </pic:cNvPicPr>
                  </pic:nvPicPr>
                  <pic:blipFill>
                    <a:blip r:embed="rId21" cstate="print"/>
                    <a:srcRect b="-50"/>
                    <a:stretch>
                      <a:fillRect/>
                    </a:stretch>
                  </pic:blipFill>
                  <pic:spPr bwMode="auto">
                    <a:xfrm>
                      <a:off x="0" y="0"/>
                      <a:ext cx="5837555" cy="2243455"/>
                    </a:xfrm>
                    <a:prstGeom prst="rect">
                      <a:avLst/>
                    </a:prstGeom>
                    <a:noFill/>
                    <a:ln w="9525">
                      <a:noFill/>
                      <a:miter lim="800000"/>
                      <a:headEnd/>
                      <a:tailEnd/>
                    </a:ln>
                  </pic:spPr>
                </pic:pic>
              </a:graphicData>
            </a:graphic>
          </wp:inline>
        </w:drawing>
      </w:r>
    </w:p>
    <w:p w:rsidR="0025390A" w:rsidRPr="00250AAB" w:rsidRDefault="0025390A" w:rsidP="00F67B8B">
      <w:pPr>
        <w:spacing w:after="0" w:line="240" w:lineRule="auto"/>
        <w:jc w:val="both"/>
        <w:rPr>
          <w:rFonts w:ascii="Tahoma" w:hAnsi="Tahoma" w:cs="Tahoma"/>
          <w:sz w:val="24"/>
          <w:szCs w:val="24"/>
        </w:rPr>
      </w:pPr>
    </w:p>
    <w:p w:rsidR="00144520" w:rsidRDefault="00144520" w:rsidP="00F67B8B">
      <w:pPr>
        <w:spacing w:after="0" w:line="240" w:lineRule="auto"/>
        <w:jc w:val="both"/>
        <w:rPr>
          <w:rFonts w:ascii="Tahoma" w:eastAsia="Calibri" w:hAnsi="Tahoma" w:cs="Tahoma"/>
          <w:b/>
        </w:rPr>
      </w:pPr>
    </w:p>
    <w:p w:rsidR="002B7DA7" w:rsidRDefault="002B7DA7" w:rsidP="00F67B8B">
      <w:pPr>
        <w:spacing w:after="0" w:line="240" w:lineRule="auto"/>
        <w:jc w:val="both"/>
        <w:rPr>
          <w:rFonts w:ascii="Tahoma" w:eastAsia="Calibri" w:hAnsi="Tahoma" w:cs="Tahoma"/>
          <w:b/>
        </w:rPr>
      </w:pPr>
    </w:p>
    <w:p w:rsidR="002B7DA7" w:rsidRDefault="002B7DA7" w:rsidP="00F67B8B">
      <w:pPr>
        <w:spacing w:after="0" w:line="240" w:lineRule="auto"/>
        <w:jc w:val="both"/>
        <w:rPr>
          <w:rFonts w:ascii="Tahoma" w:eastAsia="Calibri" w:hAnsi="Tahoma" w:cs="Tahoma"/>
          <w:b/>
        </w:rPr>
      </w:pPr>
    </w:p>
    <w:p w:rsidR="0025390A" w:rsidRPr="00250AAB" w:rsidRDefault="0025390A" w:rsidP="00F67B8B">
      <w:pPr>
        <w:spacing w:after="0" w:line="240" w:lineRule="auto"/>
        <w:jc w:val="both"/>
        <w:rPr>
          <w:rFonts w:ascii="Tahoma" w:eastAsia="Calibri" w:hAnsi="Tahoma" w:cs="Tahoma"/>
          <w:b/>
        </w:rPr>
      </w:pPr>
      <w:r w:rsidRPr="00250AAB">
        <w:rPr>
          <w:rFonts w:ascii="Tahoma" w:eastAsia="Calibri" w:hAnsi="Tahoma" w:cs="Tahoma"/>
          <w:b/>
        </w:rPr>
        <w:t>Ödünç Verme Servisi</w:t>
      </w:r>
    </w:p>
    <w:p w:rsidR="007A4E2D" w:rsidRPr="00250AAB" w:rsidRDefault="007A4E2D" w:rsidP="00F67B8B">
      <w:pPr>
        <w:spacing w:after="0" w:line="240" w:lineRule="auto"/>
        <w:jc w:val="both"/>
        <w:rPr>
          <w:rFonts w:ascii="Tahoma" w:eastAsia="Calibri" w:hAnsi="Tahoma" w:cs="Tahoma"/>
        </w:rPr>
      </w:pPr>
    </w:p>
    <w:p w:rsidR="004B1DC7" w:rsidRPr="00250AAB" w:rsidRDefault="0025390A" w:rsidP="00F67B8B">
      <w:pPr>
        <w:spacing w:after="0" w:line="240" w:lineRule="auto"/>
        <w:jc w:val="both"/>
        <w:rPr>
          <w:rFonts w:ascii="Tahoma" w:eastAsia="Calibri" w:hAnsi="Tahoma" w:cs="Tahoma"/>
        </w:rPr>
      </w:pPr>
      <w:r w:rsidRPr="00250AAB">
        <w:rPr>
          <w:rFonts w:ascii="Tahoma" w:eastAsia="Calibri" w:hAnsi="Tahoma" w:cs="Tahoma"/>
        </w:rPr>
        <w:t>Kütüphane koleksiyonunun, Kütüphane içi ve dışı dolaşımını sağlamak, denetlemek, kütüphaneler</w:t>
      </w:r>
      <w:r w:rsidR="00E35EE7">
        <w:rPr>
          <w:rFonts w:ascii="Tahoma" w:eastAsia="Calibri" w:hAnsi="Tahoma" w:cs="Tahoma"/>
        </w:rPr>
        <w:t xml:space="preserve"> </w:t>
      </w:r>
      <w:r w:rsidRPr="00250AAB">
        <w:rPr>
          <w:rFonts w:ascii="Tahoma" w:eastAsia="Calibri" w:hAnsi="Tahoma" w:cs="Tahoma"/>
        </w:rPr>
        <w:t>arası (gerekirse yurtdışından) kaynak alışverişinde bulunmak, günü geçmiş yayınlarla ilgili okuyuculara gerekli duyuruları yapmak, kitap salonlarının düzenini sağlamak,</w:t>
      </w:r>
      <w:r w:rsidR="004B1DC7" w:rsidRPr="00250AAB">
        <w:rPr>
          <w:rFonts w:ascii="Tahoma" w:eastAsia="Calibri" w:hAnsi="Tahoma" w:cs="Tahoma"/>
        </w:rPr>
        <w:t xml:space="preserve">     </w:t>
      </w:r>
    </w:p>
    <w:p w:rsidR="00E35EE7" w:rsidRDefault="00E35EE7" w:rsidP="00F67B8B">
      <w:pPr>
        <w:spacing w:after="0" w:line="240" w:lineRule="auto"/>
        <w:jc w:val="both"/>
        <w:rPr>
          <w:rFonts w:ascii="Tahoma" w:hAnsi="Tahoma" w:cs="Tahoma"/>
        </w:rPr>
      </w:pPr>
    </w:p>
    <w:p w:rsidR="0025390A" w:rsidRDefault="000A4682" w:rsidP="00F67B8B">
      <w:pPr>
        <w:spacing w:after="0" w:line="240" w:lineRule="auto"/>
        <w:jc w:val="both"/>
        <w:rPr>
          <w:rFonts w:ascii="Tahoma" w:hAnsi="Tahoma" w:cs="Tahoma"/>
        </w:rPr>
      </w:pPr>
      <w:r>
        <w:rPr>
          <w:rFonts w:ascii="Tahoma" w:hAnsi="Tahoma" w:cs="Tahoma"/>
        </w:rPr>
        <w:t xml:space="preserve">01 Ocak-31 Aralık </w:t>
      </w:r>
      <w:r w:rsidR="009D1F1A">
        <w:rPr>
          <w:rFonts w:ascii="Tahoma" w:hAnsi="Tahoma" w:cs="Tahoma"/>
        </w:rPr>
        <w:t>201</w:t>
      </w:r>
      <w:r w:rsidR="00332408">
        <w:rPr>
          <w:rFonts w:ascii="Tahoma" w:hAnsi="Tahoma" w:cs="Tahoma"/>
        </w:rPr>
        <w:t>8</w:t>
      </w:r>
      <w:r w:rsidR="0025390A" w:rsidRPr="00250AAB">
        <w:rPr>
          <w:rFonts w:ascii="Tahoma" w:hAnsi="Tahoma" w:cs="Tahoma"/>
        </w:rPr>
        <w:t xml:space="preserve"> tarihleri arasında Ödünç Verilen Kitap Sayısı</w:t>
      </w:r>
    </w:p>
    <w:p w:rsidR="000F1AD5" w:rsidRPr="00250AAB" w:rsidRDefault="000F1AD5" w:rsidP="00F67B8B">
      <w:pPr>
        <w:spacing w:after="0" w:line="240" w:lineRule="auto"/>
        <w:jc w:val="both"/>
        <w:rPr>
          <w:rFonts w:ascii="Tahoma" w:hAnsi="Tahoma" w:cs="Tahom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tblGrid>
      <w:tr w:rsidR="0025390A" w:rsidRPr="00250AAB" w:rsidTr="00BC7A67">
        <w:tc>
          <w:tcPr>
            <w:tcW w:w="2977" w:type="dxa"/>
          </w:tcPr>
          <w:p w:rsidR="0025390A" w:rsidRPr="00250AAB" w:rsidRDefault="0025390A" w:rsidP="00F67B8B">
            <w:pPr>
              <w:pStyle w:val="AralkYok"/>
              <w:jc w:val="both"/>
              <w:rPr>
                <w:rFonts w:ascii="Tahoma" w:hAnsi="Tahoma" w:cs="Tahoma"/>
                <w:sz w:val="22"/>
                <w:szCs w:val="22"/>
              </w:rPr>
            </w:pPr>
            <w:proofErr w:type="spellStart"/>
            <w:r w:rsidRPr="00250AAB">
              <w:rPr>
                <w:rFonts w:ascii="Tahoma" w:hAnsi="Tahoma" w:cs="Tahoma"/>
                <w:sz w:val="22"/>
                <w:szCs w:val="22"/>
              </w:rPr>
              <w:t>Akademik</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Personel</w:t>
            </w:r>
            <w:proofErr w:type="spellEnd"/>
          </w:p>
        </w:tc>
        <w:tc>
          <w:tcPr>
            <w:tcW w:w="2268" w:type="dxa"/>
          </w:tcPr>
          <w:p w:rsidR="0025390A" w:rsidRPr="00250AAB" w:rsidRDefault="0025390A" w:rsidP="00F67B8B">
            <w:pPr>
              <w:pStyle w:val="AralkYok"/>
              <w:jc w:val="both"/>
              <w:rPr>
                <w:rFonts w:ascii="Tahoma" w:hAnsi="Tahoma" w:cs="Tahoma"/>
                <w:sz w:val="22"/>
                <w:szCs w:val="22"/>
              </w:rPr>
            </w:pPr>
          </w:p>
        </w:tc>
      </w:tr>
      <w:tr w:rsidR="0025390A" w:rsidRPr="00250AAB" w:rsidTr="00BC7A67">
        <w:tc>
          <w:tcPr>
            <w:tcW w:w="2977" w:type="dxa"/>
          </w:tcPr>
          <w:p w:rsidR="0025390A" w:rsidRPr="00250AAB" w:rsidRDefault="0025390A" w:rsidP="00F67B8B">
            <w:pPr>
              <w:pStyle w:val="AralkYok"/>
              <w:jc w:val="both"/>
              <w:rPr>
                <w:rFonts w:ascii="Tahoma" w:hAnsi="Tahoma" w:cs="Tahoma"/>
                <w:sz w:val="22"/>
                <w:szCs w:val="22"/>
              </w:rPr>
            </w:pPr>
            <w:proofErr w:type="spellStart"/>
            <w:r w:rsidRPr="00250AAB">
              <w:rPr>
                <w:rFonts w:ascii="Tahoma" w:hAnsi="Tahoma" w:cs="Tahoma"/>
                <w:sz w:val="22"/>
                <w:szCs w:val="22"/>
              </w:rPr>
              <w:t>İdari</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Personel</w:t>
            </w:r>
            <w:proofErr w:type="spellEnd"/>
          </w:p>
        </w:tc>
        <w:tc>
          <w:tcPr>
            <w:tcW w:w="2268" w:type="dxa"/>
          </w:tcPr>
          <w:p w:rsidR="0025390A" w:rsidRPr="00250AAB" w:rsidRDefault="0025390A" w:rsidP="00F67B8B">
            <w:pPr>
              <w:pStyle w:val="AralkYok"/>
              <w:jc w:val="both"/>
              <w:rPr>
                <w:rFonts w:ascii="Tahoma" w:hAnsi="Tahoma" w:cs="Tahoma"/>
                <w:sz w:val="22"/>
                <w:szCs w:val="22"/>
              </w:rPr>
            </w:pPr>
          </w:p>
        </w:tc>
      </w:tr>
      <w:tr w:rsidR="0025390A" w:rsidRPr="00250AAB" w:rsidTr="00BC7A67">
        <w:tc>
          <w:tcPr>
            <w:tcW w:w="2977" w:type="dxa"/>
          </w:tcPr>
          <w:p w:rsidR="0025390A" w:rsidRPr="00250AAB" w:rsidRDefault="0025390A" w:rsidP="00F67B8B">
            <w:pPr>
              <w:pStyle w:val="AralkYok"/>
              <w:jc w:val="both"/>
              <w:rPr>
                <w:rFonts w:ascii="Tahoma" w:hAnsi="Tahoma" w:cs="Tahoma"/>
                <w:sz w:val="22"/>
                <w:szCs w:val="22"/>
              </w:rPr>
            </w:pPr>
            <w:proofErr w:type="spellStart"/>
            <w:r w:rsidRPr="00250AAB">
              <w:rPr>
                <w:rFonts w:ascii="Tahoma" w:hAnsi="Tahoma" w:cs="Tahoma"/>
                <w:sz w:val="22"/>
                <w:szCs w:val="22"/>
              </w:rPr>
              <w:t>Öğrenci</w:t>
            </w:r>
            <w:proofErr w:type="spellEnd"/>
          </w:p>
        </w:tc>
        <w:tc>
          <w:tcPr>
            <w:tcW w:w="2268" w:type="dxa"/>
          </w:tcPr>
          <w:p w:rsidR="0025390A" w:rsidRPr="00250AAB" w:rsidRDefault="0025390A" w:rsidP="00F67B8B">
            <w:pPr>
              <w:pStyle w:val="AralkYok"/>
              <w:jc w:val="both"/>
              <w:rPr>
                <w:rFonts w:ascii="Tahoma" w:hAnsi="Tahoma" w:cs="Tahoma"/>
                <w:sz w:val="22"/>
                <w:szCs w:val="22"/>
              </w:rPr>
            </w:pPr>
          </w:p>
        </w:tc>
      </w:tr>
      <w:tr w:rsidR="0025390A" w:rsidRPr="00250AAB" w:rsidTr="00BC7A67">
        <w:trPr>
          <w:trHeight w:val="334"/>
        </w:trPr>
        <w:tc>
          <w:tcPr>
            <w:tcW w:w="2977" w:type="dxa"/>
          </w:tcPr>
          <w:p w:rsidR="0025390A" w:rsidRPr="00250AAB" w:rsidRDefault="0025390A" w:rsidP="00F67B8B">
            <w:pPr>
              <w:pStyle w:val="AralkYok"/>
              <w:jc w:val="both"/>
              <w:rPr>
                <w:rFonts w:ascii="Tahoma" w:hAnsi="Tahoma" w:cs="Tahoma"/>
                <w:sz w:val="22"/>
                <w:szCs w:val="22"/>
              </w:rPr>
            </w:pPr>
            <w:proofErr w:type="spellStart"/>
            <w:r w:rsidRPr="00250AAB">
              <w:rPr>
                <w:rFonts w:ascii="Tahoma" w:hAnsi="Tahoma" w:cs="Tahoma"/>
                <w:sz w:val="22"/>
                <w:szCs w:val="22"/>
              </w:rPr>
              <w:t>Toplam</w:t>
            </w:r>
            <w:proofErr w:type="spellEnd"/>
          </w:p>
        </w:tc>
        <w:tc>
          <w:tcPr>
            <w:tcW w:w="2268" w:type="dxa"/>
          </w:tcPr>
          <w:p w:rsidR="0025390A" w:rsidRPr="00250AAB" w:rsidRDefault="0025390A" w:rsidP="00F67B8B">
            <w:pPr>
              <w:pStyle w:val="AralkYok"/>
              <w:jc w:val="both"/>
              <w:rPr>
                <w:rFonts w:ascii="Tahoma" w:hAnsi="Tahoma" w:cs="Tahoma"/>
                <w:sz w:val="22"/>
                <w:szCs w:val="22"/>
              </w:rPr>
            </w:pPr>
          </w:p>
        </w:tc>
      </w:tr>
    </w:tbl>
    <w:p w:rsidR="0025390A" w:rsidRPr="00250AAB" w:rsidRDefault="0025390A" w:rsidP="00F67B8B">
      <w:pPr>
        <w:spacing w:after="0" w:line="240" w:lineRule="auto"/>
        <w:jc w:val="both"/>
        <w:rPr>
          <w:rFonts w:ascii="Tahoma" w:eastAsia="Calibri" w:hAnsi="Tahoma" w:cs="Tahoma"/>
          <w:bCs/>
        </w:rPr>
      </w:pPr>
    </w:p>
    <w:p w:rsidR="0025390A" w:rsidRPr="00250AAB" w:rsidRDefault="0028474A" w:rsidP="00F67B8B">
      <w:pPr>
        <w:spacing w:after="0" w:line="240" w:lineRule="auto"/>
        <w:jc w:val="both"/>
        <w:rPr>
          <w:rFonts w:ascii="Tahoma" w:eastAsia="Calibri" w:hAnsi="Tahoma" w:cs="Tahoma"/>
          <w:bCs/>
        </w:rPr>
      </w:pPr>
      <w:r>
        <w:rPr>
          <w:rFonts w:ascii="Tahoma" w:eastAsia="Calibri" w:hAnsi="Tahoma" w:cs="Tahoma"/>
          <w:noProof/>
        </w:rPr>
        <w:lastRenderedPageBreak/>
        <w:drawing>
          <wp:inline distT="0" distB="0" distL="0" distR="0">
            <wp:extent cx="5699125" cy="2477135"/>
            <wp:effectExtent l="19050" t="0" r="0" b="0"/>
            <wp:docPr id="8"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noChangeArrowheads="1"/>
                    </pic:cNvPicPr>
                  </pic:nvPicPr>
                  <pic:blipFill>
                    <a:blip r:embed="rId22" cstate="print"/>
                    <a:srcRect b="-50"/>
                    <a:stretch>
                      <a:fillRect/>
                    </a:stretch>
                  </pic:blipFill>
                  <pic:spPr bwMode="auto">
                    <a:xfrm>
                      <a:off x="0" y="0"/>
                      <a:ext cx="5699125" cy="2477135"/>
                    </a:xfrm>
                    <a:prstGeom prst="rect">
                      <a:avLst/>
                    </a:prstGeom>
                    <a:noFill/>
                    <a:ln w="9525">
                      <a:noFill/>
                      <a:miter lim="800000"/>
                      <a:headEnd/>
                      <a:tailEnd/>
                    </a:ln>
                  </pic:spPr>
                </pic:pic>
              </a:graphicData>
            </a:graphic>
          </wp:inline>
        </w:drawing>
      </w:r>
    </w:p>
    <w:p w:rsidR="0025390A" w:rsidRPr="00250AAB" w:rsidRDefault="0025390A" w:rsidP="00F67B8B">
      <w:pPr>
        <w:spacing w:after="0" w:line="240" w:lineRule="auto"/>
        <w:jc w:val="both"/>
        <w:rPr>
          <w:rFonts w:ascii="Tahoma" w:hAnsi="Tahoma" w:cs="Tahoma"/>
        </w:rPr>
      </w:pPr>
    </w:p>
    <w:p w:rsidR="0025390A" w:rsidRPr="00250AAB" w:rsidRDefault="0028474A" w:rsidP="00F67B8B">
      <w:pPr>
        <w:spacing w:after="0" w:line="240" w:lineRule="auto"/>
        <w:jc w:val="both"/>
        <w:rPr>
          <w:rFonts w:ascii="Tahoma" w:hAnsi="Tahoma" w:cs="Tahoma"/>
        </w:rPr>
      </w:pPr>
      <w:r>
        <w:rPr>
          <w:rFonts w:ascii="Tahoma" w:hAnsi="Tahoma" w:cs="Tahoma"/>
          <w:noProof/>
        </w:rPr>
        <w:drawing>
          <wp:inline distT="0" distB="0" distL="0" distR="0">
            <wp:extent cx="5699125" cy="2073275"/>
            <wp:effectExtent l="19050" t="0" r="0" b="0"/>
            <wp:docPr id="9"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noChangeArrowheads="1"/>
                    </pic:cNvPicPr>
                  </pic:nvPicPr>
                  <pic:blipFill>
                    <a:blip r:embed="rId23" cstate="print"/>
                    <a:srcRect/>
                    <a:stretch>
                      <a:fillRect/>
                    </a:stretch>
                  </pic:blipFill>
                  <pic:spPr bwMode="auto">
                    <a:xfrm>
                      <a:off x="0" y="0"/>
                      <a:ext cx="5699125" cy="2073275"/>
                    </a:xfrm>
                    <a:prstGeom prst="rect">
                      <a:avLst/>
                    </a:prstGeom>
                    <a:noFill/>
                    <a:ln w="9525">
                      <a:noFill/>
                      <a:miter lim="800000"/>
                      <a:headEnd/>
                      <a:tailEnd/>
                    </a:ln>
                  </pic:spPr>
                </pic:pic>
              </a:graphicData>
            </a:graphic>
          </wp:inline>
        </w:drawing>
      </w:r>
    </w:p>
    <w:p w:rsidR="0025390A" w:rsidRPr="00250AAB" w:rsidRDefault="0025390A" w:rsidP="00F67B8B">
      <w:pPr>
        <w:spacing w:after="0" w:line="240" w:lineRule="auto"/>
        <w:jc w:val="both"/>
        <w:rPr>
          <w:rFonts w:ascii="Tahoma" w:hAnsi="Tahoma" w:cs="Tahoma"/>
        </w:rPr>
      </w:pPr>
    </w:p>
    <w:p w:rsidR="0025390A" w:rsidRPr="00250AAB" w:rsidRDefault="0025390A" w:rsidP="00F67B8B">
      <w:pPr>
        <w:spacing w:after="0" w:line="240" w:lineRule="auto"/>
        <w:jc w:val="both"/>
        <w:rPr>
          <w:rFonts w:ascii="Tahoma" w:eastAsia="Calibri" w:hAnsi="Tahoma" w:cs="Tahoma"/>
          <w:b/>
        </w:rPr>
      </w:pPr>
      <w:r w:rsidRPr="00250AAB">
        <w:rPr>
          <w:rFonts w:ascii="Tahoma" w:eastAsia="Calibri" w:hAnsi="Tahoma" w:cs="Tahoma"/>
          <w:b/>
        </w:rPr>
        <w:t>Süreli Yayınlar Servisi</w:t>
      </w:r>
    </w:p>
    <w:p w:rsidR="0025390A" w:rsidRPr="00250AAB" w:rsidRDefault="0025390A" w:rsidP="00F67B8B">
      <w:pPr>
        <w:spacing w:after="0" w:line="240" w:lineRule="auto"/>
        <w:jc w:val="both"/>
        <w:rPr>
          <w:rFonts w:ascii="Tahoma" w:eastAsia="Calibri" w:hAnsi="Tahoma" w:cs="Tahoma"/>
        </w:rPr>
      </w:pPr>
      <w:r w:rsidRPr="00250AAB">
        <w:rPr>
          <w:rFonts w:ascii="Tahoma" w:eastAsia="Calibri" w:hAnsi="Tahoma" w:cs="Tahoma"/>
        </w:rPr>
        <w:t>Üniversitemizde eğitim ve öğretimi destekleyecek, bilimsel araştırmalarda yardımcı olacak süreli yayınları belirleyecek çalışmalar yaparak, sağlanmasına yardımcı olmak, ayrıca Kütüphanemizce abone olunan süreli yayınlara ilişkin tüm bilgilerin bilgisayar ortamına aktarılarak kullanıcılarla</w:t>
      </w:r>
      <w:r w:rsidR="00EE3466">
        <w:rPr>
          <w:rFonts w:ascii="Tahoma" w:eastAsia="Calibri" w:hAnsi="Tahoma" w:cs="Tahoma"/>
        </w:rPr>
        <w:t xml:space="preserve"> </w:t>
      </w:r>
      <w:r w:rsidRPr="00250AAB">
        <w:rPr>
          <w:rFonts w:ascii="Tahoma" w:eastAsia="Calibri" w:hAnsi="Tahoma" w:cs="Tahoma"/>
        </w:rPr>
        <w:t>bağlantıyı gerçekleştirmek için gerekli duyurular, süreli yayınlara ilişkin gerekli arşivleme çalışmaları yapmaktır.</w:t>
      </w:r>
    </w:p>
    <w:p w:rsidR="007A4E2D" w:rsidRPr="00250AAB" w:rsidRDefault="007A4E2D" w:rsidP="007A4E2D">
      <w:pPr>
        <w:pStyle w:val="Default"/>
        <w:jc w:val="both"/>
        <w:rPr>
          <w:rFonts w:ascii="Tahoma" w:hAnsi="Tahoma" w:cs="Tahoma"/>
          <w:color w:val="auto"/>
          <w:sz w:val="22"/>
          <w:szCs w:val="22"/>
        </w:rPr>
      </w:pPr>
    </w:p>
    <w:p w:rsidR="0025390A" w:rsidRPr="00250AAB" w:rsidRDefault="0025390A" w:rsidP="007A4E2D">
      <w:pPr>
        <w:pStyle w:val="Default"/>
        <w:jc w:val="both"/>
        <w:rPr>
          <w:rFonts w:ascii="Tahoma" w:hAnsi="Tahoma" w:cs="Tahoma"/>
          <w:color w:val="auto"/>
          <w:sz w:val="22"/>
          <w:szCs w:val="22"/>
        </w:rPr>
      </w:pPr>
      <w:r w:rsidRPr="00250AAB">
        <w:rPr>
          <w:rFonts w:ascii="Tahoma" w:hAnsi="Tahoma" w:cs="Tahoma"/>
          <w:color w:val="auto"/>
          <w:sz w:val="22"/>
          <w:szCs w:val="22"/>
        </w:rPr>
        <w:t>Ayrıca kütüphanemizde tarihsel ve kültürel içerikli 148 film DVD’si bulunmaktadır.</w:t>
      </w:r>
    </w:p>
    <w:p w:rsidR="0025390A" w:rsidRPr="00250AAB" w:rsidRDefault="0025390A" w:rsidP="00F67B8B">
      <w:pPr>
        <w:pStyle w:val="Default"/>
        <w:ind w:firstLine="708"/>
        <w:jc w:val="both"/>
        <w:rPr>
          <w:rFonts w:ascii="Tahoma" w:hAnsi="Tahoma" w:cs="Tahoma"/>
          <w:color w:val="auto"/>
          <w:sz w:val="22"/>
          <w:szCs w:val="22"/>
        </w:rPr>
      </w:pPr>
    </w:p>
    <w:p w:rsidR="0025390A" w:rsidRPr="00250AAB" w:rsidRDefault="0025390A" w:rsidP="00F67B8B">
      <w:pPr>
        <w:spacing w:after="0" w:line="240" w:lineRule="auto"/>
        <w:jc w:val="both"/>
        <w:rPr>
          <w:rFonts w:ascii="Tahoma" w:hAnsi="Tahoma" w:cs="Tahoma"/>
        </w:rPr>
      </w:pPr>
      <w:r w:rsidRPr="00250AAB">
        <w:rPr>
          <w:rFonts w:ascii="Tahoma" w:hAnsi="Tahoma" w:cs="Tahoma"/>
        </w:rPr>
        <w:t>Süreli Yayınlar Koleksiyonu</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1701"/>
      </w:tblGrid>
      <w:tr w:rsidR="0025390A" w:rsidRPr="00250AAB" w:rsidTr="00BC7A67">
        <w:trPr>
          <w:trHeight w:val="170"/>
        </w:trPr>
        <w:tc>
          <w:tcPr>
            <w:tcW w:w="4498"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 xml:space="preserve">Satın </w:t>
            </w:r>
            <w:proofErr w:type="spellStart"/>
            <w:r w:rsidRPr="00250AAB">
              <w:rPr>
                <w:rFonts w:ascii="Tahoma" w:hAnsi="Tahoma" w:cs="Tahoma"/>
                <w:sz w:val="22"/>
                <w:szCs w:val="22"/>
              </w:rPr>
              <w:t>Alınan</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Süreli</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Yayın</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Sayısı</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245</w:t>
            </w:r>
          </w:p>
        </w:tc>
      </w:tr>
      <w:tr w:rsidR="0025390A" w:rsidRPr="00250AAB" w:rsidTr="00BC7A67">
        <w:trPr>
          <w:trHeight w:val="170"/>
        </w:trPr>
        <w:tc>
          <w:tcPr>
            <w:tcW w:w="4498" w:type="dxa"/>
          </w:tcPr>
          <w:p w:rsidR="0025390A" w:rsidRPr="00250AAB" w:rsidRDefault="0025390A" w:rsidP="00F67B8B">
            <w:pPr>
              <w:pStyle w:val="AralkYok"/>
              <w:jc w:val="both"/>
              <w:rPr>
                <w:rFonts w:ascii="Tahoma" w:hAnsi="Tahoma" w:cs="Tahoma"/>
                <w:sz w:val="22"/>
                <w:szCs w:val="22"/>
              </w:rPr>
            </w:pPr>
            <w:proofErr w:type="spellStart"/>
            <w:r w:rsidRPr="00250AAB">
              <w:rPr>
                <w:rFonts w:ascii="Tahoma" w:hAnsi="Tahoma" w:cs="Tahoma"/>
                <w:sz w:val="22"/>
                <w:szCs w:val="22"/>
              </w:rPr>
              <w:t>Bağış</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Olarak</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Gelen</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Süreli</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Yayın</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Sayısı</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560</w:t>
            </w:r>
          </w:p>
        </w:tc>
      </w:tr>
      <w:tr w:rsidR="0025390A" w:rsidRPr="00250AAB" w:rsidTr="00BC7A67">
        <w:trPr>
          <w:trHeight w:val="170"/>
        </w:trPr>
        <w:tc>
          <w:tcPr>
            <w:tcW w:w="4498" w:type="dxa"/>
          </w:tcPr>
          <w:p w:rsidR="0025390A" w:rsidRPr="00250AAB" w:rsidRDefault="00F37C63" w:rsidP="00F67B8B">
            <w:pPr>
              <w:pStyle w:val="AralkYok"/>
              <w:jc w:val="both"/>
              <w:rPr>
                <w:rFonts w:ascii="Tahoma" w:hAnsi="Tahoma" w:cs="Tahoma"/>
                <w:sz w:val="22"/>
                <w:szCs w:val="22"/>
              </w:rPr>
            </w:pPr>
            <w:proofErr w:type="spellStart"/>
            <w:r w:rsidRPr="00250AAB">
              <w:rPr>
                <w:rFonts w:ascii="Tahoma" w:hAnsi="Tahoma" w:cs="Tahoma"/>
                <w:sz w:val="22"/>
                <w:szCs w:val="22"/>
              </w:rPr>
              <w:t>Toplam</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805</w:t>
            </w:r>
          </w:p>
        </w:tc>
      </w:tr>
    </w:tbl>
    <w:p w:rsidR="0025390A" w:rsidRPr="00250AAB" w:rsidRDefault="0025390A" w:rsidP="00F67B8B">
      <w:pPr>
        <w:spacing w:after="0" w:line="240" w:lineRule="auto"/>
        <w:jc w:val="both"/>
        <w:rPr>
          <w:rFonts w:ascii="Tahoma"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1701"/>
      </w:tblGrid>
      <w:tr w:rsidR="0025390A" w:rsidRPr="00250AAB" w:rsidTr="00BC7A67">
        <w:trPr>
          <w:trHeight w:val="284"/>
        </w:trPr>
        <w:tc>
          <w:tcPr>
            <w:tcW w:w="4498"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e-</w:t>
            </w:r>
            <w:proofErr w:type="spellStart"/>
            <w:r w:rsidRPr="00250AAB">
              <w:rPr>
                <w:rFonts w:ascii="Tahoma" w:hAnsi="Tahoma" w:cs="Tahoma"/>
                <w:sz w:val="22"/>
                <w:szCs w:val="22"/>
              </w:rPr>
              <w:t>dergi</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sayısı</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21.534</w:t>
            </w:r>
          </w:p>
        </w:tc>
      </w:tr>
      <w:tr w:rsidR="0025390A" w:rsidRPr="00250AAB" w:rsidTr="00BC7A67">
        <w:trPr>
          <w:trHeight w:val="284"/>
        </w:trPr>
        <w:tc>
          <w:tcPr>
            <w:tcW w:w="4498" w:type="dxa"/>
          </w:tcPr>
          <w:p w:rsidR="0025390A" w:rsidRPr="00250AAB" w:rsidRDefault="00F37C63" w:rsidP="00F67B8B">
            <w:pPr>
              <w:pStyle w:val="AralkYok"/>
              <w:jc w:val="both"/>
              <w:rPr>
                <w:rFonts w:ascii="Tahoma" w:hAnsi="Tahoma" w:cs="Tahoma"/>
                <w:sz w:val="22"/>
                <w:szCs w:val="22"/>
              </w:rPr>
            </w:pPr>
            <w:proofErr w:type="spellStart"/>
            <w:r w:rsidRPr="00250AAB">
              <w:rPr>
                <w:rFonts w:ascii="Tahoma" w:hAnsi="Tahoma" w:cs="Tahoma"/>
                <w:sz w:val="22"/>
                <w:szCs w:val="22"/>
              </w:rPr>
              <w:t>Toplam</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21.534</w:t>
            </w:r>
          </w:p>
        </w:tc>
      </w:tr>
    </w:tbl>
    <w:p w:rsidR="0025390A" w:rsidRPr="00250AAB" w:rsidRDefault="0025390A" w:rsidP="00F67B8B">
      <w:pPr>
        <w:spacing w:after="0" w:line="240" w:lineRule="auto"/>
        <w:jc w:val="both"/>
        <w:rPr>
          <w:rFonts w:ascii="Tahoma" w:eastAsia="Calibri" w:hAnsi="Tahoma" w:cs="Tahom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1701"/>
      </w:tblGrid>
      <w:tr w:rsidR="0025390A" w:rsidRPr="00250AAB" w:rsidTr="00BC7A67">
        <w:trPr>
          <w:trHeight w:val="252"/>
        </w:trPr>
        <w:tc>
          <w:tcPr>
            <w:tcW w:w="4498"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 xml:space="preserve">Film </w:t>
            </w:r>
            <w:proofErr w:type="spellStart"/>
            <w:r w:rsidRPr="00250AAB">
              <w:rPr>
                <w:rFonts w:ascii="Tahoma" w:hAnsi="Tahoma" w:cs="Tahoma"/>
                <w:sz w:val="22"/>
                <w:szCs w:val="22"/>
              </w:rPr>
              <w:t>DVD’si</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148</w:t>
            </w:r>
          </w:p>
        </w:tc>
      </w:tr>
      <w:tr w:rsidR="0025390A" w:rsidRPr="00250AAB" w:rsidTr="00BC7A67">
        <w:trPr>
          <w:trHeight w:val="316"/>
        </w:trPr>
        <w:tc>
          <w:tcPr>
            <w:tcW w:w="4498" w:type="dxa"/>
          </w:tcPr>
          <w:p w:rsidR="0025390A" w:rsidRPr="00250AAB" w:rsidRDefault="00F37C63" w:rsidP="00F67B8B">
            <w:pPr>
              <w:pStyle w:val="AralkYok"/>
              <w:jc w:val="both"/>
              <w:rPr>
                <w:rFonts w:ascii="Tahoma" w:hAnsi="Tahoma" w:cs="Tahoma"/>
                <w:sz w:val="22"/>
                <w:szCs w:val="22"/>
              </w:rPr>
            </w:pPr>
            <w:proofErr w:type="spellStart"/>
            <w:r w:rsidRPr="00250AAB">
              <w:rPr>
                <w:rFonts w:ascii="Tahoma" w:hAnsi="Tahoma" w:cs="Tahoma"/>
                <w:sz w:val="22"/>
                <w:szCs w:val="22"/>
              </w:rPr>
              <w:t>Toplam</w:t>
            </w:r>
            <w:proofErr w:type="spellEnd"/>
          </w:p>
        </w:tc>
        <w:tc>
          <w:tcPr>
            <w:tcW w:w="1701"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148</w:t>
            </w:r>
          </w:p>
        </w:tc>
      </w:tr>
    </w:tbl>
    <w:p w:rsidR="0025390A" w:rsidRPr="00250AAB" w:rsidRDefault="0025390A" w:rsidP="00F67B8B">
      <w:pPr>
        <w:spacing w:after="0" w:line="240" w:lineRule="auto"/>
        <w:jc w:val="both"/>
        <w:rPr>
          <w:rFonts w:ascii="Tahoma" w:eastAsia="Calibri" w:hAnsi="Tahoma" w:cs="Tahoma"/>
        </w:rPr>
      </w:pPr>
    </w:p>
    <w:p w:rsidR="00B93FCA" w:rsidRPr="00250AAB" w:rsidRDefault="0028474A" w:rsidP="002B7DA7">
      <w:pPr>
        <w:spacing w:after="0" w:line="240" w:lineRule="auto"/>
        <w:rPr>
          <w:rFonts w:ascii="Tahoma" w:hAnsi="Tahoma" w:cs="Tahoma"/>
          <w:b/>
        </w:rPr>
      </w:pPr>
      <w:r>
        <w:rPr>
          <w:rFonts w:ascii="Tahoma" w:eastAsia="Calibri" w:hAnsi="Tahoma" w:cs="Tahoma"/>
          <w:noProof/>
        </w:rPr>
        <w:drawing>
          <wp:inline distT="0" distB="0" distL="0" distR="0">
            <wp:extent cx="5486400" cy="1265555"/>
            <wp:effectExtent l="19050" t="0" r="0" b="0"/>
            <wp:docPr id="10"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noChangeArrowheads="1"/>
                    </pic:cNvPicPr>
                  </pic:nvPicPr>
                  <pic:blipFill>
                    <a:blip r:embed="rId24" cstate="print"/>
                    <a:srcRect b="-31"/>
                    <a:stretch>
                      <a:fillRect/>
                    </a:stretch>
                  </pic:blipFill>
                  <pic:spPr bwMode="auto">
                    <a:xfrm>
                      <a:off x="0" y="0"/>
                      <a:ext cx="5486400" cy="1265555"/>
                    </a:xfrm>
                    <a:prstGeom prst="rect">
                      <a:avLst/>
                    </a:prstGeom>
                    <a:noFill/>
                    <a:ln w="9525">
                      <a:noFill/>
                      <a:miter lim="800000"/>
                      <a:headEnd/>
                      <a:tailEnd/>
                    </a:ln>
                  </pic:spPr>
                </pic:pic>
              </a:graphicData>
            </a:graphic>
          </wp:inline>
        </w:drawing>
      </w:r>
      <w:r w:rsidR="0025390A" w:rsidRPr="00250AAB">
        <w:rPr>
          <w:rFonts w:ascii="Tahoma" w:eastAsia="Calibri" w:hAnsi="Tahoma" w:cs="Tahoma"/>
        </w:rPr>
        <w:tab/>
      </w:r>
    </w:p>
    <w:p w:rsidR="002B7DA7" w:rsidRDefault="002B7DA7" w:rsidP="00F67B8B">
      <w:pPr>
        <w:spacing w:after="0" w:line="240" w:lineRule="auto"/>
        <w:jc w:val="both"/>
        <w:rPr>
          <w:rFonts w:ascii="Tahoma" w:hAnsi="Tahoma" w:cs="Tahoma"/>
          <w:b/>
        </w:rPr>
      </w:pPr>
    </w:p>
    <w:p w:rsidR="0025390A" w:rsidRPr="00250AAB" w:rsidRDefault="0025390A" w:rsidP="00F67B8B">
      <w:pPr>
        <w:spacing w:after="0" w:line="240" w:lineRule="auto"/>
        <w:jc w:val="both"/>
        <w:rPr>
          <w:rFonts w:ascii="Tahoma" w:hAnsi="Tahoma" w:cs="Tahoma"/>
        </w:rPr>
      </w:pPr>
      <w:r w:rsidRPr="00250AAB">
        <w:rPr>
          <w:rFonts w:ascii="Tahoma" w:hAnsi="Tahoma" w:cs="Tahoma"/>
          <w:b/>
        </w:rPr>
        <w:t>Görme Engelliler Servisi</w:t>
      </w:r>
      <w:r w:rsidRPr="00250AAB">
        <w:rPr>
          <w:rFonts w:ascii="Tahoma" w:hAnsi="Tahoma" w:cs="Tahoma"/>
        </w:rPr>
        <w:t xml:space="preserve"> </w:t>
      </w:r>
    </w:p>
    <w:p w:rsidR="007A4E2D" w:rsidRPr="00250AAB" w:rsidRDefault="007A4E2D" w:rsidP="007A4E2D">
      <w:pPr>
        <w:spacing w:after="0" w:line="240" w:lineRule="auto"/>
        <w:jc w:val="both"/>
        <w:rPr>
          <w:rFonts w:ascii="Tahoma" w:hAnsi="Tahoma" w:cs="Tahoma"/>
          <w:color w:val="101010"/>
        </w:rPr>
      </w:pPr>
    </w:p>
    <w:p w:rsidR="002B7DA7" w:rsidRDefault="00A2734A" w:rsidP="002B7DA7">
      <w:pPr>
        <w:spacing w:after="0" w:line="240" w:lineRule="auto"/>
        <w:jc w:val="both"/>
        <w:rPr>
          <w:rFonts w:ascii="Tahoma" w:hAnsi="Tahoma" w:cs="Tahoma"/>
          <w:color w:val="101010"/>
        </w:rPr>
      </w:pPr>
      <w:r w:rsidRPr="00250AAB">
        <w:rPr>
          <w:rFonts w:ascii="Tahoma" w:hAnsi="Tahoma" w:cs="Tahoma"/>
          <w:color w:val="101010"/>
        </w:rPr>
        <w:t>G</w:t>
      </w:r>
      <w:r w:rsidR="0025390A" w:rsidRPr="00250AAB">
        <w:rPr>
          <w:rFonts w:ascii="Tahoma" w:hAnsi="Tahoma" w:cs="Tahoma"/>
          <w:color w:val="101010"/>
        </w:rPr>
        <w:t xml:space="preserve">örme engelli kullanıcılarının kütüphane ve bilgi teknolojilerinden yararlanmaları amacıyla, Merkez Kütüphanesi Görme Engelliler Bölümü’nü oluşturmuştur. </w:t>
      </w:r>
      <w:proofErr w:type="gramStart"/>
      <w:r w:rsidR="002B7DA7">
        <w:rPr>
          <w:rFonts w:ascii="Tahoma" w:hAnsi="Tahoma" w:cs="Tahoma"/>
          <w:color w:val="101010"/>
        </w:rPr>
        <w:t>……………………..</w:t>
      </w:r>
      <w:proofErr w:type="gramEnd"/>
    </w:p>
    <w:p w:rsidR="002B7DA7" w:rsidRDefault="002B7DA7" w:rsidP="002B7DA7">
      <w:pPr>
        <w:spacing w:after="0" w:line="240" w:lineRule="auto"/>
        <w:jc w:val="both"/>
        <w:rPr>
          <w:rFonts w:ascii="Tahoma" w:hAnsi="Tahoma" w:cs="Tahoma"/>
          <w:color w:val="101010"/>
        </w:rPr>
      </w:pPr>
    </w:p>
    <w:p w:rsidR="007A4E2D" w:rsidRDefault="0025390A" w:rsidP="007A4E2D">
      <w:pPr>
        <w:spacing w:after="0" w:line="240" w:lineRule="auto"/>
        <w:jc w:val="both"/>
        <w:rPr>
          <w:rFonts w:ascii="Tahoma" w:hAnsi="Tahoma" w:cs="Tahoma"/>
          <w:color w:val="101010"/>
        </w:rPr>
      </w:pPr>
      <w:r w:rsidRPr="00250AAB">
        <w:rPr>
          <w:rFonts w:ascii="Tahoma" w:hAnsi="Tahoma" w:cs="Tahoma"/>
          <w:color w:val="10101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980"/>
      </w:tblGrid>
      <w:tr w:rsidR="0025390A" w:rsidRPr="00250AAB" w:rsidTr="00BC7A67">
        <w:tc>
          <w:tcPr>
            <w:tcW w:w="5940" w:type="dxa"/>
          </w:tcPr>
          <w:p w:rsidR="0025390A" w:rsidRPr="00E35EE7" w:rsidRDefault="0025390A" w:rsidP="00F67B8B">
            <w:pPr>
              <w:pStyle w:val="AralkYok"/>
              <w:jc w:val="both"/>
              <w:rPr>
                <w:rFonts w:ascii="Tahoma" w:hAnsi="Tahoma" w:cs="Tahoma"/>
                <w:b/>
                <w:sz w:val="22"/>
                <w:szCs w:val="22"/>
              </w:rPr>
            </w:pPr>
            <w:proofErr w:type="spellStart"/>
            <w:r w:rsidRPr="00E35EE7">
              <w:rPr>
                <w:rFonts w:ascii="Tahoma" w:hAnsi="Tahoma" w:cs="Tahoma"/>
                <w:b/>
                <w:sz w:val="22"/>
                <w:szCs w:val="22"/>
              </w:rPr>
              <w:t>Yayın</w:t>
            </w:r>
            <w:proofErr w:type="spellEnd"/>
            <w:r w:rsidRPr="00E35EE7">
              <w:rPr>
                <w:rFonts w:ascii="Tahoma" w:hAnsi="Tahoma" w:cs="Tahoma"/>
                <w:b/>
                <w:sz w:val="22"/>
                <w:szCs w:val="22"/>
              </w:rPr>
              <w:t xml:space="preserve"> </w:t>
            </w:r>
            <w:proofErr w:type="spellStart"/>
            <w:r w:rsidRPr="00E35EE7">
              <w:rPr>
                <w:rFonts w:ascii="Tahoma" w:hAnsi="Tahoma" w:cs="Tahoma"/>
                <w:b/>
                <w:sz w:val="22"/>
                <w:szCs w:val="22"/>
              </w:rPr>
              <w:t>Adı</w:t>
            </w:r>
            <w:proofErr w:type="spellEnd"/>
          </w:p>
        </w:tc>
        <w:tc>
          <w:tcPr>
            <w:tcW w:w="1980" w:type="dxa"/>
          </w:tcPr>
          <w:p w:rsidR="0025390A" w:rsidRPr="00E35EE7" w:rsidRDefault="0025390A" w:rsidP="00F67B8B">
            <w:pPr>
              <w:pStyle w:val="AralkYok"/>
              <w:jc w:val="both"/>
              <w:rPr>
                <w:rFonts w:ascii="Tahoma" w:hAnsi="Tahoma" w:cs="Tahoma"/>
                <w:b/>
                <w:sz w:val="22"/>
                <w:szCs w:val="22"/>
              </w:rPr>
            </w:pPr>
            <w:proofErr w:type="spellStart"/>
            <w:r w:rsidRPr="00E35EE7">
              <w:rPr>
                <w:rFonts w:ascii="Tahoma" w:hAnsi="Tahoma" w:cs="Tahoma"/>
                <w:b/>
                <w:sz w:val="22"/>
                <w:szCs w:val="22"/>
              </w:rPr>
              <w:t>Sayısı</w:t>
            </w:r>
            <w:proofErr w:type="spellEnd"/>
          </w:p>
        </w:tc>
      </w:tr>
      <w:tr w:rsidR="0025390A" w:rsidRPr="00250AAB" w:rsidTr="00BC7A67">
        <w:tc>
          <w:tcPr>
            <w:tcW w:w="5940" w:type="dxa"/>
          </w:tcPr>
          <w:p w:rsidR="0025390A" w:rsidRPr="00250AAB" w:rsidRDefault="0025390A" w:rsidP="00F67B8B">
            <w:pPr>
              <w:pStyle w:val="AralkYok"/>
              <w:jc w:val="both"/>
              <w:rPr>
                <w:rFonts w:ascii="Tahoma" w:hAnsi="Tahoma" w:cs="Tahoma"/>
                <w:sz w:val="22"/>
                <w:szCs w:val="22"/>
              </w:rPr>
            </w:pPr>
            <w:proofErr w:type="spellStart"/>
            <w:r w:rsidRPr="00250AAB">
              <w:rPr>
                <w:rFonts w:ascii="Tahoma" w:hAnsi="Tahoma" w:cs="Tahoma"/>
                <w:sz w:val="22"/>
                <w:szCs w:val="22"/>
              </w:rPr>
              <w:t>Sesli</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Kitap</w:t>
            </w:r>
            <w:proofErr w:type="spellEnd"/>
          </w:p>
        </w:tc>
        <w:tc>
          <w:tcPr>
            <w:tcW w:w="1980"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259</w:t>
            </w:r>
          </w:p>
        </w:tc>
      </w:tr>
      <w:tr w:rsidR="0025390A" w:rsidRPr="00250AAB" w:rsidTr="00BC7A67">
        <w:tc>
          <w:tcPr>
            <w:tcW w:w="5940"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 xml:space="preserve">Braille </w:t>
            </w:r>
            <w:proofErr w:type="spellStart"/>
            <w:r w:rsidRPr="00250AAB">
              <w:rPr>
                <w:rFonts w:ascii="Tahoma" w:hAnsi="Tahoma" w:cs="Tahoma"/>
                <w:sz w:val="22"/>
                <w:szCs w:val="22"/>
              </w:rPr>
              <w:t>alfabesiyle</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basılmış</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kitap</w:t>
            </w:r>
            <w:proofErr w:type="spellEnd"/>
            <w:r w:rsidRPr="00250AAB">
              <w:rPr>
                <w:rFonts w:ascii="Tahoma" w:hAnsi="Tahoma" w:cs="Tahoma"/>
                <w:sz w:val="22"/>
                <w:szCs w:val="22"/>
              </w:rPr>
              <w:t xml:space="preserve"> </w:t>
            </w:r>
            <w:proofErr w:type="spellStart"/>
            <w:r w:rsidRPr="00250AAB">
              <w:rPr>
                <w:rFonts w:ascii="Tahoma" w:hAnsi="Tahoma" w:cs="Tahoma"/>
                <w:sz w:val="22"/>
                <w:szCs w:val="22"/>
              </w:rPr>
              <w:t>sayısı</w:t>
            </w:r>
            <w:proofErr w:type="spellEnd"/>
          </w:p>
        </w:tc>
        <w:tc>
          <w:tcPr>
            <w:tcW w:w="1980"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2</w:t>
            </w:r>
          </w:p>
        </w:tc>
      </w:tr>
      <w:tr w:rsidR="0025390A" w:rsidRPr="00250AAB" w:rsidTr="00BC7A67">
        <w:tc>
          <w:tcPr>
            <w:tcW w:w="5940" w:type="dxa"/>
          </w:tcPr>
          <w:p w:rsidR="0025390A" w:rsidRPr="00250AAB" w:rsidRDefault="00F37C63" w:rsidP="00F67B8B">
            <w:pPr>
              <w:pStyle w:val="AralkYok"/>
              <w:jc w:val="both"/>
              <w:rPr>
                <w:rFonts w:ascii="Tahoma" w:hAnsi="Tahoma" w:cs="Tahoma"/>
                <w:sz w:val="22"/>
                <w:szCs w:val="22"/>
              </w:rPr>
            </w:pPr>
            <w:proofErr w:type="spellStart"/>
            <w:r w:rsidRPr="00250AAB">
              <w:rPr>
                <w:rFonts w:ascii="Tahoma" w:hAnsi="Tahoma" w:cs="Tahoma"/>
                <w:sz w:val="22"/>
                <w:szCs w:val="22"/>
              </w:rPr>
              <w:t>Toplam</w:t>
            </w:r>
            <w:proofErr w:type="spellEnd"/>
          </w:p>
        </w:tc>
        <w:tc>
          <w:tcPr>
            <w:tcW w:w="1980" w:type="dxa"/>
          </w:tcPr>
          <w:p w:rsidR="0025390A" w:rsidRPr="00250AAB" w:rsidRDefault="0025390A" w:rsidP="00F67B8B">
            <w:pPr>
              <w:pStyle w:val="AralkYok"/>
              <w:jc w:val="both"/>
              <w:rPr>
                <w:rFonts w:ascii="Tahoma" w:hAnsi="Tahoma" w:cs="Tahoma"/>
                <w:sz w:val="22"/>
                <w:szCs w:val="22"/>
              </w:rPr>
            </w:pPr>
            <w:r w:rsidRPr="00250AAB">
              <w:rPr>
                <w:rFonts w:ascii="Tahoma" w:hAnsi="Tahoma" w:cs="Tahoma"/>
                <w:sz w:val="22"/>
                <w:szCs w:val="22"/>
              </w:rPr>
              <w:t>261</w:t>
            </w:r>
          </w:p>
        </w:tc>
      </w:tr>
    </w:tbl>
    <w:p w:rsidR="0025390A" w:rsidRPr="00250AAB" w:rsidRDefault="0025390A" w:rsidP="00F67B8B">
      <w:pPr>
        <w:spacing w:after="0" w:line="240" w:lineRule="auto"/>
        <w:rPr>
          <w:rFonts w:ascii="Tahoma" w:hAnsi="Tahoma" w:cs="Tahoma"/>
        </w:rPr>
      </w:pPr>
    </w:p>
    <w:p w:rsidR="006D2E85" w:rsidRPr="00250AAB" w:rsidRDefault="0008081A" w:rsidP="00F67B8B">
      <w:pPr>
        <w:pStyle w:val="Balk4"/>
        <w:spacing w:before="0" w:after="0"/>
        <w:rPr>
          <w:rFonts w:ascii="Tahoma" w:hAnsi="Tahoma" w:cs="Tahoma"/>
          <w:sz w:val="24"/>
          <w:szCs w:val="24"/>
        </w:rPr>
      </w:pPr>
      <w:r w:rsidRPr="00250AAB">
        <w:rPr>
          <w:rFonts w:ascii="Tahoma" w:hAnsi="Tahoma" w:cs="Tahoma"/>
          <w:sz w:val="24"/>
          <w:szCs w:val="24"/>
        </w:rPr>
        <w:t>5.6</w:t>
      </w:r>
      <w:r w:rsidR="005E072B" w:rsidRPr="00250AAB">
        <w:rPr>
          <w:rFonts w:ascii="Tahoma" w:hAnsi="Tahoma" w:cs="Tahoma"/>
          <w:sz w:val="24"/>
          <w:szCs w:val="24"/>
        </w:rPr>
        <w:t>- Hukuk Hizmetleri</w:t>
      </w:r>
      <w:r w:rsidR="00412BAF">
        <w:rPr>
          <w:rFonts w:ascii="Tahoma" w:hAnsi="Tahoma" w:cs="Tahoma"/>
          <w:sz w:val="24"/>
          <w:szCs w:val="24"/>
        </w:rPr>
        <w:t xml:space="preserve"> (</w:t>
      </w:r>
      <w:r w:rsidR="00412BAF" w:rsidRPr="00412BAF">
        <w:rPr>
          <w:rFonts w:ascii="Tahoma" w:hAnsi="Tahoma" w:cs="Tahoma"/>
          <w:color w:val="FF0000"/>
          <w:sz w:val="20"/>
          <w:szCs w:val="20"/>
        </w:rPr>
        <w:t>Hukuk Müşavirliği tarafından hazırlanacaktır</w:t>
      </w:r>
      <w:r w:rsidR="00412BAF">
        <w:rPr>
          <w:rFonts w:ascii="Tahoma" w:hAnsi="Tahoma" w:cs="Tahoma"/>
          <w:sz w:val="24"/>
          <w:szCs w:val="24"/>
        </w:rPr>
        <w:t>)</w:t>
      </w:r>
    </w:p>
    <w:p w:rsidR="00EE3466" w:rsidRDefault="00EE3466" w:rsidP="00EE3466">
      <w:pPr>
        <w:spacing w:after="0" w:line="240" w:lineRule="auto"/>
        <w:jc w:val="both"/>
        <w:rPr>
          <w:rFonts w:ascii="Tahoma" w:hAnsi="Tahoma" w:cs="Tahoma"/>
        </w:rPr>
      </w:pPr>
    </w:p>
    <w:p w:rsidR="00703EDA" w:rsidRDefault="009D1F1A" w:rsidP="00EE3466">
      <w:pPr>
        <w:spacing w:after="0" w:line="240" w:lineRule="auto"/>
        <w:jc w:val="both"/>
        <w:rPr>
          <w:rFonts w:ascii="Tahoma" w:hAnsi="Tahoma" w:cs="Tahoma"/>
        </w:rPr>
      </w:pPr>
      <w:r>
        <w:rPr>
          <w:rFonts w:ascii="Tahoma" w:hAnsi="Tahoma" w:cs="Tahoma"/>
        </w:rPr>
        <w:t>201</w:t>
      </w:r>
      <w:r w:rsidR="00703EDA">
        <w:rPr>
          <w:rFonts w:ascii="Tahoma" w:hAnsi="Tahoma" w:cs="Tahoma"/>
        </w:rPr>
        <w:t>8</w:t>
      </w:r>
    </w:p>
    <w:p w:rsidR="00EE3466" w:rsidRDefault="00EE3466" w:rsidP="00EE3466">
      <w:pPr>
        <w:spacing w:after="0" w:line="240" w:lineRule="auto"/>
        <w:jc w:val="both"/>
        <w:rPr>
          <w:rFonts w:ascii="Tahoma" w:hAnsi="Tahoma" w:cs="Tahoma"/>
        </w:rPr>
      </w:pPr>
      <w:r w:rsidRPr="00250AAB">
        <w:rPr>
          <w:rFonts w:ascii="Tahoma" w:hAnsi="Tahoma" w:cs="Tahoma"/>
        </w:rPr>
        <w:t xml:space="preserve"> </w:t>
      </w:r>
      <w:proofErr w:type="gramStart"/>
      <w:r w:rsidR="00382E12">
        <w:rPr>
          <w:rFonts w:ascii="Tahoma" w:hAnsi="Tahoma" w:cs="Tahoma"/>
        </w:rPr>
        <w:t>……</w:t>
      </w:r>
      <w:proofErr w:type="gramEnd"/>
    </w:p>
    <w:p w:rsidR="001E35AD" w:rsidRDefault="001E35AD" w:rsidP="00EE3466">
      <w:pPr>
        <w:spacing w:after="0" w:line="240" w:lineRule="auto"/>
        <w:jc w:val="both"/>
        <w:rPr>
          <w:rFonts w:ascii="Tahoma" w:hAnsi="Tahoma" w:cs="Tahoma"/>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043"/>
        <w:gridCol w:w="1106"/>
        <w:gridCol w:w="1026"/>
        <w:gridCol w:w="1026"/>
        <w:gridCol w:w="1194"/>
        <w:gridCol w:w="1194"/>
        <w:gridCol w:w="1248"/>
      </w:tblGrid>
      <w:tr w:rsidR="005E072B" w:rsidRPr="00E150A7" w:rsidTr="0076508C">
        <w:tc>
          <w:tcPr>
            <w:tcW w:w="9331" w:type="dxa"/>
            <w:gridSpan w:val="8"/>
            <w:tcBorders>
              <w:bottom w:val="single" w:sz="4" w:space="0" w:color="auto"/>
            </w:tcBorders>
            <w:shd w:val="clear" w:color="auto" w:fill="F79646"/>
          </w:tcPr>
          <w:p w:rsidR="00C91667" w:rsidRPr="00241D92" w:rsidRDefault="005E072B" w:rsidP="00C91667">
            <w:pPr>
              <w:pStyle w:val="Stil3"/>
              <w:rPr>
                <w:b w:val="0"/>
                <w:sz w:val="18"/>
                <w:szCs w:val="18"/>
              </w:rPr>
            </w:pPr>
            <w:bookmarkStart w:id="68" w:name="_Toc532299342"/>
            <w:r w:rsidRPr="00241D92">
              <w:rPr>
                <w:b w:val="0"/>
                <w:sz w:val="18"/>
                <w:szCs w:val="18"/>
              </w:rPr>
              <w:t xml:space="preserve">Tablo </w:t>
            </w:r>
            <w:r w:rsidR="0089035E" w:rsidRPr="00241D92">
              <w:rPr>
                <w:b w:val="0"/>
                <w:sz w:val="18"/>
                <w:szCs w:val="18"/>
              </w:rPr>
              <w:t>X</w:t>
            </w:r>
            <w:r w:rsidRPr="00241D92">
              <w:rPr>
                <w:b w:val="0"/>
                <w:sz w:val="18"/>
                <w:szCs w:val="18"/>
              </w:rPr>
              <w:t>. Yürütülen Davalar</w:t>
            </w:r>
            <w:bookmarkEnd w:id="68"/>
          </w:p>
        </w:tc>
      </w:tr>
      <w:tr w:rsidR="005E072B" w:rsidRPr="00E150A7" w:rsidTr="0076508C">
        <w:tc>
          <w:tcPr>
            <w:tcW w:w="1494" w:type="dxa"/>
            <w:vMerge w:val="restart"/>
            <w:shd w:val="clear" w:color="auto" w:fill="D9D9D9"/>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Davacılar</w:t>
            </w:r>
          </w:p>
        </w:tc>
        <w:tc>
          <w:tcPr>
            <w:tcW w:w="1043" w:type="dxa"/>
            <w:vMerge w:val="restart"/>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Devir</w:t>
            </w:r>
          </w:p>
        </w:tc>
        <w:tc>
          <w:tcPr>
            <w:tcW w:w="1106" w:type="dxa"/>
            <w:vMerge w:val="restart"/>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Açılan</w:t>
            </w:r>
          </w:p>
        </w:tc>
        <w:tc>
          <w:tcPr>
            <w:tcW w:w="1026" w:type="dxa"/>
            <w:vMerge w:val="restart"/>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Toplam</w:t>
            </w:r>
          </w:p>
        </w:tc>
        <w:tc>
          <w:tcPr>
            <w:tcW w:w="2220" w:type="dxa"/>
            <w:gridSpan w:val="2"/>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Sonuçlanan</w:t>
            </w:r>
          </w:p>
        </w:tc>
        <w:tc>
          <w:tcPr>
            <w:tcW w:w="2442" w:type="dxa"/>
            <w:gridSpan w:val="2"/>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Devam Eden</w:t>
            </w:r>
          </w:p>
        </w:tc>
      </w:tr>
      <w:tr w:rsidR="005E072B" w:rsidRPr="00E150A7" w:rsidTr="0076508C">
        <w:tc>
          <w:tcPr>
            <w:tcW w:w="1494" w:type="dxa"/>
            <w:vMerge/>
            <w:shd w:val="clear" w:color="auto" w:fill="D9D9D9"/>
            <w:vAlign w:val="center"/>
          </w:tcPr>
          <w:p w:rsidR="005E072B" w:rsidRPr="00E150A7" w:rsidRDefault="005E072B" w:rsidP="00C91667">
            <w:pPr>
              <w:spacing w:after="0" w:line="240" w:lineRule="auto"/>
              <w:jc w:val="center"/>
              <w:rPr>
                <w:rFonts w:ascii="Tahoma" w:hAnsi="Tahoma" w:cs="Tahoma"/>
                <w:b/>
                <w:bCs/>
                <w:color w:val="000000"/>
                <w:sz w:val="18"/>
                <w:szCs w:val="18"/>
              </w:rPr>
            </w:pPr>
          </w:p>
        </w:tc>
        <w:tc>
          <w:tcPr>
            <w:tcW w:w="1043" w:type="dxa"/>
            <w:vMerge/>
            <w:shd w:val="clear" w:color="auto" w:fill="D9D9D9"/>
            <w:vAlign w:val="center"/>
          </w:tcPr>
          <w:p w:rsidR="005E072B" w:rsidRPr="00E150A7" w:rsidRDefault="005E072B" w:rsidP="00C91667">
            <w:pPr>
              <w:spacing w:after="0" w:line="240" w:lineRule="auto"/>
              <w:jc w:val="center"/>
              <w:rPr>
                <w:rFonts w:ascii="Tahoma" w:hAnsi="Tahoma" w:cs="Tahoma"/>
                <w:b/>
                <w:bCs/>
                <w:color w:val="000000"/>
                <w:sz w:val="18"/>
                <w:szCs w:val="18"/>
              </w:rPr>
            </w:pPr>
          </w:p>
        </w:tc>
        <w:tc>
          <w:tcPr>
            <w:tcW w:w="1106" w:type="dxa"/>
            <w:vMerge/>
            <w:shd w:val="clear" w:color="auto" w:fill="D9D9D9"/>
            <w:vAlign w:val="center"/>
          </w:tcPr>
          <w:p w:rsidR="005E072B" w:rsidRPr="00E150A7" w:rsidRDefault="005E072B" w:rsidP="00C91667">
            <w:pPr>
              <w:spacing w:after="0" w:line="240" w:lineRule="auto"/>
              <w:jc w:val="center"/>
              <w:rPr>
                <w:rFonts w:ascii="Tahoma" w:hAnsi="Tahoma" w:cs="Tahoma"/>
                <w:b/>
                <w:bCs/>
                <w:color w:val="000000"/>
                <w:sz w:val="18"/>
                <w:szCs w:val="18"/>
              </w:rPr>
            </w:pPr>
          </w:p>
        </w:tc>
        <w:tc>
          <w:tcPr>
            <w:tcW w:w="1026" w:type="dxa"/>
            <w:vMerge/>
            <w:shd w:val="clear" w:color="auto" w:fill="D9D9D9"/>
            <w:vAlign w:val="center"/>
          </w:tcPr>
          <w:p w:rsidR="005E072B" w:rsidRPr="00E150A7" w:rsidRDefault="005E072B" w:rsidP="00C91667">
            <w:pPr>
              <w:spacing w:after="0" w:line="240" w:lineRule="auto"/>
              <w:jc w:val="center"/>
              <w:rPr>
                <w:rFonts w:ascii="Tahoma" w:hAnsi="Tahoma" w:cs="Tahoma"/>
                <w:b/>
                <w:bCs/>
                <w:color w:val="000000"/>
                <w:sz w:val="18"/>
                <w:szCs w:val="18"/>
              </w:rPr>
            </w:pPr>
          </w:p>
        </w:tc>
        <w:tc>
          <w:tcPr>
            <w:tcW w:w="1026" w:type="dxa"/>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proofErr w:type="spellStart"/>
            <w:r w:rsidRPr="00E150A7">
              <w:rPr>
                <w:rFonts w:ascii="Tahoma" w:hAnsi="Tahoma" w:cs="Tahoma"/>
                <w:b/>
                <w:bCs/>
                <w:color w:val="000000"/>
                <w:sz w:val="18"/>
                <w:szCs w:val="18"/>
              </w:rPr>
              <w:t>İd</w:t>
            </w:r>
            <w:proofErr w:type="spellEnd"/>
            <w:r w:rsidRPr="00E150A7">
              <w:rPr>
                <w:rFonts w:ascii="Tahoma" w:hAnsi="Tahoma" w:cs="Tahoma"/>
                <w:b/>
                <w:bCs/>
                <w:color w:val="000000"/>
                <w:sz w:val="18"/>
                <w:szCs w:val="18"/>
              </w:rPr>
              <w:t>. Mah.</w:t>
            </w:r>
          </w:p>
        </w:tc>
        <w:tc>
          <w:tcPr>
            <w:tcW w:w="1194" w:type="dxa"/>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İşl. Kalktı</w:t>
            </w:r>
          </w:p>
        </w:tc>
        <w:tc>
          <w:tcPr>
            <w:tcW w:w="1194" w:type="dxa"/>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proofErr w:type="spellStart"/>
            <w:r w:rsidRPr="00E150A7">
              <w:rPr>
                <w:rFonts w:ascii="Tahoma" w:hAnsi="Tahoma" w:cs="Tahoma"/>
                <w:b/>
                <w:bCs/>
                <w:color w:val="000000"/>
                <w:sz w:val="18"/>
                <w:szCs w:val="18"/>
              </w:rPr>
              <w:t>İd</w:t>
            </w:r>
            <w:proofErr w:type="spellEnd"/>
            <w:r w:rsidRPr="00E150A7">
              <w:rPr>
                <w:rFonts w:ascii="Tahoma" w:hAnsi="Tahoma" w:cs="Tahoma"/>
                <w:b/>
                <w:bCs/>
                <w:color w:val="000000"/>
                <w:sz w:val="18"/>
                <w:szCs w:val="18"/>
              </w:rPr>
              <w:t>. Mah.</w:t>
            </w:r>
          </w:p>
        </w:tc>
        <w:tc>
          <w:tcPr>
            <w:tcW w:w="1248" w:type="dxa"/>
            <w:shd w:val="clear" w:color="auto" w:fill="D9D9D9"/>
            <w:noWrap/>
            <w:vAlign w:val="center"/>
          </w:tcPr>
          <w:p w:rsidR="005E072B" w:rsidRPr="00E150A7" w:rsidRDefault="005E072B" w:rsidP="00C91667">
            <w:pPr>
              <w:spacing w:after="0" w:line="240" w:lineRule="auto"/>
              <w:jc w:val="center"/>
              <w:rPr>
                <w:rFonts w:ascii="Tahoma" w:hAnsi="Tahoma" w:cs="Tahoma"/>
                <w:b/>
                <w:bCs/>
                <w:color w:val="000000"/>
                <w:sz w:val="18"/>
                <w:szCs w:val="18"/>
              </w:rPr>
            </w:pPr>
            <w:r w:rsidRPr="00E150A7">
              <w:rPr>
                <w:rFonts w:ascii="Tahoma" w:hAnsi="Tahoma" w:cs="Tahoma"/>
                <w:b/>
                <w:bCs/>
                <w:color w:val="000000"/>
                <w:sz w:val="18"/>
                <w:szCs w:val="18"/>
              </w:rPr>
              <w:t>Temyizde</w:t>
            </w:r>
          </w:p>
        </w:tc>
      </w:tr>
      <w:tr w:rsidR="006D2E85" w:rsidRPr="00E150A7" w:rsidTr="00E150A7">
        <w:tc>
          <w:tcPr>
            <w:tcW w:w="1494" w:type="dxa"/>
          </w:tcPr>
          <w:p w:rsidR="006D2E85" w:rsidRPr="00E150A7" w:rsidRDefault="006D2E85" w:rsidP="00E150A7">
            <w:pPr>
              <w:spacing w:after="0" w:line="240" w:lineRule="auto"/>
              <w:rPr>
                <w:rFonts w:ascii="Tahoma" w:hAnsi="Tahoma" w:cs="Tahoma"/>
                <w:b/>
                <w:bCs/>
                <w:color w:val="000000"/>
                <w:sz w:val="18"/>
                <w:szCs w:val="18"/>
              </w:rPr>
            </w:pPr>
            <w:r w:rsidRPr="00E150A7">
              <w:rPr>
                <w:rFonts w:ascii="Tahoma" w:hAnsi="Tahoma" w:cs="Tahoma"/>
                <w:b/>
                <w:bCs/>
                <w:color w:val="000000"/>
                <w:sz w:val="18"/>
                <w:szCs w:val="18"/>
              </w:rPr>
              <w:t>Akademik</w:t>
            </w:r>
          </w:p>
        </w:tc>
        <w:tc>
          <w:tcPr>
            <w:tcW w:w="1043"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0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248" w:type="dxa"/>
            <w:noWrap/>
          </w:tcPr>
          <w:p w:rsidR="006D2E85" w:rsidRPr="00E150A7" w:rsidRDefault="006D2E85" w:rsidP="00E150A7">
            <w:pPr>
              <w:spacing w:after="0" w:line="240" w:lineRule="auto"/>
              <w:jc w:val="center"/>
              <w:rPr>
                <w:rFonts w:ascii="Tahoma" w:hAnsi="Tahoma" w:cs="Tahoma"/>
                <w:color w:val="000000"/>
                <w:sz w:val="18"/>
                <w:szCs w:val="18"/>
              </w:rPr>
            </w:pPr>
          </w:p>
        </w:tc>
      </w:tr>
      <w:tr w:rsidR="006D2E85" w:rsidRPr="00E150A7" w:rsidTr="00E150A7">
        <w:tc>
          <w:tcPr>
            <w:tcW w:w="1494" w:type="dxa"/>
            <w:noWrap/>
          </w:tcPr>
          <w:p w:rsidR="006D2E85" w:rsidRPr="00E150A7" w:rsidRDefault="006D2E85" w:rsidP="00E150A7">
            <w:pPr>
              <w:spacing w:after="0" w:line="240" w:lineRule="auto"/>
              <w:rPr>
                <w:rFonts w:ascii="Tahoma" w:hAnsi="Tahoma" w:cs="Tahoma"/>
                <w:b/>
                <w:bCs/>
                <w:color w:val="000000"/>
                <w:sz w:val="18"/>
                <w:szCs w:val="18"/>
              </w:rPr>
            </w:pPr>
            <w:r w:rsidRPr="00E150A7">
              <w:rPr>
                <w:rFonts w:ascii="Tahoma" w:hAnsi="Tahoma" w:cs="Tahoma"/>
                <w:b/>
                <w:bCs/>
                <w:color w:val="000000"/>
                <w:sz w:val="18"/>
                <w:szCs w:val="18"/>
              </w:rPr>
              <w:t>İdari</w:t>
            </w:r>
          </w:p>
        </w:tc>
        <w:tc>
          <w:tcPr>
            <w:tcW w:w="1043"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0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248" w:type="dxa"/>
            <w:noWrap/>
          </w:tcPr>
          <w:p w:rsidR="006D2E85" w:rsidRPr="00E150A7" w:rsidRDefault="006D2E85" w:rsidP="00E150A7">
            <w:pPr>
              <w:spacing w:after="0" w:line="240" w:lineRule="auto"/>
              <w:jc w:val="center"/>
              <w:rPr>
                <w:rFonts w:ascii="Tahoma" w:hAnsi="Tahoma" w:cs="Tahoma"/>
                <w:color w:val="000000"/>
                <w:sz w:val="18"/>
                <w:szCs w:val="18"/>
              </w:rPr>
            </w:pPr>
          </w:p>
        </w:tc>
      </w:tr>
      <w:tr w:rsidR="006D2E85" w:rsidRPr="00E150A7" w:rsidTr="00E150A7">
        <w:tc>
          <w:tcPr>
            <w:tcW w:w="1494" w:type="dxa"/>
            <w:noWrap/>
          </w:tcPr>
          <w:p w:rsidR="006D2E85" w:rsidRPr="00E150A7" w:rsidRDefault="006D2E85" w:rsidP="00E150A7">
            <w:pPr>
              <w:spacing w:after="0" w:line="240" w:lineRule="auto"/>
              <w:rPr>
                <w:rFonts w:ascii="Tahoma" w:hAnsi="Tahoma" w:cs="Tahoma"/>
                <w:b/>
                <w:bCs/>
                <w:color w:val="000000"/>
                <w:sz w:val="18"/>
                <w:szCs w:val="18"/>
              </w:rPr>
            </w:pPr>
            <w:r w:rsidRPr="00E150A7">
              <w:rPr>
                <w:rFonts w:ascii="Tahoma" w:hAnsi="Tahoma" w:cs="Tahoma"/>
                <w:b/>
                <w:bCs/>
                <w:color w:val="000000"/>
                <w:sz w:val="18"/>
                <w:szCs w:val="18"/>
              </w:rPr>
              <w:t>Öğrenci</w:t>
            </w:r>
          </w:p>
        </w:tc>
        <w:tc>
          <w:tcPr>
            <w:tcW w:w="1043"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0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248" w:type="dxa"/>
            <w:noWrap/>
          </w:tcPr>
          <w:p w:rsidR="006D2E85" w:rsidRPr="00E150A7" w:rsidRDefault="006D2E85" w:rsidP="00E150A7">
            <w:pPr>
              <w:spacing w:after="0" w:line="240" w:lineRule="auto"/>
              <w:jc w:val="center"/>
              <w:rPr>
                <w:rFonts w:ascii="Tahoma" w:hAnsi="Tahoma" w:cs="Tahoma"/>
                <w:color w:val="000000"/>
                <w:sz w:val="18"/>
                <w:szCs w:val="18"/>
              </w:rPr>
            </w:pPr>
          </w:p>
        </w:tc>
      </w:tr>
      <w:tr w:rsidR="006D2E85" w:rsidRPr="00E150A7" w:rsidTr="00E150A7">
        <w:tc>
          <w:tcPr>
            <w:tcW w:w="1494" w:type="dxa"/>
            <w:noWrap/>
          </w:tcPr>
          <w:p w:rsidR="006D2E85" w:rsidRPr="00E150A7" w:rsidRDefault="006D2E85" w:rsidP="00E150A7">
            <w:pPr>
              <w:spacing w:after="0" w:line="240" w:lineRule="auto"/>
              <w:rPr>
                <w:rFonts w:ascii="Tahoma" w:hAnsi="Tahoma" w:cs="Tahoma"/>
                <w:b/>
                <w:bCs/>
                <w:color w:val="000000"/>
                <w:sz w:val="18"/>
                <w:szCs w:val="18"/>
              </w:rPr>
            </w:pPr>
            <w:r w:rsidRPr="00E150A7">
              <w:rPr>
                <w:rFonts w:ascii="Tahoma" w:hAnsi="Tahoma" w:cs="Tahoma"/>
                <w:b/>
                <w:bCs/>
                <w:color w:val="000000"/>
                <w:sz w:val="18"/>
                <w:szCs w:val="18"/>
              </w:rPr>
              <w:t>Üniversite</w:t>
            </w:r>
          </w:p>
        </w:tc>
        <w:tc>
          <w:tcPr>
            <w:tcW w:w="1043"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0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noWrap/>
          </w:tcPr>
          <w:p w:rsidR="006D2E85" w:rsidRPr="00E150A7" w:rsidRDefault="006D2E85" w:rsidP="00E150A7">
            <w:pPr>
              <w:spacing w:after="0" w:line="240" w:lineRule="auto"/>
              <w:jc w:val="center"/>
              <w:rPr>
                <w:rFonts w:ascii="Tahoma" w:hAnsi="Tahoma" w:cs="Tahoma"/>
                <w:color w:val="000000"/>
                <w:sz w:val="18"/>
                <w:szCs w:val="18"/>
              </w:rPr>
            </w:pPr>
          </w:p>
        </w:tc>
        <w:tc>
          <w:tcPr>
            <w:tcW w:w="1248" w:type="dxa"/>
            <w:noWrap/>
          </w:tcPr>
          <w:p w:rsidR="006D2E85" w:rsidRPr="00E150A7" w:rsidRDefault="006D2E85" w:rsidP="00E150A7">
            <w:pPr>
              <w:spacing w:after="0" w:line="240" w:lineRule="auto"/>
              <w:jc w:val="center"/>
              <w:rPr>
                <w:rFonts w:ascii="Tahoma" w:hAnsi="Tahoma" w:cs="Tahoma"/>
                <w:color w:val="000000"/>
                <w:sz w:val="18"/>
                <w:szCs w:val="18"/>
              </w:rPr>
            </w:pPr>
          </w:p>
        </w:tc>
      </w:tr>
      <w:tr w:rsidR="006D2E85" w:rsidRPr="00E150A7" w:rsidTr="00C91667">
        <w:tc>
          <w:tcPr>
            <w:tcW w:w="1494" w:type="dxa"/>
            <w:tcBorders>
              <w:bottom w:val="single" w:sz="4" w:space="0" w:color="auto"/>
            </w:tcBorders>
            <w:noWrap/>
          </w:tcPr>
          <w:p w:rsidR="006D2E85" w:rsidRPr="00E150A7" w:rsidRDefault="006D2E85" w:rsidP="00E150A7">
            <w:pPr>
              <w:spacing w:after="0" w:line="240" w:lineRule="auto"/>
              <w:rPr>
                <w:rFonts w:ascii="Tahoma" w:hAnsi="Tahoma" w:cs="Tahoma"/>
                <w:b/>
                <w:bCs/>
                <w:color w:val="000000"/>
                <w:sz w:val="18"/>
                <w:szCs w:val="18"/>
              </w:rPr>
            </w:pPr>
            <w:r w:rsidRPr="00E150A7">
              <w:rPr>
                <w:rFonts w:ascii="Tahoma" w:hAnsi="Tahoma" w:cs="Tahoma"/>
                <w:b/>
                <w:bCs/>
                <w:color w:val="000000"/>
                <w:sz w:val="18"/>
                <w:szCs w:val="18"/>
              </w:rPr>
              <w:t>Üniversite Dışı</w:t>
            </w:r>
          </w:p>
        </w:tc>
        <w:tc>
          <w:tcPr>
            <w:tcW w:w="1043"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c>
          <w:tcPr>
            <w:tcW w:w="1106"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c>
          <w:tcPr>
            <w:tcW w:w="1248" w:type="dxa"/>
            <w:tcBorders>
              <w:bottom w:val="single" w:sz="4" w:space="0" w:color="auto"/>
            </w:tcBorders>
            <w:noWrap/>
          </w:tcPr>
          <w:p w:rsidR="006D2E85" w:rsidRPr="00E150A7" w:rsidRDefault="006D2E85" w:rsidP="00E150A7">
            <w:pPr>
              <w:spacing w:after="0" w:line="240" w:lineRule="auto"/>
              <w:jc w:val="center"/>
              <w:rPr>
                <w:rFonts w:ascii="Tahoma" w:hAnsi="Tahoma" w:cs="Tahoma"/>
                <w:color w:val="000000"/>
                <w:sz w:val="18"/>
                <w:szCs w:val="18"/>
              </w:rPr>
            </w:pPr>
          </w:p>
        </w:tc>
      </w:tr>
      <w:tr w:rsidR="006D2E85" w:rsidRPr="00E150A7" w:rsidTr="00C91667">
        <w:tc>
          <w:tcPr>
            <w:tcW w:w="1494" w:type="dxa"/>
            <w:shd w:val="clear" w:color="auto" w:fill="F79646"/>
            <w:noWrap/>
          </w:tcPr>
          <w:p w:rsidR="006D2E85" w:rsidRPr="00E150A7" w:rsidRDefault="006D2E85" w:rsidP="00E150A7">
            <w:pPr>
              <w:spacing w:after="0" w:line="240" w:lineRule="auto"/>
              <w:rPr>
                <w:rFonts w:ascii="Tahoma" w:hAnsi="Tahoma" w:cs="Tahoma"/>
                <w:b/>
                <w:bCs/>
                <w:color w:val="000000"/>
                <w:sz w:val="18"/>
                <w:szCs w:val="18"/>
              </w:rPr>
            </w:pPr>
            <w:r w:rsidRPr="00E150A7">
              <w:rPr>
                <w:rFonts w:ascii="Tahoma" w:hAnsi="Tahoma" w:cs="Tahoma"/>
                <w:b/>
                <w:bCs/>
                <w:color w:val="000000"/>
                <w:sz w:val="18"/>
                <w:szCs w:val="18"/>
              </w:rPr>
              <w:t>Toplam</w:t>
            </w:r>
          </w:p>
        </w:tc>
        <w:tc>
          <w:tcPr>
            <w:tcW w:w="1043"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c>
          <w:tcPr>
            <w:tcW w:w="1106"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c>
          <w:tcPr>
            <w:tcW w:w="1026"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c>
          <w:tcPr>
            <w:tcW w:w="1194"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c>
          <w:tcPr>
            <w:tcW w:w="1248" w:type="dxa"/>
            <w:shd w:val="clear" w:color="auto" w:fill="F79646"/>
            <w:noWrap/>
          </w:tcPr>
          <w:p w:rsidR="006D2E85" w:rsidRPr="00E150A7" w:rsidRDefault="006D2E85" w:rsidP="00E150A7">
            <w:pPr>
              <w:spacing w:after="0" w:line="240" w:lineRule="auto"/>
              <w:jc w:val="center"/>
              <w:rPr>
                <w:rFonts w:ascii="Tahoma" w:hAnsi="Tahoma" w:cs="Tahoma"/>
                <w:color w:val="000000"/>
                <w:sz w:val="18"/>
                <w:szCs w:val="18"/>
              </w:rPr>
            </w:pPr>
          </w:p>
        </w:tc>
      </w:tr>
    </w:tbl>
    <w:p w:rsidR="005E072B" w:rsidRPr="00250AAB" w:rsidRDefault="005E072B" w:rsidP="00F67B8B">
      <w:pPr>
        <w:spacing w:after="0" w:line="240" w:lineRule="auto"/>
        <w:jc w:val="both"/>
        <w:rPr>
          <w:rFonts w:ascii="Tahoma" w:hAnsi="Tahoma" w:cs="Tahoma"/>
        </w:rPr>
      </w:pPr>
    </w:p>
    <w:p w:rsidR="006D3935" w:rsidRDefault="006D3935" w:rsidP="00567365">
      <w:pPr>
        <w:spacing w:after="0" w:line="240" w:lineRule="auto"/>
        <w:jc w:val="both"/>
        <w:rPr>
          <w:rFonts w:ascii="Tahoma" w:hAnsi="Tahoma" w:cs="Tahoma"/>
        </w:rPr>
      </w:pPr>
    </w:p>
    <w:p w:rsidR="005E072B" w:rsidRPr="00250AAB" w:rsidRDefault="005E072B" w:rsidP="00567365">
      <w:pPr>
        <w:spacing w:after="0" w:line="240" w:lineRule="auto"/>
        <w:jc w:val="both"/>
        <w:rPr>
          <w:rFonts w:ascii="Tahoma" w:hAnsi="Tahoma" w:cs="Tahoma"/>
        </w:rPr>
      </w:pPr>
      <w:r w:rsidRPr="00250AAB">
        <w:rPr>
          <w:rFonts w:ascii="Tahoma" w:hAnsi="Tahoma" w:cs="Tahoma"/>
        </w:rPr>
        <w:tab/>
      </w:r>
    </w:p>
    <w:p w:rsidR="00EC094B" w:rsidRPr="00E22664" w:rsidRDefault="005E072B" w:rsidP="00E22664">
      <w:pPr>
        <w:pStyle w:val="Balk3"/>
        <w:tabs>
          <w:tab w:val="left" w:pos="0"/>
        </w:tabs>
        <w:spacing w:before="0" w:line="240" w:lineRule="auto"/>
        <w:jc w:val="both"/>
        <w:rPr>
          <w:rFonts w:cs="Tahoma"/>
          <w:i/>
          <w:iCs/>
          <w:sz w:val="24"/>
          <w:szCs w:val="24"/>
        </w:rPr>
      </w:pPr>
      <w:bookmarkStart w:id="69" w:name="_Toc137867273"/>
      <w:bookmarkStart w:id="70" w:name="_Toc137877948"/>
      <w:bookmarkStart w:id="71" w:name="_Toc285845805"/>
      <w:bookmarkStart w:id="72" w:name="_Toc532299240"/>
      <w:bookmarkEnd w:id="69"/>
      <w:bookmarkEnd w:id="70"/>
      <w:r w:rsidRPr="00E22664">
        <w:rPr>
          <w:rFonts w:cs="Tahoma"/>
          <w:i/>
          <w:iCs/>
          <w:sz w:val="24"/>
          <w:szCs w:val="24"/>
        </w:rPr>
        <w:t>6- Yönetim ve İç Kontrol Sistemi</w:t>
      </w:r>
      <w:bookmarkEnd w:id="71"/>
      <w:r w:rsidR="001E35AD">
        <w:rPr>
          <w:rFonts w:cs="Tahoma"/>
          <w:i/>
          <w:iCs/>
          <w:sz w:val="24"/>
          <w:szCs w:val="24"/>
        </w:rPr>
        <w:t xml:space="preserve"> </w:t>
      </w:r>
      <w:r w:rsidR="001E35AD">
        <w:rPr>
          <w:rFonts w:cs="Tahoma"/>
          <w:color w:val="FF0000"/>
          <w:sz w:val="24"/>
          <w:szCs w:val="24"/>
        </w:rPr>
        <w:t xml:space="preserve">Birimler </w:t>
      </w:r>
      <w:r w:rsidR="00C820FB">
        <w:rPr>
          <w:rFonts w:cs="Tahoma"/>
          <w:color w:val="FF0000"/>
          <w:sz w:val="24"/>
          <w:szCs w:val="24"/>
        </w:rPr>
        <w:t>t</w:t>
      </w:r>
      <w:r w:rsidR="001E35AD">
        <w:rPr>
          <w:rFonts w:cs="Tahoma"/>
          <w:color w:val="FF0000"/>
          <w:sz w:val="24"/>
          <w:szCs w:val="24"/>
        </w:rPr>
        <w:t>arafından h</w:t>
      </w:r>
      <w:r w:rsidR="001E35AD" w:rsidRPr="00E90155">
        <w:rPr>
          <w:rFonts w:cs="Tahoma"/>
          <w:color w:val="FF0000"/>
          <w:sz w:val="24"/>
          <w:szCs w:val="24"/>
        </w:rPr>
        <w:t>azırlanacaktır</w:t>
      </w:r>
      <w:bookmarkEnd w:id="72"/>
    </w:p>
    <w:p w:rsidR="00EC094B" w:rsidRPr="00250AAB" w:rsidRDefault="00EC094B" w:rsidP="00F67B8B">
      <w:pPr>
        <w:spacing w:after="0" w:line="240" w:lineRule="auto"/>
        <w:jc w:val="both"/>
        <w:rPr>
          <w:rFonts w:ascii="Tahoma" w:hAnsi="Tahoma" w:cs="Tahoma"/>
          <w:i/>
        </w:rPr>
      </w:pPr>
    </w:p>
    <w:p w:rsidR="00EC094B" w:rsidRPr="00250AAB" w:rsidRDefault="00EC094B" w:rsidP="00F67B8B">
      <w:pPr>
        <w:pStyle w:val="Balk4"/>
        <w:spacing w:before="0" w:after="0"/>
        <w:rPr>
          <w:rFonts w:ascii="Tahoma" w:hAnsi="Tahoma" w:cs="Tahoma"/>
          <w:sz w:val="24"/>
          <w:szCs w:val="24"/>
        </w:rPr>
      </w:pPr>
      <w:r w:rsidRPr="00250AAB">
        <w:rPr>
          <w:rFonts w:ascii="Tahoma" w:hAnsi="Tahoma" w:cs="Tahoma"/>
          <w:sz w:val="24"/>
          <w:szCs w:val="24"/>
        </w:rPr>
        <w:t>6.1 Ön Mali Kontrol</w:t>
      </w:r>
      <w:r w:rsidR="00155BDF">
        <w:rPr>
          <w:rFonts w:ascii="Tahoma" w:hAnsi="Tahoma" w:cs="Tahoma"/>
          <w:sz w:val="24"/>
          <w:szCs w:val="24"/>
        </w:rPr>
        <w:t xml:space="preserve"> (</w:t>
      </w:r>
      <w:r w:rsidR="00155BDF" w:rsidRPr="00155BDF">
        <w:rPr>
          <w:rFonts w:ascii="Tahoma" w:hAnsi="Tahoma" w:cs="Tahoma"/>
          <w:color w:val="FF0000"/>
          <w:sz w:val="24"/>
          <w:szCs w:val="24"/>
        </w:rPr>
        <w:t xml:space="preserve">Örnektir. Birimler tarafından </w:t>
      </w:r>
      <w:r w:rsidR="00235F14">
        <w:rPr>
          <w:rFonts w:ascii="Tahoma" w:hAnsi="Tahoma" w:cs="Tahoma"/>
          <w:color w:val="FF0000"/>
          <w:sz w:val="24"/>
          <w:szCs w:val="24"/>
        </w:rPr>
        <w:t xml:space="preserve">kendi bilgileri doğrultusunda </w:t>
      </w:r>
      <w:r w:rsidR="00155BDF" w:rsidRPr="00155BDF">
        <w:rPr>
          <w:rFonts w:ascii="Tahoma" w:hAnsi="Tahoma" w:cs="Tahoma"/>
          <w:color w:val="FF0000"/>
          <w:sz w:val="24"/>
          <w:szCs w:val="24"/>
        </w:rPr>
        <w:t>hazı</w:t>
      </w:r>
      <w:r w:rsidR="00235F14">
        <w:rPr>
          <w:rFonts w:ascii="Tahoma" w:hAnsi="Tahoma" w:cs="Tahoma"/>
          <w:color w:val="FF0000"/>
          <w:sz w:val="24"/>
          <w:szCs w:val="24"/>
        </w:rPr>
        <w:t>r</w:t>
      </w:r>
      <w:r w:rsidR="00155BDF" w:rsidRPr="00155BDF">
        <w:rPr>
          <w:rFonts w:ascii="Tahoma" w:hAnsi="Tahoma" w:cs="Tahoma"/>
          <w:color w:val="FF0000"/>
          <w:sz w:val="24"/>
          <w:szCs w:val="24"/>
        </w:rPr>
        <w:t>lanacak</w:t>
      </w:r>
      <w:r w:rsidR="00235F14">
        <w:rPr>
          <w:rFonts w:ascii="Tahoma" w:hAnsi="Tahoma" w:cs="Tahoma"/>
          <w:color w:val="FF0000"/>
          <w:sz w:val="24"/>
          <w:szCs w:val="24"/>
        </w:rPr>
        <w:t>tır.</w:t>
      </w:r>
      <w:r w:rsidR="00155BDF">
        <w:rPr>
          <w:rFonts w:ascii="Tahoma" w:hAnsi="Tahoma" w:cs="Tahoma"/>
          <w:sz w:val="24"/>
          <w:szCs w:val="24"/>
        </w:rPr>
        <w:t>)</w:t>
      </w:r>
    </w:p>
    <w:p w:rsidR="005E072B" w:rsidRPr="00250AAB" w:rsidRDefault="005E072B" w:rsidP="00F67B8B">
      <w:pPr>
        <w:spacing w:after="0" w:line="240" w:lineRule="auto"/>
        <w:jc w:val="both"/>
        <w:rPr>
          <w:rFonts w:ascii="Tahoma" w:hAnsi="Tahoma" w:cs="Tahoma"/>
          <w:i/>
        </w:rPr>
      </w:pP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Üniversitemiz “Özel Bütçeli İdare” olarak 5018 Sayılı Kamu Mali Yönetimi ve Kontrol Kanunun, 5436 sayılı Kanunun 12 inci maddesi ile değiştirilmiş (II) sayılı cetvelinin (A) bölümünde sayılan Yükseköğretim Kurulu, Üniversiteler ve Yüksek Teknoloji Enstitüleri içerisinde yer almaktadır.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5018 sayılı Kamu Mali Yönetimi ve Kontrol Kanununun 11’inci Maddesinde üst yöneticilerin, 31’inci ve 32’nci Maddesinde harcama yetkisi ve yetkilisini, 33’üncü Maddesinde giderin </w:t>
      </w:r>
      <w:r w:rsidRPr="00250AAB">
        <w:rPr>
          <w:rFonts w:ascii="Tahoma" w:hAnsi="Tahoma" w:cs="Tahoma"/>
        </w:rPr>
        <w:lastRenderedPageBreak/>
        <w:t xml:space="preserve">gerçekleştirilmesine ilişkin yöntemler açıkça belirlenmiştir. Üniversitemiz yönetim ve iç kontrol sistemini Kanuna uygun olarak oluşturabilmek için teşkilat yapısını düzenlemiş, 5018 sayılı Kanuna ve Kanunun ilgili maddelerine istinaden çıkartılan Yönetmelik, Tebliğ ve diğer mevzuatlara uygun olarak işlemlerini yürütmüştür.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5018 Sayılı Kanunun 11’inci Maddesinde “Üst yöneticilerin idarelerinin stratejik planlarının ve bütçelerinin kalkınma planına, yıllık programlara, kurumun stratejik plan ve performans hedefleri ile hizmet gereklerine uygun olarak hazırlanması ve uygulanmasından, sorumlulukları altındaki kaynakların etkili, ekonomik ve </w:t>
      </w:r>
      <w:proofErr w:type="gramStart"/>
      <w:r w:rsidRPr="00250AAB">
        <w:rPr>
          <w:rFonts w:ascii="Tahoma" w:hAnsi="Tahoma" w:cs="Tahoma"/>
        </w:rPr>
        <w:t>verimli  şekilde</w:t>
      </w:r>
      <w:proofErr w:type="gramEnd"/>
      <w:r w:rsidRPr="00250AAB">
        <w:rPr>
          <w:rFonts w:ascii="Tahoma" w:hAnsi="Tahoma" w:cs="Tahoma"/>
        </w:rPr>
        <w:t xml:space="preserve"> elde edilmesi ve kullanımını sağlamaktan, kayıp ve kötüye kullanımının önlenmesinden mali yönetim ve kontrol sisteminin işleyişinin gözetilmesi, izlenmesi ve bu Kanunda belirtilen görev ve sorumlulukların yerine getirilmesinden Bakana; mahalli idarelerde ise meclislerine karşı sorumludurlar. “Üst yöneticiler, bu sorumluluğun gereklerini harcama yetkilileri, mali hizmetler birimi ve iç denetçiler aracılığıyla yerine getirirler.” (5436 sayılı Kanunun 10’uncu maddesinin c/1 fıkrası ile değişen fıkra)  denilerek Kanunda görevliler ve sorumlular açıkça belirlenmiştir.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proofErr w:type="gramStart"/>
      <w:r w:rsidRPr="00250AAB">
        <w:rPr>
          <w:rFonts w:ascii="Tahoma" w:hAnsi="Tahoma" w:cs="Tahoma"/>
        </w:rPr>
        <w:t xml:space="preserve">Üniversitemizde gelir, gider, varlık ve yükümlülüklerinin etkili, ekonomik ve verimli bir şekilde yönetilmesi, kanunlara ve düzenlemelere uygun olarak faaliyet gösterilmesi, her türlü mali karar ve işlemlerde usulsüzlük ve yolsuzluğun önlenmesi, karar oluşturmak ve izlemek için düzenli, zamanında ve güvenilir rapor ve bilgi edinilmesi, varlıkların kötüye kullanılması ve israfını önlemek ve kayıplara karşı korunmasını sağlamak amacı ile harcama </w:t>
      </w:r>
      <w:r w:rsidR="00331C64">
        <w:rPr>
          <w:rFonts w:ascii="Tahoma" w:hAnsi="Tahoma" w:cs="Tahoma"/>
        </w:rPr>
        <w:t>b</w:t>
      </w:r>
      <w:r w:rsidRPr="00250AAB">
        <w:rPr>
          <w:rFonts w:ascii="Tahoma" w:hAnsi="Tahoma" w:cs="Tahoma"/>
        </w:rPr>
        <w:t>irimleri ve Strateji Geliştirme Daire Başkanlığı tarafından 201</w:t>
      </w:r>
      <w:r w:rsidR="00332408">
        <w:rPr>
          <w:rFonts w:ascii="Tahoma" w:hAnsi="Tahoma" w:cs="Tahoma"/>
        </w:rPr>
        <w:t>8</w:t>
      </w:r>
      <w:r w:rsidRPr="00250AAB">
        <w:rPr>
          <w:rFonts w:ascii="Tahoma" w:hAnsi="Tahoma" w:cs="Tahoma"/>
        </w:rPr>
        <w:t xml:space="preserve"> yılında</w:t>
      </w:r>
      <w:r w:rsidR="00331C64">
        <w:rPr>
          <w:rFonts w:ascii="Tahoma" w:hAnsi="Tahoma" w:cs="Tahoma"/>
        </w:rPr>
        <w:t>,</w:t>
      </w:r>
      <w:r w:rsidRPr="00250AAB">
        <w:rPr>
          <w:rFonts w:ascii="Tahoma" w:hAnsi="Tahoma" w:cs="Tahoma"/>
        </w:rPr>
        <w:t xml:space="preserve"> yürütülen ön mali kontrol için aşağıdaki düzenlemeler yapılmıştır:  </w:t>
      </w:r>
      <w:proofErr w:type="gramEnd"/>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5436 sayılı Kamu Mali Yönetimi ve Kontrol Kanunu ile Bazı Kanun ve Kanun Hükmünde Kararnamelerde Değişiklik Yapılması Hakkında kanunun 15’inci maddesi, </w:t>
      </w:r>
      <w:proofErr w:type="gramStart"/>
      <w:r w:rsidRPr="00250AAB">
        <w:rPr>
          <w:rFonts w:ascii="Tahoma" w:hAnsi="Tahoma" w:cs="Tahoma"/>
        </w:rPr>
        <w:t>5018  sayılı</w:t>
      </w:r>
      <w:proofErr w:type="gramEnd"/>
      <w:r w:rsidRPr="00250AAB">
        <w:rPr>
          <w:rFonts w:ascii="Tahoma" w:hAnsi="Tahoma" w:cs="Tahoma"/>
        </w:rPr>
        <w:t xml:space="preserve"> Kamu Mali Yönetim ve Kontrol Kanununun 58’inci ve 60’ıncı maddesi ile 31.12.2005 tarihli ve 26040 sayılı 3’üncü Mükerrer Resmi Gazetede yayımlanan İç Kontrol ve Ön Mali Kontrole İlişkin Usul ve Esaslara göre hazırlanan ve Üniversitemiz Yönetim Kurulunun 11.05.2006 tarihli toplantısında alınan 2006/97 </w:t>
      </w:r>
      <w:proofErr w:type="spellStart"/>
      <w:r w:rsidRPr="00250AAB">
        <w:rPr>
          <w:rFonts w:ascii="Tahoma" w:hAnsi="Tahoma" w:cs="Tahoma"/>
        </w:rPr>
        <w:t>no’lu</w:t>
      </w:r>
      <w:proofErr w:type="spellEnd"/>
      <w:r w:rsidRPr="00250AAB">
        <w:rPr>
          <w:rFonts w:ascii="Tahoma" w:hAnsi="Tahoma" w:cs="Tahoma"/>
        </w:rPr>
        <w:t xml:space="preserve"> kararı ile kabul edilen   “Mersin Üniversitesi Ön Mali Kontrol İşlemlerine İlişkin Usul ve Esaslar” belirlenmiş, “Mersin Üniversitesi Süreç Akım Şeması” 02.06.2006 tarih ve 165-6324 sayılı Rektörlük onayı ile yürürlüğe girmiştir. Ayrıca 04.04.2007 tarih ve 298-4348 sayılı Rektörlük Oluru ile İç Kontrol ve Ön Mali Kontrol Şube Müdürlüğü Çalışma Usul ve Esasları Hakkında Yönerge yayımlanmıştır. Harcama birimlerindeki gider işlemlerine ilişkin süreçler belirlenmiş olup,  süreç kontrolünde, her bir işlem daha önceki işlemlerin kontrolünü </w:t>
      </w:r>
      <w:proofErr w:type="gramStart"/>
      <w:r w:rsidRPr="00250AAB">
        <w:rPr>
          <w:rFonts w:ascii="Tahoma" w:hAnsi="Tahoma" w:cs="Tahoma"/>
        </w:rPr>
        <w:t>içerecek  şekilde</w:t>
      </w:r>
      <w:proofErr w:type="gramEnd"/>
      <w:r w:rsidRPr="00250AAB">
        <w:rPr>
          <w:rFonts w:ascii="Tahoma" w:hAnsi="Tahoma" w:cs="Tahoma"/>
        </w:rPr>
        <w:t xml:space="preserve"> tasarlanarak uygulanması sağlanmıştır.  Buna göre, malî işlemlerin yürütülmesinde görev alanlar, yapacakları işlemden önceki işlemleri de kontrol etmektedirler.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201</w:t>
      </w:r>
      <w:r w:rsidR="00332408">
        <w:rPr>
          <w:rFonts w:ascii="Tahoma" w:hAnsi="Tahoma" w:cs="Tahoma"/>
        </w:rPr>
        <w:t>8</w:t>
      </w:r>
      <w:r w:rsidRPr="00250AAB">
        <w:rPr>
          <w:rFonts w:ascii="Tahoma" w:hAnsi="Tahoma" w:cs="Tahoma"/>
        </w:rPr>
        <w:t xml:space="preserve"> yılında yapılacak ön mali kontrol işlemlerine ilişkin esaslar ve parasal sınırlar </w:t>
      </w:r>
      <w:proofErr w:type="gramStart"/>
      <w:r w:rsidR="00332408">
        <w:rPr>
          <w:rFonts w:ascii="Tahoma" w:hAnsi="Tahoma" w:cs="Tahoma"/>
        </w:rPr>
        <w:t>XX</w:t>
      </w:r>
      <w:r w:rsidRPr="00250AAB">
        <w:rPr>
          <w:rFonts w:ascii="Tahoma" w:hAnsi="Tahoma" w:cs="Tahoma"/>
        </w:rPr>
        <w:t>.</w:t>
      </w:r>
      <w:r w:rsidR="00332408">
        <w:rPr>
          <w:rFonts w:ascii="Tahoma" w:hAnsi="Tahoma" w:cs="Tahoma"/>
        </w:rPr>
        <w:t>XX</w:t>
      </w:r>
      <w:proofErr w:type="gramEnd"/>
      <w:r w:rsidRPr="00250AAB">
        <w:rPr>
          <w:rFonts w:ascii="Tahoma" w:hAnsi="Tahoma" w:cs="Tahoma"/>
        </w:rPr>
        <w:t>.20</w:t>
      </w:r>
      <w:r w:rsidR="00332408">
        <w:rPr>
          <w:rFonts w:ascii="Tahoma" w:hAnsi="Tahoma" w:cs="Tahoma"/>
        </w:rPr>
        <w:t>XX</w:t>
      </w:r>
      <w:r w:rsidRPr="00250AAB">
        <w:rPr>
          <w:rFonts w:ascii="Tahoma" w:hAnsi="Tahoma" w:cs="Tahoma"/>
        </w:rPr>
        <w:t xml:space="preserve"> tarih ve </w:t>
      </w:r>
      <w:r w:rsidR="00332408">
        <w:rPr>
          <w:rFonts w:ascii="Tahoma" w:hAnsi="Tahoma" w:cs="Tahoma"/>
        </w:rPr>
        <w:t>XX</w:t>
      </w:r>
      <w:r w:rsidRPr="00250AAB">
        <w:rPr>
          <w:rFonts w:ascii="Tahoma" w:hAnsi="Tahoma" w:cs="Tahoma"/>
        </w:rPr>
        <w:t>/</w:t>
      </w:r>
      <w:r w:rsidR="00332408">
        <w:rPr>
          <w:rFonts w:ascii="Tahoma" w:hAnsi="Tahoma" w:cs="Tahoma"/>
        </w:rPr>
        <w:t>XX</w:t>
      </w:r>
      <w:r w:rsidRPr="00250AAB">
        <w:rPr>
          <w:rFonts w:ascii="Tahoma" w:hAnsi="Tahoma" w:cs="Tahoma"/>
        </w:rPr>
        <w:t xml:space="preserve"> sayılı Rektörlük Oluru ile belirlenmiştir.  </w:t>
      </w:r>
    </w:p>
    <w:p w:rsidR="00EC094B" w:rsidRPr="00250AAB" w:rsidRDefault="00EC094B" w:rsidP="00EE7D35">
      <w:pPr>
        <w:spacing w:after="0" w:line="240" w:lineRule="auto"/>
        <w:jc w:val="both"/>
        <w:rPr>
          <w:rFonts w:ascii="Tahoma" w:hAnsi="Tahoma" w:cs="Tahoma"/>
        </w:rPr>
      </w:pPr>
    </w:p>
    <w:p w:rsidR="00EC094B" w:rsidRPr="00250AAB" w:rsidRDefault="00EC094B" w:rsidP="00EE7D35">
      <w:pPr>
        <w:spacing w:after="0" w:line="240" w:lineRule="auto"/>
        <w:jc w:val="both"/>
        <w:rPr>
          <w:rFonts w:ascii="Tahoma" w:hAnsi="Tahoma" w:cs="Tahoma"/>
        </w:rPr>
      </w:pPr>
      <w:proofErr w:type="gramStart"/>
      <w:r w:rsidRPr="00250AAB">
        <w:rPr>
          <w:rFonts w:ascii="Tahoma" w:hAnsi="Tahoma" w:cs="Tahoma"/>
        </w:rPr>
        <w:t xml:space="preserve">Rektörlük oluru gereği, Strateji Geliştirme Daire Başkanlığınca, su ve elektrik alımları ile haberleşme giderleri ve tarifeye bağlı ödemelerin dışındaki mal ve hizmet alımlarında KDV hariç 100.000 TL’yi, yapım işlerinde 250.000,00 TL’yi aşan giderlerde, her türlü taahhüt ve sözleşme tasarılarının taahhüde girişilmeden (sözleşme imzalanmadan önce) ön mali kontrolü yapılmakta olup; bu tutarların altında kalanlar ise uygunluk denetimine tabi tutulmuştur.  </w:t>
      </w:r>
      <w:proofErr w:type="gramEnd"/>
    </w:p>
    <w:p w:rsidR="00A960E7" w:rsidRPr="00250AAB" w:rsidRDefault="00A960E7" w:rsidP="00EE7D35">
      <w:pPr>
        <w:spacing w:after="0" w:line="240" w:lineRule="auto"/>
        <w:jc w:val="both"/>
        <w:rPr>
          <w:rFonts w:ascii="Tahoma" w:hAnsi="Tahoma" w:cs="Tahoma"/>
        </w:rPr>
      </w:pP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Strateji Geliştirme Daire Başkanlığınca Ön mali Kontrole Tabi Mali Karar ve İşlemler Aşağıda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Belirtilmiştir: </w:t>
      </w:r>
    </w:p>
    <w:p w:rsidR="00EC094B" w:rsidRPr="00250AAB" w:rsidRDefault="00EC094B" w:rsidP="00EE7D35">
      <w:pPr>
        <w:spacing w:after="0" w:line="240" w:lineRule="auto"/>
        <w:jc w:val="both"/>
        <w:rPr>
          <w:rFonts w:ascii="Tahoma" w:hAnsi="Tahoma" w:cs="Tahoma"/>
        </w:rPr>
      </w:pPr>
      <w:r w:rsidRPr="00250AAB">
        <w:rPr>
          <w:rFonts w:ascii="Tahoma" w:hAnsi="Tahoma" w:cs="Tahoma"/>
        </w:rPr>
        <w:lastRenderedPageBreak/>
        <w:t xml:space="preserve">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1- Taahhüt evrakı ve sözleşme tasarıları,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2- Ödenek aktarma işlemleri,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3- Kadro dağılım cetvelleri,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4- Geçici işçi pozisyonları,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5- Yan ödeme cetvelleri,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6- Sözleşmeli personel sayı ve sözleşmeleri.  </w:t>
      </w:r>
    </w:p>
    <w:p w:rsidR="00EC094B" w:rsidRPr="00250AAB" w:rsidRDefault="00EC094B" w:rsidP="00EE7D35">
      <w:pPr>
        <w:spacing w:after="0" w:line="240" w:lineRule="auto"/>
        <w:jc w:val="both"/>
        <w:rPr>
          <w:rFonts w:ascii="Tahoma" w:hAnsi="Tahoma" w:cs="Tahoma"/>
        </w:rPr>
      </w:pPr>
      <w:r w:rsidRPr="00250AAB">
        <w:rPr>
          <w:rFonts w:ascii="Tahoma" w:hAnsi="Tahoma" w:cs="Tahoma"/>
        </w:rPr>
        <w:t xml:space="preserve"> </w:t>
      </w:r>
    </w:p>
    <w:p w:rsidR="00EC094B" w:rsidRPr="00250AAB" w:rsidRDefault="00EC094B" w:rsidP="00EE7D35">
      <w:pPr>
        <w:spacing w:after="0" w:line="240" w:lineRule="auto"/>
        <w:jc w:val="both"/>
        <w:rPr>
          <w:rFonts w:ascii="Tahoma" w:hAnsi="Tahoma" w:cs="Tahoma"/>
          <w:i/>
          <w:color w:val="E36C0A"/>
        </w:rPr>
      </w:pPr>
      <w:proofErr w:type="gramStart"/>
      <w:r w:rsidRPr="00250AAB">
        <w:rPr>
          <w:rFonts w:ascii="Tahoma" w:hAnsi="Tahoma" w:cs="Tahoma"/>
        </w:rPr>
        <w:t>Gelir, gider, varlık ve yükümlülüklere ilişkin mali karar ve işlemler, harcama birimleri ve mali hizmetler birimi tarafından idarenin bütçesi, bütçe tertibi, kullanılabilir ödenek tutarı, ayrıntılı harcama veya finansman programları, merkezi yönetim bütçe kanunu ve diğer mali mevzuat hükümlerine uygunluk yönlerinden kontrol edilmekte, harcama birimlerimizce mali karar ve işlemler; kaynakların etkili, ekonomik ve verimli bir şekilde kullanılması açısından değerlendirilmektedir.</w:t>
      </w:r>
      <w:proofErr w:type="gramEnd"/>
    </w:p>
    <w:p w:rsidR="00EC094B" w:rsidRPr="00250AAB" w:rsidRDefault="00EC094B" w:rsidP="00EE7D35">
      <w:pPr>
        <w:spacing w:after="0" w:line="240" w:lineRule="auto"/>
        <w:jc w:val="both"/>
        <w:rPr>
          <w:rFonts w:ascii="Tahoma" w:hAnsi="Tahoma" w:cs="Tahoma"/>
          <w:i/>
          <w:color w:val="E36C0A"/>
        </w:rPr>
      </w:pPr>
    </w:p>
    <w:p w:rsidR="00EC094B" w:rsidRPr="00250AAB" w:rsidRDefault="00EC094B" w:rsidP="00EE7D35">
      <w:pPr>
        <w:pStyle w:val="Balk4"/>
        <w:spacing w:before="0" w:after="0"/>
        <w:rPr>
          <w:rFonts w:ascii="Tahoma" w:hAnsi="Tahoma" w:cs="Tahoma"/>
          <w:sz w:val="24"/>
          <w:szCs w:val="24"/>
        </w:rPr>
      </w:pPr>
      <w:r w:rsidRPr="00250AAB">
        <w:rPr>
          <w:rFonts w:ascii="Tahoma" w:hAnsi="Tahoma" w:cs="Tahoma"/>
          <w:sz w:val="24"/>
          <w:szCs w:val="24"/>
        </w:rPr>
        <w:t>6.2</w:t>
      </w:r>
      <w:r w:rsidR="00EE7D35" w:rsidRPr="00250AAB">
        <w:rPr>
          <w:rFonts w:ascii="Tahoma" w:hAnsi="Tahoma" w:cs="Tahoma"/>
          <w:sz w:val="24"/>
          <w:szCs w:val="24"/>
        </w:rPr>
        <w:t xml:space="preserve"> </w:t>
      </w:r>
      <w:r w:rsidRPr="00250AAB">
        <w:rPr>
          <w:rFonts w:ascii="Tahoma" w:hAnsi="Tahoma" w:cs="Tahoma"/>
          <w:sz w:val="24"/>
          <w:szCs w:val="24"/>
        </w:rPr>
        <w:t>İç Kontrol Sistemi</w:t>
      </w:r>
      <w:r w:rsidR="00155BDF">
        <w:rPr>
          <w:rFonts w:ascii="Tahoma" w:hAnsi="Tahoma" w:cs="Tahoma"/>
          <w:sz w:val="24"/>
          <w:szCs w:val="24"/>
        </w:rPr>
        <w:t xml:space="preserve"> (</w:t>
      </w:r>
      <w:r w:rsidR="00155BDF" w:rsidRPr="00155BDF">
        <w:rPr>
          <w:rFonts w:ascii="Tahoma" w:hAnsi="Tahoma" w:cs="Tahoma"/>
          <w:color w:val="FF0000"/>
          <w:sz w:val="24"/>
          <w:szCs w:val="24"/>
        </w:rPr>
        <w:t xml:space="preserve">Örnektir. </w:t>
      </w:r>
      <w:r w:rsidR="00235F14" w:rsidRPr="00155BDF">
        <w:rPr>
          <w:rFonts w:ascii="Tahoma" w:hAnsi="Tahoma" w:cs="Tahoma"/>
          <w:color w:val="FF0000"/>
          <w:sz w:val="24"/>
          <w:szCs w:val="24"/>
        </w:rPr>
        <w:t xml:space="preserve">Birimler tarafından </w:t>
      </w:r>
      <w:r w:rsidR="00235F14">
        <w:rPr>
          <w:rFonts w:ascii="Tahoma" w:hAnsi="Tahoma" w:cs="Tahoma"/>
          <w:color w:val="FF0000"/>
          <w:sz w:val="24"/>
          <w:szCs w:val="24"/>
        </w:rPr>
        <w:t xml:space="preserve">kendi bilgileri doğrultusunda </w:t>
      </w:r>
      <w:r w:rsidR="00235F14" w:rsidRPr="00155BDF">
        <w:rPr>
          <w:rFonts w:ascii="Tahoma" w:hAnsi="Tahoma" w:cs="Tahoma"/>
          <w:color w:val="FF0000"/>
          <w:sz w:val="24"/>
          <w:szCs w:val="24"/>
        </w:rPr>
        <w:t>hazı</w:t>
      </w:r>
      <w:r w:rsidR="00235F14">
        <w:rPr>
          <w:rFonts w:ascii="Tahoma" w:hAnsi="Tahoma" w:cs="Tahoma"/>
          <w:color w:val="FF0000"/>
          <w:sz w:val="24"/>
          <w:szCs w:val="24"/>
        </w:rPr>
        <w:t>r</w:t>
      </w:r>
      <w:r w:rsidR="00235F14" w:rsidRPr="00155BDF">
        <w:rPr>
          <w:rFonts w:ascii="Tahoma" w:hAnsi="Tahoma" w:cs="Tahoma"/>
          <w:color w:val="FF0000"/>
          <w:sz w:val="24"/>
          <w:szCs w:val="24"/>
        </w:rPr>
        <w:t>lanacak</w:t>
      </w:r>
      <w:r w:rsidR="00235F14">
        <w:rPr>
          <w:rFonts w:ascii="Tahoma" w:hAnsi="Tahoma" w:cs="Tahoma"/>
          <w:color w:val="FF0000"/>
          <w:sz w:val="24"/>
          <w:szCs w:val="24"/>
        </w:rPr>
        <w:t>tır</w:t>
      </w:r>
      <w:r w:rsidR="00155BDF">
        <w:rPr>
          <w:rFonts w:ascii="Tahoma" w:hAnsi="Tahoma" w:cs="Tahoma"/>
          <w:sz w:val="24"/>
          <w:szCs w:val="24"/>
        </w:rPr>
        <w:t>)</w:t>
      </w:r>
    </w:p>
    <w:p w:rsidR="00EC094B" w:rsidRPr="00250AAB" w:rsidRDefault="00EC094B" w:rsidP="00EE7D35">
      <w:pPr>
        <w:spacing w:after="0" w:line="240" w:lineRule="auto"/>
        <w:jc w:val="both"/>
        <w:rPr>
          <w:rFonts w:ascii="Tahoma" w:hAnsi="Tahoma" w:cs="Tahoma"/>
          <w:color w:val="548DD4"/>
        </w:rPr>
      </w:pPr>
    </w:p>
    <w:p w:rsidR="00EC094B" w:rsidRPr="00250AAB" w:rsidRDefault="00EC094B" w:rsidP="00EE7D35">
      <w:pPr>
        <w:pStyle w:val="GvdeMetni"/>
        <w:spacing w:after="0"/>
        <w:jc w:val="both"/>
        <w:rPr>
          <w:rFonts w:ascii="Tahoma" w:eastAsia="Calibri" w:hAnsi="Tahoma" w:cs="Tahoma"/>
          <w:kern w:val="0"/>
          <w:sz w:val="22"/>
          <w:szCs w:val="22"/>
        </w:rPr>
      </w:pPr>
      <w:r w:rsidRPr="00250AAB">
        <w:rPr>
          <w:rFonts w:ascii="Tahoma" w:eastAsia="Calibri" w:hAnsi="Tahoma" w:cs="Tahoma"/>
          <w:kern w:val="0"/>
          <w:sz w:val="22"/>
          <w:szCs w:val="22"/>
        </w:rPr>
        <w:t xml:space="preserve">Ülkemizin 2001 yılında Bologna sürecine </w:t>
      </w:r>
      <w:proofErr w:type="gramStart"/>
      <w:r w:rsidRPr="00250AAB">
        <w:rPr>
          <w:rFonts w:ascii="Tahoma" w:eastAsia="Calibri" w:hAnsi="Tahoma" w:cs="Tahoma"/>
          <w:kern w:val="0"/>
          <w:sz w:val="22"/>
          <w:szCs w:val="22"/>
        </w:rPr>
        <w:t>dahil</w:t>
      </w:r>
      <w:proofErr w:type="gramEnd"/>
      <w:r w:rsidRPr="00250AAB">
        <w:rPr>
          <w:rFonts w:ascii="Tahoma" w:eastAsia="Calibri" w:hAnsi="Tahoma" w:cs="Tahoma"/>
          <w:kern w:val="0"/>
          <w:sz w:val="22"/>
          <w:szCs w:val="22"/>
        </w:rPr>
        <w:t xml:space="preserve"> olmasıyla birlikte 2005 yılında Yükseköğretim Kurumları Akademik Değerlendirme ve Kalite Geliştirme Yönetmeliği yayımlanmış ve anılan yönetmeliğe istinaden Üniversitemizde “Akademik Değerlendirme ve Kalite Geliştirme Kurulu” ve “Kalite Yönetimi Koordinatörlüğü” kurularak, Üniversitemizin Kalite Yönetim Sistem Belgesi alması için 2007 yılında çalışmalara başlanmıştır. </w:t>
      </w:r>
    </w:p>
    <w:p w:rsidR="00665458" w:rsidRPr="00250AAB" w:rsidRDefault="00665458" w:rsidP="00EE7D35">
      <w:pPr>
        <w:autoSpaceDE w:val="0"/>
        <w:autoSpaceDN w:val="0"/>
        <w:adjustRightInd w:val="0"/>
        <w:spacing w:after="0" w:line="240" w:lineRule="auto"/>
        <w:ind w:firstLine="708"/>
        <w:jc w:val="both"/>
        <w:rPr>
          <w:rFonts w:ascii="Tahoma" w:hAnsi="Tahoma" w:cs="Tahoma"/>
        </w:rPr>
      </w:pPr>
    </w:p>
    <w:p w:rsidR="00EC094B" w:rsidRPr="00250AAB" w:rsidRDefault="00EC094B" w:rsidP="00EE7D35">
      <w:pPr>
        <w:autoSpaceDE w:val="0"/>
        <w:autoSpaceDN w:val="0"/>
        <w:adjustRightInd w:val="0"/>
        <w:spacing w:after="0" w:line="240" w:lineRule="auto"/>
        <w:jc w:val="both"/>
        <w:rPr>
          <w:rFonts w:ascii="Tahoma" w:hAnsi="Tahoma" w:cs="Tahoma"/>
        </w:rPr>
      </w:pPr>
      <w:proofErr w:type="gramStart"/>
      <w:r w:rsidRPr="00250AAB">
        <w:rPr>
          <w:rFonts w:ascii="Tahoma" w:hAnsi="Tahoma" w:cs="Tahoma"/>
        </w:rPr>
        <w:t>5018 sayılı Kamu Mali Yönetim ve Kontrol Kanunun 55 inci maddesinde iç kontrol;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tanımlanarak, mali yönetim ve iç kontrol süreçlerine ilişkin standartlar ve yöntemlerin Maliye Bakanlığınca belirlenip, geliştirileceği ve uyumlaştırılacağı belirtilmiştir.</w:t>
      </w:r>
      <w:proofErr w:type="gramEnd"/>
    </w:p>
    <w:p w:rsidR="00665458" w:rsidRPr="00250AAB" w:rsidRDefault="00665458" w:rsidP="00EE7D35">
      <w:pPr>
        <w:pStyle w:val="GvdeMetni"/>
        <w:spacing w:after="0"/>
        <w:ind w:firstLine="708"/>
        <w:jc w:val="both"/>
        <w:rPr>
          <w:rFonts w:ascii="Tahoma" w:eastAsia="Calibri" w:hAnsi="Tahoma" w:cs="Tahoma"/>
          <w:kern w:val="0"/>
          <w:sz w:val="22"/>
          <w:szCs w:val="22"/>
        </w:rPr>
      </w:pPr>
    </w:p>
    <w:p w:rsidR="00EC094B" w:rsidRPr="00250AAB" w:rsidRDefault="00EC094B" w:rsidP="00EE7D35">
      <w:pPr>
        <w:pStyle w:val="GvdeMetni"/>
        <w:spacing w:after="0"/>
        <w:jc w:val="both"/>
        <w:rPr>
          <w:rFonts w:ascii="Tahoma" w:eastAsia="Calibri" w:hAnsi="Tahoma" w:cs="Tahoma"/>
          <w:kern w:val="0"/>
          <w:sz w:val="22"/>
          <w:szCs w:val="22"/>
        </w:rPr>
      </w:pPr>
      <w:proofErr w:type="gramStart"/>
      <w:r w:rsidRPr="00250AAB">
        <w:rPr>
          <w:rFonts w:ascii="Tahoma" w:eastAsia="Calibri" w:hAnsi="Tahoma" w:cs="Tahoma"/>
          <w:kern w:val="0"/>
          <w:sz w:val="22"/>
          <w:szCs w:val="22"/>
        </w:rPr>
        <w:t>Anılan Kanunun 55 inci maddesinin ikinci fıkrası ve İç ve Ön Mali Kontrol Usul ve Esasları Hakkında Yönetmeliğin 5 inci maddesine dayanılarak hazırlanan “Kamu İç Kontrol Standartları Tebliği” 26.12.2007 tarihli ve 26738 sayılı Resmi Gazetede yayımlanmış ve kamu idarelerinde iç kontrol sisteminin oluşturulması, uygulanması, izlenmesi ve geliştirilmesi amacıyla (5) bileşen, (18) standart ve bu standartlar için gerekli (79) şart belirlenmiştir.</w:t>
      </w:r>
      <w:proofErr w:type="gramEnd"/>
    </w:p>
    <w:p w:rsidR="00665458" w:rsidRPr="00250AAB" w:rsidRDefault="00665458" w:rsidP="00EE7D35">
      <w:pPr>
        <w:pStyle w:val="GvdeMetni"/>
        <w:spacing w:after="0"/>
        <w:ind w:firstLine="708"/>
        <w:jc w:val="both"/>
        <w:rPr>
          <w:rFonts w:ascii="Tahoma" w:eastAsia="Calibri" w:hAnsi="Tahoma" w:cs="Tahoma"/>
          <w:kern w:val="0"/>
          <w:sz w:val="22"/>
          <w:szCs w:val="22"/>
        </w:rPr>
      </w:pPr>
    </w:p>
    <w:p w:rsidR="00EC094B" w:rsidRPr="00250AAB" w:rsidRDefault="00EC094B" w:rsidP="00EE7D35">
      <w:pPr>
        <w:pStyle w:val="GvdeMetni"/>
        <w:spacing w:after="0"/>
        <w:jc w:val="both"/>
        <w:rPr>
          <w:rFonts w:ascii="Tahoma" w:eastAsia="Calibri" w:hAnsi="Tahoma" w:cs="Tahoma"/>
          <w:kern w:val="0"/>
          <w:sz w:val="22"/>
          <w:szCs w:val="22"/>
        </w:rPr>
      </w:pPr>
      <w:r w:rsidRPr="00250AAB">
        <w:rPr>
          <w:rFonts w:ascii="Tahoma" w:eastAsia="Calibri" w:hAnsi="Tahoma" w:cs="Tahoma"/>
          <w:kern w:val="0"/>
          <w:sz w:val="22"/>
          <w:szCs w:val="22"/>
        </w:rPr>
        <w:t>Anılan tebliğe istinaden Üniversitemiz iç kontrol standartları eylem planı hazırlanarak 31.12.2008 tarihli Üst Yönetici onayı yürürlüğe alınmıştır. Eylem planının bir örneği Maliye Bakanlığına gönderilmiş aynı zamanda Üniversitemiz web sayfasında yayımlanarak kamuoyunun bilgilenmesi sağlanmıştır. Kalite Yönetim Sistemi Standartları genel şartları ile İç Kontrol Standartları genel şartlarının birbirine çok benzeyen iki sistem olması nedeniyle Kalite Yönetim Sistem Belgesinin alınmasıyla İç Kontrol Standartları şartlarının da çoğu</w:t>
      </w:r>
      <w:r w:rsidR="00331C64">
        <w:rPr>
          <w:rFonts w:ascii="Tahoma" w:eastAsia="Calibri" w:hAnsi="Tahoma" w:cs="Tahoma"/>
          <w:kern w:val="0"/>
          <w:sz w:val="22"/>
          <w:szCs w:val="22"/>
        </w:rPr>
        <w:t>nun</w:t>
      </w:r>
      <w:r w:rsidRPr="00250AAB">
        <w:rPr>
          <w:rFonts w:ascii="Tahoma" w:eastAsia="Calibri" w:hAnsi="Tahoma" w:cs="Tahoma"/>
          <w:kern w:val="0"/>
          <w:sz w:val="22"/>
          <w:szCs w:val="22"/>
        </w:rPr>
        <w:t xml:space="preserve"> tamamlanacağı öngörülmüştür.</w:t>
      </w:r>
    </w:p>
    <w:p w:rsidR="00665458"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r>
    </w:p>
    <w:p w:rsidR="00EC094B"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proofErr w:type="gramStart"/>
      <w:r w:rsidRPr="00250AAB">
        <w:rPr>
          <w:rFonts w:ascii="Tahoma" w:eastAsia="Calibri" w:hAnsi="Tahoma" w:cs="Tahoma"/>
        </w:rPr>
        <w:t xml:space="preserve">Ancak, Maliye Bakanlığı Bütçe ve Mali Kontrol Genel Müdürlüğünün 04.02.2009 tarihli ve 4005/1205 sayılı yazısı ekinde hazırlanan “Kamu İç Kontrol Standartlarına Uyum Eylem Planı </w:t>
      </w:r>
      <w:proofErr w:type="spellStart"/>
      <w:r w:rsidRPr="00250AAB">
        <w:rPr>
          <w:rFonts w:ascii="Tahoma" w:eastAsia="Calibri" w:hAnsi="Tahoma" w:cs="Tahoma"/>
        </w:rPr>
        <w:t>Rehberi”nde</w:t>
      </w:r>
      <w:proofErr w:type="spellEnd"/>
      <w:r w:rsidRPr="00250AAB">
        <w:rPr>
          <w:rFonts w:ascii="Tahoma" w:eastAsia="Calibri" w:hAnsi="Tahoma" w:cs="Tahoma"/>
        </w:rPr>
        <w:t xml:space="preserve"> belirtilen hususlar çerçevesinde Üniversitemiz İç Kontrol Standartları Uyum Eylem </w:t>
      </w:r>
      <w:r w:rsidRPr="00250AAB">
        <w:rPr>
          <w:rFonts w:ascii="Tahoma" w:eastAsia="Calibri" w:hAnsi="Tahoma" w:cs="Tahoma"/>
        </w:rPr>
        <w:lastRenderedPageBreak/>
        <w:t>Planının revizesi gerektiğinden 25.03.2009 tarihli yazımızla Üst Yönetim bilgilendirilmiş ve 10.07.2009 tarihi</w:t>
      </w:r>
      <w:r w:rsidR="00331C64">
        <w:rPr>
          <w:rFonts w:ascii="Tahoma" w:eastAsia="Calibri" w:hAnsi="Tahoma" w:cs="Tahoma"/>
        </w:rPr>
        <w:t xml:space="preserve"> itibari</w:t>
      </w:r>
      <w:r w:rsidRPr="00250AAB">
        <w:rPr>
          <w:rFonts w:ascii="Tahoma" w:eastAsia="Calibri" w:hAnsi="Tahoma" w:cs="Tahoma"/>
        </w:rPr>
        <w:t>yle Üniversitemiz İç Kontrol Standartları Uyum Eylem Planı revize edilmiş ve Revize Eylem Planı tüm akademik ve idari birimlerimize dağıtılmış ve Üniversitemiz web sayfasında yayımlanarak kamuoyunun bilgilenmesi sağlanmıştır</w:t>
      </w:r>
      <w:r w:rsidR="00506BC5">
        <w:rPr>
          <w:rFonts w:ascii="Tahoma" w:eastAsia="Calibri" w:hAnsi="Tahoma" w:cs="Tahoma"/>
        </w:rPr>
        <w:t>,</w:t>
      </w:r>
      <w:r w:rsidRPr="00250AAB">
        <w:rPr>
          <w:rFonts w:ascii="Tahoma" w:eastAsia="Calibri" w:hAnsi="Tahoma" w:cs="Tahoma"/>
        </w:rPr>
        <w:t xml:space="preserve"> aynı zamanda bir örneği Maliye Bakanlığına gönderilmiştir. </w:t>
      </w:r>
      <w:proofErr w:type="gramEnd"/>
    </w:p>
    <w:p w:rsidR="00665458"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r>
    </w:p>
    <w:p w:rsidR="00EC094B"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Üniversitemiz Akademik Değerlendirme ve Kalite Geliştirme Kurulunun kontrolü ve Kalite Yönetim Koordinatörlüğünün öncülüğünde birim kalite temsilcilerinin ve Üniversitemiz personelinin etkin katılımı ile 2010 yılında TSE EN İSO 9001:2008 Kalite Yönetimi Sistem Belgesi alınmıştır. Kalite Yönetim Sistem Belgesinin alınması ile İç Kontrol Standartları şartlarının da çoğu tamamlanmıştır.</w:t>
      </w:r>
    </w:p>
    <w:p w:rsidR="00665458"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t xml:space="preserve"> </w:t>
      </w:r>
      <w:r w:rsidR="00665458" w:rsidRPr="00250AAB">
        <w:rPr>
          <w:rFonts w:ascii="Tahoma" w:eastAsia="Calibri" w:hAnsi="Tahoma" w:cs="Tahoma"/>
        </w:rPr>
        <w:tab/>
      </w:r>
    </w:p>
    <w:p w:rsidR="00EC094B"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 xml:space="preserve">Maliye Bakanlığınca hazırlanan Kamu İç Kontrol Standartlarına Uyum Eylem Planı Rehberinde belirtildiği üzere Eylem Planında öngörülen faaliyet ve düzenlemelerin Üst Yöneticiye raporlanması gerektiğinden </w:t>
      </w:r>
      <w:proofErr w:type="gramStart"/>
      <w:r w:rsidR="00332408">
        <w:rPr>
          <w:rFonts w:ascii="Tahoma" w:eastAsia="Calibri" w:hAnsi="Tahoma" w:cs="Tahoma"/>
        </w:rPr>
        <w:t>XX</w:t>
      </w:r>
      <w:r w:rsidRPr="00250AAB">
        <w:rPr>
          <w:rFonts w:ascii="Tahoma" w:eastAsia="Calibri" w:hAnsi="Tahoma" w:cs="Tahoma"/>
        </w:rPr>
        <w:t>.</w:t>
      </w:r>
      <w:r w:rsidR="00332408">
        <w:rPr>
          <w:rFonts w:ascii="Tahoma" w:eastAsia="Calibri" w:hAnsi="Tahoma" w:cs="Tahoma"/>
        </w:rPr>
        <w:t>XX</w:t>
      </w:r>
      <w:proofErr w:type="gramEnd"/>
      <w:r w:rsidRPr="00250AAB">
        <w:rPr>
          <w:rFonts w:ascii="Tahoma" w:eastAsia="Calibri" w:hAnsi="Tahoma" w:cs="Tahoma"/>
        </w:rPr>
        <w:t>.20</w:t>
      </w:r>
      <w:r w:rsidR="00332408">
        <w:rPr>
          <w:rFonts w:ascii="Tahoma" w:eastAsia="Calibri" w:hAnsi="Tahoma" w:cs="Tahoma"/>
        </w:rPr>
        <w:t>XX</w:t>
      </w:r>
      <w:r w:rsidRPr="00250AAB">
        <w:rPr>
          <w:rFonts w:ascii="Tahoma" w:eastAsia="Calibri" w:hAnsi="Tahoma" w:cs="Tahoma"/>
        </w:rPr>
        <w:t xml:space="preserve"> tarihinde değerlendirme amacıyla İç Kontrol Standartları Revize Eylem Planında öngörülen faaliyet ve düzenlemelerin gerçekleşme durumlarını gösterir tablo hazırlanarak Üst Yönetim ve harcama birimleri bilgilendirilmiştir.</w:t>
      </w:r>
    </w:p>
    <w:p w:rsidR="00665458"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ab/>
      </w:r>
    </w:p>
    <w:p w:rsidR="00EC094B"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r w:rsidRPr="00250AAB">
        <w:rPr>
          <w:rFonts w:ascii="Tahoma" w:eastAsia="Calibri" w:hAnsi="Tahoma" w:cs="Tahoma"/>
        </w:rPr>
        <w:t>Söz konusu değerlendirme sonucunda İç Kontrol Standartları şartlarına ilişkin aşağıda belirtilen hususların gerçekleştirildiği görülmüştür:</w:t>
      </w:r>
    </w:p>
    <w:p w:rsidR="00EC094B" w:rsidRPr="00250AAB" w:rsidRDefault="00EC094B" w:rsidP="00EE7D35">
      <w:pPr>
        <w:pStyle w:val="ListeParagraf10"/>
        <w:tabs>
          <w:tab w:val="left" w:pos="709"/>
        </w:tabs>
        <w:autoSpaceDE w:val="0"/>
        <w:autoSpaceDN w:val="0"/>
        <w:adjustRightInd w:val="0"/>
        <w:spacing w:line="240" w:lineRule="auto"/>
        <w:ind w:left="0"/>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İç kontrol sistemine ilişkin el broşürü hazırlanarak personelde farkındalık yaratılmaya çalışılmıştır.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Mersin Üniversitesi Etik Kuralları belirlenerek Üniversitemiz senatosunca onaylanmış ve personelin bilgilenmesini sağlamak üzere harcama birimlerine dağıtımı sağlanmıştır. </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Üniversitemiz Stratejik </w:t>
      </w:r>
      <w:r w:rsidR="00506BC5">
        <w:rPr>
          <w:rFonts w:ascii="Tahoma" w:eastAsia="Calibri" w:hAnsi="Tahoma" w:cs="Tahoma"/>
        </w:rPr>
        <w:t>P</w:t>
      </w:r>
      <w:r w:rsidRPr="00250AAB">
        <w:rPr>
          <w:rFonts w:ascii="Tahoma" w:eastAsia="Calibri" w:hAnsi="Tahoma" w:cs="Tahoma"/>
        </w:rPr>
        <w:t>lanı, yılı performans programı, yılı bütçesi, yılı idari faaliyet raporu ve bütçe gerçekleşmeleri, Kurumsal Mali Durum ve Beklentiler Raporu Üniversitemiz web sayfasında yayımlanarak kamuoyunun bilgilenmesi sağlanmaktadır.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Kamu İhale Mevzuatı ve Sosyal Güvenlik </w:t>
      </w:r>
      <w:r w:rsidR="00506BC5">
        <w:rPr>
          <w:rFonts w:ascii="Tahoma" w:eastAsia="Calibri" w:hAnsi="Tahoma" w:cs="Tahoma"/>
        </w:rPr>
        <w:t>M</w:t>
      </w:r>
      <w:r w:rsidRPr="00250AAB">
        <w:rPr>
          <w:rFonts w:ascii="Tahoma" w:eastAsia="Calibri" w:hAnsi="Tahoma" w:cs="Tahoma"/>
        </w:rPr>
        <w:t xml:space="preserve">evzuatı konularında görev alan personelimize Üniversitemiz Strateji Geliştirme Daire Başkanlığınca hizmet satın alınması yolu ile eğitim verilmiştir. </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Kalite Yönetim Sistemi çalışmaları çerçevesinde Türk Standartları Enstitüsünce toplam kalite konusunda Üniversitemiz personeline ve başarılı öğrencilerine eğitim verilmiştir.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Üniversitemizin bazı birimlerinin (Strateji Geliştirme Daire Başkanlı</w:t>
      </w:r>
      <w:r w:rsidR="005C7D0F">
        <w:rPr>
          <w:rFonts w:ascii="Tahoma" w:eastAsia="Calibri" w:hAnsi="Tahoma" w:cs="Tahoma"/>
        </w:rPr>
        <w:t>ğı) yönergeleri hazırlanmış ve Ü</w:t>
      </w:r>
      <w:r w:rsidRPr="00250AAB">
        <w:rPr>
          <w:rFonts w:ascii="Tahoma" w:eastAsia="Calibri" w:hAnsi="Tahoma" w:cs="Tahoma"/>
        </w:rPr>
        <w:t xml:space="preserve">niversitemizin web sayfasında yayımlanmıştır. </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506BC5"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Personel alım ve g</w:t>
      </w:r>
      <w:r w:rsidR="00EC094B" w:rsidRPr="00250AAB">
        <w:rPr>
          <w:rFonts w:ascii="Tahoma" w:eastAsia="Calibri" w:hAnsi="Tahoma" w:cs="Tahoma"/>
        </w:rPr>
        <w:t>örevde yükselme sınav ilanları ve sonuçları ile görevde yükselme sınav ilanı ve sonuçları Üniversitemiz web sayfasında yayımlanmaktadır.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Üniversitemizde Kalite Yönetim Sistemi şartlarının yerine getirilmesiyle TSE EN ISO 9001:2008 Kalite Yönetim Sistemi Belgesini alınmış ve İç Kontrol Standartları Eylem Planında öngörülen eylemlerden,</w:t>
      </w:r>
    </w:p>
    <w:p w:rsidR="00665458" w:rsidRDefault="00665458" w:rsidP="00EE7D35">
      <w:pPr>
        <w:pStyle w:val="ListeParagraf10"/>
        <w:tabs>
          <w:tab w:val="left" w:pos="709"/>
        </w:tabs>
        <w:autoSpaceDE w:val="0"/>
        <w:autoSpaceDN w:val="0"/>
        <w:adjustRightInd w:val="0"/>
        <w:spacing w:line="240" w:lineRule="auto"/>
        <w:ind w:left="1440"/>
        <w:rPr>
          <w:rFonts w:ascii="Tahoma" w:eastAsia="Calibri" w:hAnsi="Tahoma" w:cs="Tahoma"/>
        </w:rPr>
      </w:pPr>
    </w:p>
    <w:p w:rsidR="00685062" w:rsidRDefault="00685062" w:rsidP="00EE7D35">
      <w:pPr>
        <w:pStyle w:val="ListeParagraf10"/>
        <w:tabs>
          <w:tab w:val="left" w:pos="709"/>
        </w:tabs>
        <w:autoSpaceDE w:val="0"/>
        <w:autoSpaceDN w:val="0"/>
        <w:adjustRightInd w:val="0"/>
        <w:spacing w:line="240" w:lineRule="auto"/>
        <w:ind w:left="1440"/>
        <w:rPr>
          <w:rFonts w:ascii="Tahoma" w:eastAsia="Calibri" w:hAnsi="Tahoma" w:cs="Tahoma"/>
        </w:rPr>
      </w:pPr>
    </w:p>
    <w:p w:rsidR="00685062" w:rsidRDefault="00685062" w:rsidP="00EE7D35">
      <w:pPr>
        <w:pStyle w:val="ListeParagraf10"/>
        <w:tabs>
          <w:tab w:val="left" w:pos="709"/>
        </w:tabs>
        <w:autoSpaceDE w:val="0"/>
        <w:autoSpaceDN w:val="0"/>
        <w:adjustRightInd w:val="0"/>
        <w:spacing w:line="240" w:lineRule="auto"/>
        <w:ind w:left="1440"/>
        <w:rPr>
          <w:rFonts w:ascii="Tahoma" w:eastAsia="Calibri" w:hAnsi="Tahoma" w:cs="Tahoma"/>
        </w:rPr>
      </w:pPr>
    </w:p>
    <w:p w:rsidR="00685062" w:rsidRPr="00250AAB" w:rsidRDefault="00685062" w:rsidP="00EE7D35">
      <w:pPr>
        <w:pStyle w:val="ListeParagraf10"/>
        <w:tabs>
          <w:tab w:val="left" w:pos="709"/>
        </w:tabs>
        <w:autoSpaceDE w:val="0"/>
        <w:autoSpaceDN w:val="0"/>
        <w:adjustRightInd w:val="0"/>
        <w:spacing w:line="240" w:lineRule="auto"/>
        <w:ind w:left="1440"/>
        <w:rPr>
          <w:rFonts w:ascii="Tahoma" w:eastAsia="Calibri" w:hAnsi="Tahoma" w:cs="Tahoma"/>
        </w:rPr>
      </w:pP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Organizasyon Şeması</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Süreçleri</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Prosedürleri</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Talimatları</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MEÜ Formları </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Cihaz Kullanım Talimatları</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Dış Kaynaklı Dokümanları</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Kalite El Kitabı</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Görev Tanımları</w:t>
      </w:r>
    </w:p>
    <w:p w:rsidR="00EC094B" w:rsidRPr="00250AAB" w:rsidRDefault="00EC094B" w:rsidP="00FC279B">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MEÜ Kalite Hedefleri</w:t>
      </w:r>
    </w:p>
    <w:p w:rsidR="00EC094B" w:rsidRPr="00250AAB" w:rsidRDefault="00665458" w:rsidP="00EE7D35">
      <w:pPr>
        <w:pStyle w:val="ListeParagraf10"/>
        <w:tabs>
          <w:tab w:val="left" w:pos="709"/>
        </w:tabs>
        <w:autoSpaceDE w:val="0"/>
        <w:autoSpaceDN w:val="0"/>
        <w:adjustRightInd w:val="0"/>
        <w:spacing w:line="240" w:lineRule="auto"/>
        <w:ind w:left="360"/>
        <w:rPr>
          <w:rFonts w:ascii="Tahoma" w:eastAsia="Calibri" w:hAnsi="Tahoma" w:cs="Tahoma"/>
        </w:rPr>
      </w:pPr>
      <w:r w:rsidRPr="00250AAB">
        <w:rPr>
          <w:rFonts w:ascii="Tahoma" w:eastAsia="Calibri" w:hAnsi="Tahoma" w:cs="Tahoma"/>
        </w:rPr>
        <w:tab/>
      </w:r>
      <w:proofErr w:type="gramStart"/>
      <w:r w:rsidR="00EC094B" w:rsidRPr="00250AAB">
        <w:rPr>
          <w:rFonts w:ascii="Tahoma" w:eastAsia="Calibri" w:hAnsi="Tahoma" w:cs="Tahoma"/>
        </w:rPr>
        <w:t>oluşturulmuştur</w:t>
      </w:r>
      <w:proofErr w:type="gramEnd"/>
      <w:r w:rsidR="00EC094B" w:rsidRPr="00250AAB">
        <w:rPr>
          <w:rFonts w:ascii="Tahoma" w:eastAsia="Calibri" w:hAnsi="Tahoma" w:cs="Tahoma"/>
        </w:rPr>
        <w:t>.</w:t>
      </w:r>
    </w:p>
    <w:p w:rsidR="00665458" w:rsidRPr="00250AAB" w:rsidRDefault="00665458" w:rsidP="00EE7D35">
      <w:pPr>
        <w:pStyle w:val="ListeParagraf10"/>
        <w:tabs>
          <w:tab w:val="left" w:pos="709"/>
        </w:tabs>
        <w:autoSpaceDE w:val="0"/>
        <w:autoSpaceDN w:val="0"/>
        <w:adjustRightInd w:val="0"/>
        <w:spacing w:line="240" w:lineRule="auto"/>
        <w:ind w:left="360"/>
        <w:rPr>
          <w:rFonts w:ascii="Tahoma" w:eastAsia="Calibri" w:hAnsi="Tahoma" w:cs="Tahoma"/>
        </w:rPr>
      </w:pPr>
    </w:p>
    <w:p w:rsidR="00EC094B" w:rsidRPr="00250AAB" w:rsidRDefault="00EC094B" w:rsidP="00FC279B">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TS EN ISO 9001:2008 Kalite Yönetim Sistemi Belgesinin alınmasının ardından söz konusu dokümanlara Üniversitemiz personeli Kalite Yönetim Bilgi Sisteminden erişebilmektedir.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Üniversitemizin tüm birimlerinde standart dosyalama ve arşivleme sisteminin uygulanması sağlanmış ve birimlerimizde birim arşiv sorumluları belirlenmiştir.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Üniversitemiz </w:t>
      </w:r>
      <w:proofErr w:type="gramStart"/>
      <w:r w:rsidRPr="00250AAB">
        <w:rPr>
          <w:rFonts w:ascii="Tahoma" w:eastAsia="Calibri" w:hAnsi="Tahoma" w:cs="Tahoma"/>
        </w:rPr>
        <w:t>misyonu</w:t>
      </w:r>
      <w:proofErr w:type="gramEnd"/>
      <w:r w:rsidRPr="00250AAB">
        <w:rPr>
          <w:rFonts w:ascii="Tahoma" w:eastAsia="Calibri" w:hAnsi="Tahoma" w:cs="Tahoma"/>
        </w:rPr>
        <w:t xml:space="preserve"> ve vizyonu Üniversitemizde uygun yerlere asılmış ve web sayfasında yayımlanarak kamuoyuna duyurulmuştur.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 Strateji Geliştirme Daire Başkanlığınca mali konulara (Kamu İhale Kanunu, Damga Vergisi Kanunu, Katma Değer Vergisi Kanunu, Gelir Vergisi Kanunu, maaş ) ilişkin yasal mevzuat derlenerek hazırlanan Pratik Bilgiler Kitapçığı 2009 yılından itibaren her yıl güncellenerek üniversitemiz web sayfasında yayımlanmakta ve kitapçık haline getirilerek Harcama Birimlerimize dağıtımı yapılmaktadır.</w:t>
      </w:r>
    </w:p>
    <w:p w:rsidR="00665458" w:rsidRPr="00250AAB" w:rsidRDefault="00665458" w:rsidP="00EE7D35">
      <w:pPr>
        <w:pStyle w:val="ListeParagraf10"/>
        <w:tabs>
          <w:tab w:val="left" w:pos="709"/>
        </w:tabs>
        <w:autoSpaceDE w:val="0"/>
        <w:autoSpaceDN w:val="0"/>
        <w:adjustRightInd w:val="0"/>
        <w:spacing w:line="240" w:lineRule="auto"/>
        <w:ind w:left="360"/>
        <w:rPr>
          <w:rFonts w:ascii="Tahoma" w:eastAsia="Calibri" w:hAnsi="Tahoma" w:cs="Tahoma"/>
        </w:rPr>
      </w:pPr>
    </w:p>
    <w:p w:rsidR="00EC094B" w:rsidRPr="00250AAB" w:rsidRDefault="00EC094B" w:rsidP="00FC279B">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Periyodik olarak memnuniyet anketleri yapılmaktadır.</w:t>
      </w:r>
    </w:p>
    <w:p w:rsidR="00665458" w:rsidRPr="00250AAB" w:rsidRDefault="00665458" w:rsidP="00EE7D35">
      <w:pPr>
        <w:pStyle w:val="ListeParagraf10"/>
        <w:tabs>
          <w:tab w:val="left" w:pos="709"/>
        </w:tabs>
        <w:autoSpaceDE w:val="0"/>
        <w:autoSpaceDN w:val="0"/>
        <w:adjustRightInd w:val="0"/>
        <w:spacing w:line="240" w:lineRule="auto"/>
        <w:rPr>
          <w:rFonts w:ascii="Tahoma" w:eastAsia="Calibri" w:hAnsi="Tahoma" w:cs="Tahoma"/>
        </w:rPr>
      </w:pPr>
    </w:p>
    <w:p w:rsidR="00EC094B" w:rsidRPr="00250AAB" w:rsidRDefault="00EC094B" w:rsidP="00FC279B">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 içinde uygun yerlere dilek/</w:t>
      </w:r>
      <w:proofErr w:type="gramStart"/>
      <w:r w:rsidRPr="00250AAB">
        <w:rPr>
          <w:rFonts w:ascii="Tahoma" w:eastAsia="Calibri" w:hAnsi="Tahoma" w:cs="Tahoma"/>
        </w:rPr>
        <w:t>şikayet</w:t>
      </w:r>
      <w:proofErr w:type="gramEnd"/>
      <w:r w:rsidRPr="00250AAB">
        <w:rPr>
          <w:rFonts w:ascii="Tahoma" w:eastAsia="Calibri" w:hAnsi="Tahoma" w:cs="Tahoma"/>
        </w:rPr>
        <w:t xml:space="preserve"> kutuları konmuştur.</w:t>
      </w:r>
    </w:p>
    <w:p w:rsidR="00EC094B" w:rsidRPr="00250AAB" w:rsidRDefault="00EC094B" w:rsidP="00EE7D35">
      <w:pPr>
        <w:spacing w:after="0" w:line="240" w:lineRule="auto"/>
        <w:ind w:left="720"/>
        <w:jc w:val="both"/>
        <w:rPr>
          <w:rFonts w:ascii="Tahoma" w:hAnsi="Tahoma" w:cs="Tahoma"/>
        </w:rPr>
      </w:pPr>
    </w:p>
    <w:p w:rsidR="00AF53FE" w:rsidRPr="00250AAB" w:rsidRDefault="00EC094B" w:rsidP="00506BC5">
      <w:pPr>
        <w:spacing w:after="0" w:line="240" w:lineRule="auto"/>
        <w:jc w:val="both"/>
        <w:rPr>
          <w:rFonts w:ascii="Tahoma" w:hAnsi="Tahoma" w:cs="Tahoma"/>
        </w:rPr>
      </w:pPr>
      <w:r w:rsidRPr="00250AAB">
        <w:rPr>
          <w:rFonts w:ascii="Tahoma" w:hAnsi="Tahoma" w:cs="Tahoma"/>
        </w:rPr>
        <w:t>Üniversitemiz İç Kontrol Standartları Revize Eylem Planında öngörülen fakat henüz tamamlanmayan faaliyet ve düzenlemelerinde (örneğin risk değerlendirme) ilerleyen dönemlerde tamamlanması hedeflenmektedir.</w:t>
      </w:r>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Pr="00250AAB" w:rsidRDefault="005E072B" w:rsidP="00033C71">
      <w:pPr>
        <w:spacing w:after="0" w:line="240" w:lineRule="auto"/>
        <w:jc w:val="both"/>
        <w:rPr>
          <w:rFonts w:ascii="Tahoma" w:hAnsi="Tahoma" w:cs="Tahoma"/>
        </w:rPr>
      </w:pPr>
      <w:bookmarkStart w:id="73" w:name="_Toc170721340"/>
      <w:bookmarkEnd w:id="73"/>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AF53FE" w:rsidRDefault="00AF53FE"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Default="00A3387C" w:rsidP="00033C71">
      <w:pPr>
        <w:spacing w:after="0" w:line="240" w:lineRule="auto"/>
        <w:rPr>
          <w:rFonts w:ascii="Tahoma" w:eastAsia="MS PMincho" w:hAnsi="Tahoma" w:cs="Tahoma"/>
          <w:b/>
          <w:sz w:val="56"/>
          <w:szCs w:val="56"/>
        </w:rPr>
      </w:pPr>
    </w:p>
    <w:p w:rsidR="00A3387C" w:rsidRPr="00250AAB" w:rsidRDefault="00A3387C" w:rsidP="00033C71">
      <w:pPr>
        <w:spacing w:after="0" w:line="240" w:lineRule="auto"/>
        <w:rPr>
          <w:rFonts w:ascii="Tahoma" w:eastAsia="MS PMincho" w:hAnsi="Tahoma" w:cs="Tahoma"/>
          <w:b/>
          <w:sz w:val="56"/>
          <w:szCs w:val="56"/>
        </w:rPr>
      </w:pPr>
    </w:p>
    <w:p w:rsidR="00AF53FE" w:rsidRPr="00250AAB" w:rsidRDefault="00AF53FE" w:rsidP="00033C71">
      <w:pPr>
        <w:spacing w:after="0" w:line="240" w:lineRule="auto"/>
        <w:rPr>
          <w:rFonts w:ascii="Tahoma" w:eastAsia="MS PMincho" w:hAnsi="Tahoma" w:cs="Tahoma"/>
          <w:b/>
          <w:sz w:val="56"/>
          <w:szCs w:val="56"/>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AMAÇ VE HEDEFLER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sectPr w:rsidR="00541B11" w:rsidSect="006972F1">
          <w:footerReference w:type="default" r:id="rId25"/>
          <w:footnotePr>
            <w:pos w:val="beneathText"/>
          </w:footnotePr>
          <w:pgSz w:w="12240" w:h="15840"/>
          <w:pgMar w:top="1268" w:right="1418" w:bottom="1418" w:left="1418" w:header="426" w:footer="179" w:gutter="0"/>
          <w:cols w:space="708"/>
        </w:sectPr>
      </w:pPr>
    </w:p>
    <w:p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74" w:name="_Toc170721341"/>
      <w:bookmarkStart w:id="75" w:name="_Toc285845810"/>
      <w:bookmarkStart w:id="76" w:name="_Toc532299241"/>
      <w:bookmarkEnd w:id="74"/>
      <w:r w:rsidRPr="00250AAB">
        <w:rPr>
          <w:rFonts w:ascii="Tahoma" w:hAnsi="Tahoma"/>
          <w:i w:val="0"/>
          <w:color w:val="C00000"/>
          <w:sz w:val="28"/>
          <w:szCs w:val="28"/>
        </w:rPr>
        <w:lastRenderedPageBreak/>
        <w:t>II- AMAÇ ve HEDEFLER</w:t>
      </w:r>
      <w:bookmarkEnd w:id="75"/>
      <w:bookmarkEnd w:id="76"/>
    </w:p>
    <w:p w:rsidR="005E072B" w:rsidRPr="00250AAB" w:rsidRDefault="005E072B" w:rsidP="00033C71">
      <w:pPr>
        <w:spacing w:after="0" w:line="240" w:lineRule="auto"/>
        <w:jc w:val="both"/>
        <w:rPr>
          <w:rFonts w:ascii="Tahoma" w:hAnsi="Tahoma" w:cs="Tahoma"/>
        </w:rPr>
      </w:pPr>
    </w:p>
    <w:p w:rsidR="005E072B" w:rsidRDefault="005E072B" w:rsidP="00FC279B">
      <w:pPr>
        <w:pStyle w:val="Balk2"/>
        <w:numPr>
          <w:ilvl w:val="0"/>
          <w:numId w:val="14"/>
        </w:numPr>
        <w:spacing w:before="0" w:line="240" w:lineRule="auto"/>
        <w:rPr>
          <w:rFonts w:ascii="Tahoma" w:hAnsi="Tahoma" w:cs="Tahoma"/>
          <w:i/>
          <w:color w:val="365F91"/>
          <w:sz w:val="24"/>
          <w:szCs w:val="24"/>
        </w:rPr>
      </w:pPr>
      <w:bookmarkStart w:id="77" w:name="_Toc170721342"/>
      <w:bookmarkStart w:id="78" w:name="_Toc285845811"/>
      <w:bookmarkStart w:id="79" w:name="_Toc532299242"/>
      <w:bookmarkEnd w:id="77"/>
      <w:r w:rsidRPr="00250AAB">
        <w:rPr>
          <w:rFonts w:ascii="Tahoma" w:hAnsi="Tahoma" w:cs="Tahoma"/>
          <w:i/>
          <w:color w:val="365F91"/>
          <w:sz w:val="24"/>
          <w:szCs w:val="24"/>
        </w:rPr>
        <w:t>Amaç ve Hedefler</w:t>
      </w:r>
      <w:bookmarkEnd w:id="78"/>
      <w:bookmarkEnd w:id="79"/>
      <w:r w:rsidR="002F25D3">
        <w:rPr>
          <w:rFonts w:ascii="Tahoma" w:hAnsi="Tahoma" w:cs="Tahoma"/>
          <w:i/>
          <w:color w:val="365F91"/>
          <w:sz w:val="24"/>
          <w:szCs w:val="24"/>
        </w:rPr>
        <w:t xml:space="preserve"> </w:t>
      </w:r>
    </w:p>
    <w:p w:rsidR="00803875" w:rsidRPr="00803875" w:rsidRDefault="00803875" w:rsidP="00803875">
      <w:pPr>
        <w:pStyle w:val="Fatik"/>
      </w:pPr>
      <w:bookmarkStart w:id="80" w:name="_Toc502309577"/>
      <w:r w:rsidRPr="00803875">
        <w:t>Tablo X. Temel Stratejilerimiz</w:t>
      </w:r>
      <w:bookmarkEnd w:id="80"/>
      <w:r w:rsidRPr="00803875">
        <w:t xml:space="preserve"> </w:t>
      </w:r>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02"/>
        <w:gridCol w:w="2977"/>
        <w:gridCol w:w="9496"/>
      </w:tblGrid>
      <w:tr w:rsidR="00803875" w:rsidRPr="00E811FC" w:rsidTr="00803875">
        <w:trPr>
          <w:cantSplit/>
        </w:trPr>
        <w:tc>
          <w:tcPr>
            <w:tcW w:w="1702" w:type="dxa"/>
            <w:shd w:val="clear" w:color="auto" w:fill="F79646"/>
            <w:vAlign w:val="center"/>
            <w:hideMark/>
          </w:tcPr>
          <w:p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AMAÇLARIMIZ</w:t>
            </w:r>
          </w:p>
        </w:tc>
        <w:tc>
          <w:tcPr>
            <w:tcW w:w="2977" w:type="dxa"/>
            <w:shd w:val="clear" w:color="auto" w:fill="F79646"/>
            <w:vAlign w:val="center"/>
            <w:hideMark/>
          </w:tcPr>
          <w:p w:rsidR="00803875" w:rsidRPr="00E811FC" w:rsidRDefault="00803875" w:rsidP="004A6E65">
            <w:pPr>
              <w:spacing w:after="0" w:line="240" w:lineRule="auto"/>
              <w:jc w:val="center"/>
              <w:rPr>
                <w:rFonts w:cs="Calibri"/>
                <w:bCs/>
                <w:sz w:val="20"/>
                <w:szCs w:val="20"/>
              </w:rPr>
            </w:pPr>
            <w:r w:rsidRPr="00E811FC">
              <w:rPr>
                <w:rFonts w:cs="Calibri"/>
                <w:bCs/>
                <w:sz w:val="20"/>
                <w:szCs w:val="20"/>
              </w:rPr>
              <w:t>STRATEJİK HEDEFLERİMİZ</w:t>
            </w:r>
          </w:p>
        </w:tc>
        <w:tc>
          <w:tcPr>
            <w:tcW w:w="9496" w:type="dxa"/>
            <w:shd w:val="clear" w:color="auto" w:fill="F79646"/>
            <w:hideMark/>
          </w:tcPr>
          <w:p w:rsidR="00803875" w:rsidRPr="00E811FC" w:rsidRDefault="00803875" w:rsidP="004A6E65">
            <w:pPr>
              <w:spacing w:after="0" w:line="240" w:lineRule="auto"/>
              <w:jc w:val="center"/>
              <w:rPr>
                <w:rFonts w:cs="Calibri"/>
                <w:sz w:val="20"/>
                <w:szCs w:val="20"/>
              </w:rPr>
            </w:pPr>
            <w:r w:rsidRPr="00E811FC">
              <w:rPr>
                <w:rFonts w:cs="Calibri"/>
                <w:sz w:val="20"/>
                <w:szCs w:val="20"/>
              </w:rPr>
              <w:t>TEMEL STRATEJİLERİMİZ</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SA-1</w:t>
            </w:r>
          </w:p>
          <w:p w:rsidR="00803875" w:rsidRPr="00E811FC" w:rsidRDefault="00803875" w:rsidP="004A6E65">
            <w:pPr>
              <w:spacing w:after="0" w:line="240" w:lineRule="auto"/>
              <w:jc w:val="center"/>
              <w:rPr>
                <w:rFonts w:cs="Calibri"/>
                <w:sz w:val="20"/>
                <w:szCs w:val="20"/>
              </w:rPr>
            </w:pPr>
            <w:r w:rsidRPr="00E811FC">
              <w:rPr>
                <w:rFonts w:cs="Calibri"/>
                <w:bCs/>
                <w:color w:val="000000"/>
                <w:sz w:val="20"/>
                <w:szCs w:val="20"/>
              </w:rPr>
              <w:t>Eğitim ve öğretimin niteliğini geliştirmek.</w:t>
            </w:r>
          </w:p>
        </w:tc>
        <w:tc>
          <w:tcPr>
            <w:tcW w:w="2977" w:type="dxa"/>
            <w:vAlign w:val="center"/>
            <w:hideMark/>
          </w:tcPr>
          <w:p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1  </w:t>
            </w:r>
            <w:r w:rsidRPr="00E811FC">
              <w:rPr>
                <w:rFonts w:cs="Calibri"/>
                <w:bCs/>
                <w:color w:val="000000"/>
                <w:sz w:val="20"/>
                <w:szCs w:val="20"/>
              </w:rPr>
              <w:t>Lisans</w:t>
            </w:r>
            <w:proofErr w:type="gramEnd"/>
            <w:r w:rsidRPr="00E811FC">
              <w:rPr>
                <w:rFonts w:cs="Calibri"/>
                <w:bCs/>
                <w:color w:val="000000"/>
                <w:sz w:val="20"/>
                <w:szCs w:val="20"/>
              </w:rPr>
              <w:t xml:space="preserve"> ve ön lisans programlarına kayıtlı öğrenci niteliği artırılacaktır.</w:t>
            </w:r>
          </w:p>
        </w:tc>
        <w:tc>
          <w:tcPr>
            <w:tcW w:w="9496" w:type="dxa"/>
            <w:vAlign w:val="center"/>
            <w:hideMark/>
          </w:tcPr>
          <w:p w:rsidR="00803875" w:rsidRDefault="00803875" w:rsidP="00FC279B">
            <w:pPr>
              <w:numPr>
                <w:ilvl w:val="0"/>
                <w:numId w:val="18"/>
              </w:numPr>
              <w:spacing w:after="0" w:line="240" w:lineRule="auto"/>
              <w:ind w:left="317" w:hanging="283"/>
              <w:jc w:val="both"/>
              <w:rPr>
                <w:sz w:val="20"/>
                <w:szCs w:val="20"/>
              </w:rPr>
            </w:pPr>
            <w:r>
              <w:rPr>
                <w:sz w:val="20"/>
                <w:szCs w:val="20"/>
              </w:rPr>
              <w:t>Akreditasyon çalışmalarının hızlandırılması ve yaygınlaştırılması</w:t>
            </w:r>
          </w:p>
          <w:p w:rsidR="00803875" w:rsidRDefault="00803875" w:rsidP="00FC279B">
            <w:pPr>
              <w:numPr>
                <w:ilvl w:val="0"/>
                <w:numId w:val="18"/>
              </w:numPr>
              <w:spacing w:after="0" w:line="240" w:lineRule="auto"/>
              <w:ind w:left="317" w:hanging="283"/>
              <w:jc w:val="both"/>
              <w:rPr>
                <w:sz w:val="20"/>
                <w:szCs w:val="20"/>
              </w:rPr>
            </w:pPr>
            <w:r>
              <w:rPr>
                <w:sz w:val="20"/>
                <w:szCs w:val="20"/>
              </w:rPr>
              <w:t xml:space="preserve">Yan dal ve çift </w:t>
            </w:r>
            <w:proofErr w:type="spellStart"/>
            <w:r>
              <w:rPr>
                <w:sz w:val="20"/>
                <w:szCs w:val="20"/>
              </w:rPr>
              <w:t>anadal</w:t>
            </w:r>
            <w:proofErr w:type="spellEnd"/>
            <w:r>
              <w:rPr>
                <w:sz w:val="20"/>
                <w:szCs w:val="20"/>
              </w:rPr>
              <w:t xml:space="preserve"> için öğrencilerin teşvik edilmesi</w:t>
            </w:r>
          </w:p>
          <w:p w:rsidR="00803875" w:rsidRPr="00E811FC" w:rsidRDefault="00803875" w:rsidP="00FC279B">
            <w:pPr>
              <w:numPr>
                <w:ilvl w:val="0"/>
                <w:numId w:val="18"/>
              </w:numPr>
              <w:spacing w:after="0" w:line="240" w:lineRule="auto"/>
              <w:ind w:left="317" w:hanging="283"/>
              <w:jc w:val="both"/>
              <w:rPr>
                <w:rFonts w:cs="Calibri"/>
                <w:sz w:val="20"/>
                <w:szCs w:val="20"/>
              </w:rPr>
            </w:pPr>
            <w:r>
              <w:rPr>
                <w:sz w:val="20"/>
                <w:szCs w:val="20"/>
              </w:rPr>
              <w:t>Üniversite tanıtımının artırılması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2  </w:t>
            </w:r>
            <w:r w:rsidRPr="00E811FC">
              <w:rPr>
                <w:rFonts w:cs="Calibri"/>
                <w:bCs/>
                <w:color w:val="000000"/>
                <w:sz w:val="20"/>
                <w:szCs w:val="20"/>
              </w:rPr>
              <w:t>Lisansüstü</w:t>
            </w:r>
            <w:proofErr w:type="gramEnd"/>
            <w:r w:rsidRPr="00E811FC">
              <w:rPr>
                <w:rFonts w:cs="Calibri"/>
                <w:bCs/>
                <w:color w:val="000000"/>
                <w:sz w:val="20"/>
                <w:szCs w:val="20"/>
              </w:rPr>
              <w:t xml:space="preserve"> programlara kayıtlı öğrenci niteliği arttırılacaktır.</w:t>
            </w:r>
          </w:p>
        </w:tc>
        <w:tc>
          <w:tcPr>
            <w:tcW w:w="9496" w:type="dxa"/>
            <w:vAlign w:val="center"/>
            <w:hideMark/>
          </w:tcPr>
          <w:p w:rsidR="00803875" w:rsidRPr="00E811FC" w:rsidRDefault="00803875" w:rsidP="00FC279B">
            <w:pPr>
              <w:numPr>
                <w:ilvl w:val="0"/>
                <w:numId w:val="18"/>
              </w:numPr>
              <w:spacing w:after="0" w:line="240" w:lineRule="auto"/>
              <w:ind w:left="317" w:hanging="283"/>
              <w:jc w:val="both"/>
              <w:rPr>
                <w:rFonts w:cs="Calibri"/>
                <w:sz w:val="20"/>
                <w:szCs w:val="20"/>
              </w:rPr>
            </w:pPr>
            <w:r>
              <w:rPr>
                <w:rFonts w:cs="Calibri"/>
                <w:sz w:val="20"/>
                <w:szCs w:val="20"/>
              </w:rPr>
              <w:t>U</w:t>
            </w:r>
            <w:r w:rsidRPr="000E7615">
              <w:rPr>
                <w:rFonts w:cs="Calibri"/>
                <w:sz w:val="20"/>
                <w:szCs w:val="20"/>
              </w:rPr>
              <w:t>lusl</w:t>
            </w:r>
            <w:r>
              <w:rPr>
                <w:rFonts w:cs="Calibri"/>
                <w:sz w:val="20"/>
                <w:szCs w:val="20"/>
              </w:rPr>
              <w:t>ararası öğrenci hareketliliğini artırıcı tanıtım faaliyetleri yapılacaktır.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SH-3 </w:t>
            </w:r>
            <w:r w:rsidRPr="00E811FC">
              <w:rPr>
                <w:rFonts w:cs="Calibri"/>
                <w:bCs/>
                <w:color w:val="000000"/>
                <w:sz w:val="20"/>
                <w:szCs w:val="20"/>
              </w:rPr>
              <w:t>Eğitim-öğretim fiziki alt yapısı geliştirilecek, donanımları iyileştirilecektir</w:t>
            </w:r>
            <w:r w:rsidRPr="00E811FC">
              <w:rPr>
                <w:rFonts w:cs="Calibri"/>
                <w:color w:val="0070C0"/>
                <w:sz w:val="20"/>
                <w:szCs w:val="20"/>
              </w:rPr>
              <w:t>.</w:t>
            </w:r>
          </w:p>
        </w:tc>
        <w:tc>
          <w:tcPr>
            <w:tcW w:w="9496" w:type="dxa"/>
            <w:vAlign w:val="center"/>
            <w:hideMark/>
          </w:tcPr>
          <w:p w:rsidR="00803875" w:rsidRPr="00A31949" w:rsidRDefault="00803875" w:rsidP="00FC279B">
            <w:pPr>
              <w:numPr>
                <w:ilvl w:val="0"/>
                <w:numId w:val="19"/>
              </w:numPr>
              <w:spacing w:after="0" w:line="240" w:lineRule="auto"/>
              <w:ind w:left="317" w:hanging="283"/>
              <w:jc w:val="both"/>
              <w:rPr>
                <w:rFonts w:cs="Calibri"/>
                <w:sz w:val="20"/>
                <w:szCs w:val="20"/>
              </w:rPr>
            </w:pPr>
            <w:r>
              <w:rPr>
                <w:sz w:val="20"/>
                <w:szCs w:val="20"/>
              </w:rPr>
              <w:t>Altyapısı yetersiz olan birimlere öncelik verilecektir.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4  </w:t>
            </w:r>
            <w:r w:rsidRPr="00E811FC">
              <w:rPr>
                <w:rFonts w:cs="Calibri"/>
                <w:bCs/>
                <w:color w:val="000000"/>
                <w:sz w:val="20"/>
                <w:szCs w:val="20"/>
              </w:rPr>
              <w:t>Yabancı</w:t>
            </w:r>
            <w:proofErr w:type="gramEnd"/>
            <w:r w:rsidRPr="00E811FC">
              <w:rPr>
                <w:rFonts w:cs="Calibri"/>
                <w:bCs/>
                <w:color w:val="000000"/>
                <w:sz w:val="20"/>
                <w:szCs w:val="20"/>
              </w:rPr>
              <w:t xml:space="preserve"> uyruklu öğrenci sayısı arttırılacaktır.</w:t>
            </w:r>
          </w:p>
        </w:tc>
        <w:tc>
          <w:tcPr>
            <w:tcW w:w="9496" w:type="dxa"/>
            <w:vAlign w:val="center"/>
            <w:hideMark/>
          </w:tcPr>
          <w:p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Uluslararası işbirlikleri ve faaliyetler geliştirilecektir.</w:t>
            </w:r>
          </w:p>
          <w:p w:rsidR="00803875" w:rsidRPr="001151B9" w:rsidRDefault="00803875" w:rsidP="00FC279B">
            <w:pPr>
              <w:numPr>
                <w:ilvl w:val="0"/>
                <w:numId w:val="19"/>
              </w:numPr>
              <w:spacing w:after="0" w:line="240" w:lineRule="auto"/>
              <w:ind w:left="317" w:hanging="283"/>
              <w:jc w:val="both"/>
              <w:rPr>
                <w:sz w:val="20"/>
                <w:szCs w:val="20"/>
              </w:rPr>
            </w:pPr>
            <w:r w:rsidRPr="001151B9">
              <w:rPr>
                <w:sz w:val="20"/>
                <w:szCs w:val="20"/>
              </w:rPr>
              <w:t xml:space="preserve">Öğrencilere barınma </w:t>
            </w:r>
            <w:proofErr w:type="gramStart"/>
            <w:r w:rsidRPr="001151B9">
              <w:rPr>
                <w:sz w:val="20"/>
                <w:szCs w:val="20"/>
              </w:rPr>
              <w:t>imkanı</w:t>
            </w:r>
            <w:proofErr w:type="gramEnd"/>
            <w:r w:rsidRPr="001151B9">
              <w:rPr>
                <w:sz w:val="20"/>
                <w:szCs w:val="20"/>
              </w:rPr>
              <w:t xml:space="preserve"> için yurt yapılması</w:t>
            </w:r>
            <w:r>
              <w:rPr>
                <w:sz w:val="20"/>
                <w:szCs w:val="20"/>
              </w:rPr>
              <w:t xml:space="preserve"> imkanları araştırılacaktır.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sz w:val="20"/>
                <w:szCs w:val="20"/>
              </w:rPr>
            </w:pPr>
            <w:r w:rsidRPr="00E811FC">
              <w:rPr>
                <w:rFonts w:cs="Calibri"/>
                <w:bCs/>
                <w:color w:val="FF0000"/>
                <w:sz w:val="20"/>
                <w:szCs w:val="20"/>
              </w:rPr>
              <w:t xml:space="preserve">SH-5 </w:t>
            </w:r>
            <w:r w:rsidRPr="00E811FC">
              <w:rPr>
                <w:rFonts w:cs="Calibri"/>
                <w:color w:val="000000"/>
                <w:sz w:val="20"/>
                <w:szCs w:val="20"/>
              </w:rPr>
              <w:t>Ulusal ve uluslararası eğitim-öğretim işbirlikleri geliştirilecek, değişim programlarına katılım arttırılacaktır.</w:t>
            </w:r>
          </w:p>
        </w:tc>
        <w:tc>
          <w:tcPr>
            <w:tcW w:w="9496" w:type="dxa"/>
            <w:vAlign w:val="center"/>
            <w:hideMark/>
          </w:tcPr>
          <w:p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ERASMUS programının daha etkin tanıtılması desteklerin daha etkin tanıtılması</w:t>
            </w:r>
          </w:p>
          <w:p w:rsidR="00803875" w:rsidRDefault="00803875" w:rsidP="00FC279B">
            <w:pPr>
              <w:numPr>
                <w:ilvl w:val="0"/>
                <w:numId w:val="20"/>
              </w:numPr>
              <w:spacing w:after="0" w:line="240" w:lineRule="auto"/>
              <w:ind w:left="317" w:hanging="283"/>
              <w:jc w:val="both"/>
              <w:rPr>
                <w:rFonts w:cs="Calibri"/>
                <w:sz w:val="20"/>
                <w:szCs w:val="20"/>
              </w:rPr>
            </w:pPr>
            <w:r>
              <w:rPr>
                <w:rFonts w:cs="Calibri"/>
                <w:sz w:val="20"/>
                <w:szCs w:val="20"/>
              </w:rPr>
              <w:t>Öğrencilerin yabancı dil seviyelerini destekleyecek dil kurslarının açılması</w:t>
            </w:r>
          </w:p>
          <w:p w:rsidR="00803875" w:rsidRPr="00E811FC" w:rsidRDefault="00803875" w:rsidP="00FC279B">
            <w:pPr>
              <w:numPr>
                <w:ilvl w:val="0"/>
                <w:numId w:val="20"/>
              </w:numPr>
              <w:spacing w:after="0" w:line="240" w:lineRule="auto"/>
              <w:ind w:left="317" w:hanging="283"/>
              <w:jc w:val="both"/>
              <w:rPr>
                <w:rFonts w:cs="Calibri"/>
                <w:sz w:val="20"/>
                <w:szCs w:val="20"/>
              </w:rPr>
            </w:pPr>
            <w:r>
              <w:rPr>
                <w:rFonts w:cs="Calibri"/>
                <w:sz w:val="20"/>
                <w:szCs w:val="20"/>
              </w:rPr>
              <w:t>Disiplinler arası İngilizce eğitim veren programların açılması</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SA-2</w:t>
            </w:r>
          </w:p>
          <w:p w:rsidR="00803875" w:rsidRPr="00E811FC" w:rsidRDefault="00803875" w:rsidP="004A6E65">
            <w:pPr>
              <w:spacing w:after="0" w:line="240" w:lineRule="auto"/>
              <w:jc w:val="center"/>
              <w:rPr>
                <w:rFonts w:cs="Calibri"/>
                <w:bCs/>
                <w:sz w:val="20"/>
                <w:szCs w:val="20"/>
              </w:rPr>
            </w:pPr>
            <w:r w:rsidRPr="00E811FC">
              <w:rPr>
                <w:rFonts w:cs="Calibri"/>
                <w:color w:val="000000"/>
                <w:sz w:val="20"/>
                <w:szCs w:val="20"/>
                <w:shd w:val="clear" w:color="auto" w:fill="FFFFFF"/>
              </w:rPr>
              <w:t>Bilgi, teknoloji ve sanat eserleri üretimini ve kalitesini arttırmak.</w:t>
            </w:r>
          </w:p>
        </w:tc>
        <w:tc>
          <w:tcPr>
            <w:tcW w:w="2977" w:type="dxa"/>
            <w:vAlign w:val="center"/>
            <w:hideMark/>
          </w:tcPr>
          <w:p w:rsidR="00803875" w:rsidRPr="0094607C" w:rsidRDefault="00803875" w:rsidP="004A6E65">
            <w:pPr>
              <w:spacing w:after="0" w:line="240" w:lineRule="auto"/>
              <w:rPr>
                <w:shd w:val="clear" w:color="auto" w:fill="FFFFFF"/>
              </w:rPr>
            </w:pPr>
            <w:r w:rsidRPr="007728E1">
              <w:rPr>
                <w:rFonts w:cs="Calibri"/>
                <w:bCs/>
                <w:color w:val="FF0000"/>
                <w:sz w:val="20"/>
                <w:szCs w:val="20"/>
              </w:rPr>
              <w:t>SH-</w:t>
            </w:r>
            <w:proofErr w:type="gramStart"/>
            <w:r w:rsidRPr="007728E1">
              <w:rPr>
                <w:rFonts w:cs="Calibri"/>
                <w:bCs/>
                <w:color w:val="FF0000"/>
                <w:sz w:val="20"/>
                <w:szCs w:val="20"/>
              </w:rPr>
              <w:t>1</w:t>
            </w:r>
            <w:r w:rsidRPr="0094607C">
              <w:rPr>
                <w:bCs/>
                <w:color w:val="FF0000"/>
              </w:rPr>
              <w:t xml:space="preserve">  </w:t>
            </w:r>
            <w:r w:rsidRPr="007728E1">
              <w:rPr>
                <w:rFonts w:cs="Calibri"/>
                <w:color w:val="000000"/>
                <w:sz w:val="20"/>
                <w:szCs w:val="20"/>
              </w:rPr>
              <w:t>Bilimsel</w:t>
            </w:r>
            <w:proofErr w:type="gramEnd"/>
            <w:r w:rsidRPr="007728E1">
              <w:rPr>
                <w:rFonts w:cs="Calibri"/>
                <w:color w:val="000000"/>
                <w:sz w:val="20"/>
                <w:szCs w:val="20"/>
              </w:rPr>
              <w:t xml:space="preserve"> araştırma projeleri sayısını ve niteliğini arttırmak.</w:t>
            </w:r>
          </w:p>
        </w:tc>
        <w:tc>
          <w:tcPr>
            <w:tcW w:w="9496" w:type="dxa"/>
            <w:vAlign w:val="center"/>
            <w:hideMark/>
          </w:tcPr>
          <w:p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Proje teşviklerinin artırılması</w:t>
            </w:r>
          </w:p>
          <w:p w:rsidR="00803875" w:rsidRDefault="00803875" w:rsidP="00FC279B">
            <w:pPr>
              <w:numPr>
                <w:ilvl w:val="0"/>
                <w:numId w:val="21"/>
              </w:numPr>
              <w:spacing w:after="0" w:line="240" w:lineRule="auto"/>
              <w:ind w:left="317" w:hanging="283"/>
              <w:jc w:val="both"/>
              <w:rPr>
                <w:rFonts w:cs="Calibri"/>
                <w:sz w:val="20"/>
                <w:szCs w:val="20"/>
              </w:rPr>
            </w:pPr>
            <w:r>
              <w:rPr>
                <w:rFonts w:cs="Calibri"/>
                <w:sz w:val="20"/>
                <w:szCs w:val="20"/>
              </w:rPr>
              <w:t xml:space="preserve">Üniversitemiz öğretim elemanlarının </w:t>
            </w:r>
            <w:proofErr w:type="spellStart"/>
            <w:r>
              <w:rPr>
                <w:rFonts w:cs="Calibri"/>
                <w:sz w:val="20"/>
                <w:szCs w:val="20"/>
              </w:rPr>
              <w:t>multi-disipliner</w:t>
            </w:r>
            <w:proofErr w:type="spellEnd"/>
            <w:r>
              <w:rPr>
                <w:rFonts w:cs="Calibri"/>
                <w:sz w:val="20"/>
                <w:szCs w:val="20"/>
              </w:rPr>
              <w:t xml:space="preserve"> çalışmalarına olanak sağlayacak altyapı desteğini sağlamak ve proje yazmalarını teşvik etmek</w:t>
            </w:r>
          </w:p>
          <w:p w:rsidR="00803875" w:rsidRPr="00E811FC" w:rsidRDefault="00803875" w:rsidP="00FC279B">
            <w:pPr>
              <w:numPr>
                <w:ilvl w:val="0"/>
                <w:numId w:val="21"/>
              </w:numPr>
              <w:spacing w:after="0" w:line="240" w:lineRule="auto"/>
              <w:ind w:left="317" w:hanging="283"/>
              <w:jc w:val="both"/>
              <w:rPr>
                <w:rFonts w:cs="Calibri"/>
                <w:sz w:val="20"/>
                <w:szCs w:val="20"/>
              </w:rPr>
            </w:pPr>
            <w:r>
              <w:rPr>
                <w:rFonts w:cs="Calibri"/>
                <w:sz w:val="20"/>
                <w:szCs w:val="20"/>
              </w:rPr>
              <w:t>Öğretim elemanlarının bilimsel toplantılara katılımını ödenek miktarı doğrultusunda desteklemek</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Cs/>
                <w:color w:val="FF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2  </w:t>
            </w:r>
            <w:r w:rsidRPr="00E811FC">
              <w:rPr>
                <w:rFonts w:cs="Calibri"/>
                <w:color w:val="000000"/>
                <w:sz w:val="20"/>
                <w:szCs w:val="20"/>
                <w:shd w:val="clear" w:color="auto" w:fill="FFFFFF"/>
              </w:rPr>
              <w:t>Bilimsel</w:t>
            </w:r>
            <w:proofErr w:type="gramEnd"/>
            <w:r w:rsidRPr="00E811FC">
              <w:rPr>
                <w:rFonts w:cs="Calibri"/>
                <w:color w:val="000000"/>
                <w:sz w:val="20"/>
                <w:szCs w:val="20"/>
                <w:shd w:val="clear" w:color="auto" w:fill="FFFFFF"/>
              </w:rPr>
              <w:t xml:space="preserve"> yayınların sayısını artırmak ve niteliğini geliştirmek.</w:t>
            </w:r>
          </w:p>
        </w:tc>
        <w:tc>
          <w:tcPr>
            <w:tcW w:w="9496" w:type="dxa"/>
            <w:vAlign w:val="center"/>
            <w:hideMark/>
          </w:tcPr>
          <w:p w:rsidR="00803875" w:rsidRDefault="00803875" w:rsidP="00FC279B">
            <w:pPr>
              <w:numPr>
                <w:ilvl w:val="0"/>
                <w:numId w:val="22"/>
              </w:numPr>
              <w:spacing w:after="0" w:line="240" w:lineRule="auto"/>
              <w:ind w:left="317" w:hanging="283"/>
              <w:jc w:val="both"/>
              <w:rPr>
                <w:rFonts w:cs="Calibri"/>
                <w:sz w:val="20"/>
                <w:szCs w:val="20"/>
              </w:rPr>
            </w:pPr>
            <w:r>
              <w:rPr>
                <w:rFonts w:cs="Calibri"/>
                <w:sz w:val="20"/>
                <w:szCs w:val="20"/>
              </w:rPr>
              <w:t>Bilimsel yayın ve sanat eserlerinin arttırılmasına yönelik teşvik sağlanması</w:t>
            </w:r>
          </w:p>
          <w:p w:rsidR="00803875" w:rsidRPr="000C143A" w:rsidRDefault="00803875" w:rsidP="00FC279B">
            <w:pPr>
              <w:numPr>
                <w:ilvl w:val="0"/>
                <w:numId w:val="22"/>
              </w:numPr>
              <w:spacing w:after="0" w:line="240" w:lineRule="auto"/>
              <w:ind w:left="317" w:hanging="283"/>
              <w:jc w:val="both"/>
              <w:rPr>
                <w:rFonts w:cs="Calibri"/>
                <w:sz w:val="20"/>
                <w:szCs w:val="20"/>
              </w:rPr>
            </w:pPr>
            <w:r>
              <w:rPr>
                <w:rFonts w:cs="Calibri"/>
                <w:sz w:val="20"/>
                <w:szCs w:val="20"/>
              </w:rPr>
              <w:t xml:space="preserve">Öğretim üyelerinin akademik çalışmalar dışındaki iş yüklerinin azaltılması </w:t>
            </w:r>
          </w:p>
        </w:tc>
      </w:tr>
      <w:tr w:rsidR="00803875" w:rsidRPr="00E811FC" w:rsidTr="00803875">
        <w:trPr>
          <w:cantSplit/>
          <w:trHeight w:val="395"/>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3  </w:t>
            </w:r>
            <w:r w:rsidRPr="00E811FC">
              <w:rPr>
                <w:rFonts w:cs="Calibri"/>
                <w:sz w:val="20"/>
                <w:szCs w:val="20"/>
              </w:rPr>
              <w:t>Sanat</w:t>
            </w:r>
            <w:proofErr w:type="gramEnd"/>
            <w:r w:rsidRPr="00E811FC">
              <w:rPr>
                <w:rFonts w:cs="Calibri"/>
                <w:sz w:val="20"/>
                <w:szCs w:val="20"/>
              </w:rPr>
              <w:t xml:space="preserve"> eserleri üretimini artırmak ve kalitesini geliştirmek</w:t>
            </w:r>
          </w:p>
        </w:tc>
        <w:tc>
          <w:tcPr>
            <w:tcW w:w="9496" w:type="dxa"/>
            <w:vAlign w:val="center"/>
            <w:hideMark/>
          </w:tcPr>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ortak </w:t>
            </w:r>
            <w:proofErr w:type="gramStart"/>
            <w:r w:rsidRPr="005A267E">
              <w:rPr>
                <w:rFonts w:cs="Calibri"/>
                <w:sz w:val="20"/>
                <w:szCs w:val="20"/>
              </w:rPr>
              <w:t>sempozyum</w:t>
            </w:r>
            <w:proofErr w:type="gramEnd"/>
            <w:r w:rsidRPr="005A267E">
              <w:rPr>
                <w:rFonts w:cs="Calibri"/>
                <w:sz w:val="20"/>
                <w:szCs w:val="20"/>
              </w:rPr>
              <w:t xml:space="preserve">, workshop, </w:t>
            </w:r>
            <w:proofErr w:type="spellStart"/>
            <w:r w:rsidRPr="005A267E">
              <w:rPr>
                <w:rFonts w:cs="Calibri"/>
                <w:sz w:val="20"/>
                <w:szCs w:val="20"/>
              </w:rPr>
              <w:t>çalıştay</w:t>
            </w:r>
            <w:proofErr w:type="spellEnd"/>
            <w:r w:rsidRPr="005A267E">
              <w:rPr>
                <w:rFonts w:cs="Calibri"/>
                <w:sz w:val="20"/>
                <w:szCs w:val="20"/>
              </w:rPr>
              <w:t xml:space="preserve">, seminer vb. sanatsal etkinlikler düzenlemek. </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w:t>
            </w:r>
            <w:r>
              <w:rPr>
                <w:rFonts w:cs="Calibri"/>
                <w:sz w:val="20"/>
                <w:szCs w:val="20"/>
              </w:rPr>
              <w:t>j</w:t>
            </w:r>
            <w:r w:rsidRPr="005A267E">
              <w:rPr>
                <w:rFonts w:cs="Calibri"/>
                <w:sz w:val="20"/>
                <w:szCs w:val="20"/>
              </w:rPr>
              <w:t xml:space="preserve">ürili sergilere </w:t>
            </w:r>
            <w:proofErr w:type="gramStart"/>
            <w:r w:rsidRPr="005A267E">
              <w:rPr>
                <w:rFonts w:cs="Calibri"/>
                <w:sz w:val="20"/>
                <w:szCs w:val="20"/>
              </w:rPr>
              <w:t>öğrenci  katılımını</w:t>
            </w:r>
            <w:proofErr w:type="gramEnd"/>
            <w:r w:rsidRPr="005A267E">
              <w:rPr>
                <w:rFonts w:cs="Calibri"/>
                <w:sz w:val="20"/>
                <w:szCs w:val="20"/>
              </w:rPr>
              <w:t xml:space="preserve"> sağlamak ve jürili sergi düzenlemek. </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Öğrencileri ulusal ve uluslararası öğrenci hareketliliği programlarına katılmaya teşvik etmek.</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Yabancı Uyruklu öğrencilerin fakültemizi tercih etmelerini sağlamak,</w:t>
            </w:r>
          </w:p>
          <w:p w:rsidR="00803875" w:rsidRPr="005A267E" w:rsidRDefault="00803875" w:rsidP="00FC279B">
            <w:pPr>
              <w:numPr>
                <w:ilvl w:val="0"/>
                <w:numId w:val="26"/>
              </w:numPr>
              <w:spacing w:after="0" w:line="240" w:lineRule="auto"/>
              <w:ind w:left="317" w:hanging="283"/>
              <w:jc w:val="both"/>
              <w:rPr>
                <w:rFonts w:cs="Calibri"/>
                <w:sz w:val="20"/>
                <w:szCs w:val="20"/>
              </w:rPr>
            </w:pPr>
            <w:r w:rsidRPr="005A267E">
              <w:rPr>
                <w:rFonts w:cs="Calibri"/>
                <w:sz w:val="20"/>
                <w:szCs w:val="20"/>
              </w:rPr>
              <w:t>Ulusal/Uluslararası tanınan sanatçı/sanatçı adaylarını iki yılda bir</w:t>
            </w:r>
            <w:r>
              <w:rPr>
                <w:rFonts w:cs="Calibri"/>
                <w:sz w:val="20"/>
                <w:szCs w:val="20"/>
              </w:rPr>
              <w:t xml:space="preserve"> </w:t>
            </w:r>
            <w:r w:rsidRPr="005A267E">
              <w:rPr>
                <w:rFonts w:cs="Calibri"/>
                <w:sz w:val="20"/>
                <w:szCs w:val="20"/>
              </w:rPr>
              <w:t>davet etmek.</w:t>
            </w:r>
          </w:p>
          <w:p w:rsidR="00803875" w:rsidRPr="00E811FC" w:rsidRDefault="00803875" w:rsidP="00FC279B">
            <w:pPr>
              <w:numPr>
                <w:ilvl w:val="0"/>
                <w:numId w:val="15"/>
              </w:numPr>
              <w:spacing w:after="0" w:line="240" w:lineRule="auto"/>
              <w:ind w:left="317" w:hanging="283"/>
              <w:jc w:val="both"/>
              <w:rPr>
                <w:rFonts w:cs="Calibri"/>
                <w:sz w:val="20"/>
                <w:szCs w:val="20"/>
              </w:rPr>
            </w:pPr>
            <w:r w:rsidRPr="005A267E">
              <w:rPr>
                <w:rFonts w:cs="Calibri"/>
                <w:sz w:val="20"/>
                <w:szCs w:val="20"/>
              </w:rPr>
              <w:t>Akademik personeli ulusal ve uluslararası öğretim üyesi hareketliliği programlarına katılmaya teşvik etmek.</w:t>
            </w:r>
          </w:p>
        </w:tc>
      </w:tr>
      <w:tr w:rsidR="00803875" w:rsidRPr="00E811FC" w:rsidTr="00803875">
        <w:trPr>
          <w:cantSplit/>
        </w:trPr>
        <w:tc>
          <w:tcPr>
            <w:tcW w:w="1702" w:type="dxa"/>
            <w:vMerge w:val="restart"/>
            <w:vAlign w:val="center"/>
            <w:hideMark/>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lastRenderedPageBreak/>
              <w:t>SA-3</w:t>
            </w:r>
          </w:p>
          <w:p w:rsidR="00803875" w:rsidRPr="00E811FC" w:rsidRDefault="00803875" w:rsidP="004A6E65">
            <w:pPr>
              <w:spacing w:after="0" w:line="240" w:lineRule="auto"/>
              <w:jc w:val="center"/>
              <w:rPr>
                <w:rFonts w:cs="Calibri"/>
                <w:bCs/>
                <w:sz w:val="20"/>
                <w:szCs w:val="20"/>
              </w:rPr>
            </w:pPr>
            <w:r>
              <w:rPr>
                <w:rFonts w:cs="Calibri"/>
                <w:sz w:val="20"/>
                <w:szCs w:val="20"/>
              </w:rPr>
              <w:t>Paydaşlar</w:t>
            </w:r>
            <w:r w:rsidRPr="00E811FC">
              <w:rPr>
                <w:rFonts w:cs="Calibri"/>
                <w:sz w:val="20"/>
                <w:szCs w:val="20"/>
              </w:rPr>
              <w:t>a ve topluma katkı sunmak</w:t>
            </w:r>
          </w:p>
        </w:tc>
        <w:tc>
          <w:tcPr>
            <w:tcW w:w="2977" w:type="dxa"/>
            <w:vAlign w:val="center"/>
            <w:hideMark/>
          </w:tcPr>
          <w:p w:rsidR="00803875" w:rsidRPr="00E811FC" w:rsidRDefault="00803875" w:rsidP="004A6E65">
            <w:pPr>
              <w:spacing w:after="0" w:line="240" w:lineRule="auto"/>
              <w:rPr>
                <w:rFonts w:cs="Calibri"/>
                <w:color w:val="00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1  </w:t>
            </w:r>
            <w:r w:rsidRPr="00E811FC">
              <w:rPr>
                <w:rFonts w:cs="Calibri"/>
                <w:sz w:val="20"/>
                <w:szCs w:val="20"/>
              </w:rPr>
              <w:t>Öğrencilere</w:t>
            </w:r>
            <w:proofErr w:type="gramEnd"/>
            <w:r w:rsidRPr="00E811FC">
              <w:rPr>
                <w:rFonts w:cs="Calibri"/>
                <w:sz w:val="20"/>
                <w:szCs w:val="20"/>
              </w:rPr>
              <w:t xml:space="preserve"> sunulan fiziksel, sosyal ve akademik destek hizmetleri geliştirilecektir.</w:t>
            </w:r>
          </w:p>
        </w:tc>
        <w:tc>
          <w:tcPr>
            <w:tcW w:w="9496" w:type="dxa"/>
            <w:vAlign w:val="center"/>
            <w:hideMark/>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 listesi oluşturma konusunda personel ve öğrencilerin istekleri dikkate alınacak, belirli zamanlarda yapılacak anket çalışmaları ile memnuniyet düzeyi ölçülecektir.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Yemekhane, kantin ve kafeterya sayısı ve kapasitesi arttırılacak. Kaliteli, sağlıklı, ucuz ve çeşitli gıda ürünleri bulmaları sağlanacak.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Satın alınacak yeni teknolojiye sahip tıbbi cihaz, </w:t>
            </w:r>
            <w:proofErr w:type="gramStart"/>
            <w:r>
              <w:rPr>
                <w:rFonts w:cs="Calibri"/>
                <w:sz w:val="20"/>
                <w:szCs w:val="20"/>
              </w:rPr>
              <w:t>ekipman</w:t>
            </w:r>
            <w:proofErr w:type="gramEnd"/>
            <w:r>
              <w:rPr>
                <w:rFonts w:cs="Calibri"/>
                <w:sz w:val="20"/>
                <w:szCs w:val="20"/>
              </w:rPr>
              <w:t xml:space="preserve"> ve aletlerle Sağlık Ünitemizin imkanları artırılacak. Aile hekimliği hizmetine devam edilecektir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Öğrenci Topluluklarının diğer Üniversitelerdeki etkinliklere katılımını desteklemek ve teşvik etmek için öğrencilerin ulaşım giderleri karşılanacak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İlçelerdeki Meslek Yüksekokulları öğrencilerinin Merkez Kampusta yapılan sosyal, kültürel ve sportif etkinliklere katılımını sağlamak için ulaşım giderleri karşılanacak.</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Bir çok farklı alanda sektörün öncüleriyle öğrencileri buluşturan, </w:t>
            </w:r>
            <w:proofErr w:type="gramStart"/>
            <w:r>
              <w:rPr>
                <w:rFonts w:cs="Calibri"/>
                <w:sz w:val="20"/>
                <w:szCs w:val="20"/>
              </w:rPr>
              <w:t>öğrencilere  staj</w:t>
            </w:r>
            <w:proofErr w:type="gramEnd"/>
            <w:r>
              <w:rPr>
                <w:rFonts w:cs="Calibri"/>
                <w:sz w:val="20"/>
                <w:szCs w:val="20"/>
              </w:rPr>
              <w:t xml:space="preserve">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color w:val="000000"/>
                <w:sz w:val="20"/>
                <w:szCs w:val="20"/>
              </w:rPr>
            </w:pPr>
            <w:r>
              <w:rPr>
                <w:rFonts w:cs="Calibri"/>
                <w:b/>
                <w:bCs/>
                <w:color w:val="FF0000"/>
                <w:sz w:val="20"/>
                <w:szCs w:val="20"/>
              </w:rPr>
              <w:t>SH-</w:t>
            </w:r>
            <w:proofErr w:type="gramStart"/>
            <w:r>
              <w:rPr>
                <w:rFonts w:cs="Calibri"/>
                <w:b/>
                <w:bCs/>
                <w:color w:val="FF0000"/>
                <w:sz w:val="20"/>
                <w:szCs w:val="20"/>
              </w:rPr>
              <w:t>2</w:t>
            </w:r>
            <w:r w:rsidRPr="00E811FC">
              <w:rPr>
                <w:rFonts w:cs="Calibri"/>
                <w:b/>
                <w:bCs/>
                <w:color w:val="FF0000"/>
                <w:sz w:val="20"/>
                <w:szCs w:val="20"/>
              </w:rPr>
              <w:t xml:space="preserve">  </w:t>
            </w:r>
            <w:r w:rsidRPr="00E811FC">
              <w:rPr>
                <w:rFonts w:cs="Calibri"/>
                <w:sz w:val="20"/>
                <w:szCs w:val="20"/>
              </w:rPr>
              <w:t>Topluma</w:t>
            </w:r>
            <w:proofErr w:type="gramEnd"/>
            <w:r w:rsidRPr="00E811FC">
              <w:rPr>
                <w:rFonts w:cs="Calibri"/>
                <w:sz w:val="20"/>
                <w:szCs w:val="20"/>
              </w:rPr>
              <w:t xml:space="preserve"> yönelik faaliyetleri geliştirerek, Üniversite-Halk iletişimini artırmak</w:t>
            </w:r>
          </w:p>
        </w:tc>
        <w:tc>
          <w:tcPr>
            <w:tcW w:w="9496" w:type="dxa"/>
            <w:vAlign w:val="center"/>
            <w:hideMark/>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Ünlü yazar ve sanatçıların katıldığı söyleşi ve imza günleri düzenlenecek.</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 xml:space="preserve">Yılda bir defa düzenlenen öğrenci şenliklerine ve mezuniyet törenlerine devam edilecek. </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Eğitim alanında ihtiyaç duyulan ulusal ve uluslararası sertifika programlarının ve danışmanlık hizmetlerinin belirlenmesi.</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Sertifika programlarının verilebilmesi için gerekli olan teknolojik alt yapı ve donanımın oluşturulması.</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Programın içeriğinin belirlenmesi ve planlanması.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w:t>
            </w:r>
            <w:proofErr w:type="gramStart"/>
            <w:r>
              <w:rPr>
                <w:rFonts w:cs="Calibri"/>
                <w:b/>
                <w:bCs/>
                <w:color w:val="FF0000"/>
                <w:sz w:val="20"/>
                <w:szCs w:val="20"/>
              </w:rPr>
              <w:t>3</w:t>
            </w:r>
            <w:r w:rsidRPr="00E811FC">
              <w:rPr>
                <w:rFonts w:cs="Calibri"/>
                <w:b/>
                <w:bCs/>
                <w:color w:val="FF0000"/>
                <w:sz w:val="20"/>
                <w:szCs w:val="20"/>
              </w:rPr>
              <w:t xml:space="preserve">  </w:t>
            </w:r>
            <w:r w:rsidRPr="00E811FC">
              <w:rPr>
                <w:rFonts w:cs="Calibri"/>
                <w:sz w:val="20"/>
                <w:szCs w:val="20"/>
              </w:rPr>
              <w:t>Sağlık</w:t>
            </w:r>
            <w:proofErr w:type="gramEnd"/>
            <w:r w:rsidRPr="00E811FC">
              <w:rPr>
                <w:rFonts w:cs="Calibri"/>
                <w:sz w:val="20"/>
                <w:szCs w:val="20"/>
              </w:rPr>
              <w:t xml:space="preserve"> hizmetlerinin niteliği arttırılacaktır.</w:t>
            </w:r>
          </w:p>
        </w:tc>
        <w:tc>
          <w:tcPr>
            <w:tcW w:w="9496" w:type="dxa"/>
            <w:vAlign w:val="center"/>
            <w:hideMark/>
          </w:tcPr>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 xml:space="preserve">Fiziki </w:t>
            </w:r>
            <w:proofErr w:type="gramStart"/>
            <w:r w:rsidRPr="00B82227">
              <w:rPr>
                <w:rFonts w:cs="Calibri"/>
                <w:sz w:val="20"/>
                <w:szCs w:val="20"/>
              </w:rPr>
              <w:t>mekan</w:t>
            </w:r>
            <w:proofErr w:type="gramEnd"/>
            <w:r w:rsidRPr="00B82227">
              <w:rPr>
                <w:rFonts w:cs="Calibri"/>
                <w:sz w:val="20"/>
                <w:szCs w:val="20"/>
              </w:rPr>
              <w:t xml:space="preserve"> yetersizliği nedeniyle projelendirilen onkoloji hastanesi projesinin hızlıca hayata geçirilmesi</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Hizmet çeşitliliğin arttırılması.</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Hasta memnuniyet oranını ve hizmet kalitesini artırmak için akademik kadronun genişletilmesi.</w:t>
            </w:r>
          </w:p>
          <w:p w:rsidR="00803875" w:rsidRDefault="00803875" w:rsidP="00FC279B">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3.basamak sağlık kuruluşu özelliklerine sahip, donanımlı idari ve sağlık personeli alımının sağlanması</w:t>
            </w:r>
          </w:p>
          <w:p w:rsidR="00803875" w:rsidRPr="00E811FC" w:rsidRDefault="00803875" w:rsidP="00FC279B">
            <w:pPr>
              <w:numPr>
                <w:ilvl w:val="0"/>
                <w:numId w:val="15"/>
              </w:numPr>
              <w:spacing w:after="0" w:line="240" w:lineRule="auto"/>
              <w:ind w:left="317" w:hanging="283"/>
              <w:jc w:val="both"/>
              <w:rPr>
                <w:rFonts w:cs="Calibri"/>
                <w:sz w:val="20"/>
                <w:szCs w:val="20"/>
              </w:rPr>
            </w:pPr>
            <w:r w:rsidRPr="00B82227">
              <w:rPr>
                <w:rFonts w:cs="Calibri"/>
                <w:sz w:val="20"/>
                <w:szCs w:val="20"/>
              </w:rPr>
              <w:t>Poliklinik hizmetleri, tetkik hizmetleri ve tedavi hizmetlerinde beklenen sürenin kısaltılarak hizmet kalitesinin arttırılması</w:t>
            </w:r>
          </w:p>
        </w:tc>
      </w:tr>
      <w:tr w:rsidR="00803875" w:rsidRPr="00E811FC" w:rsidTr="00803875">
        <w:trPr>
          <w:cantSplit/>
        </w:trPr>
        <w:tc>
          <w:tcPr>
            <w:tcW w:w="1702" w:type="dxa"/>
            <w:vMerge/>
            <w:vAlign w:val="center"/>
            <w:hideMark/>
          </w:tcPr>
          <w:p w:rsidR="00803875" w:rsidRPr="00E811FC" w:rsidRDefault="00803875" w:rsidP="004A6E65">
            <w:pPr>
              <w:spacing w:after="0" w:line="240" w:lineRule="auto"/>
              <w:rPr>
                <w:rFonts w:cs="Calibri"/>
                <w:sz w:val="20"/>
                <w:szCs w:val="20"/>
              </w:rPr>
            </w:pPr>
          </w:p>
        </w:tc>
        <w:tc>
          <w:tcPr>
            <w:tcW w:w="2977" w:type="dxa"/>
            <w:vAlign w:val="center"/>
            <w:hideMark/>
          </w:tcPr>
          <w:p w:rsidR="00803875" w:rsidRPr="00E811FC" w:rsidRDefault="00803875" w:rsidP="004A6E65">
            <w:pPr>
              <w:spacing w:after="0" w:line="240" w:lineRule="auto"/>
              <w:rPr>
                <w:rFonts w:cs="Calibri"/>
                <w:b/>
                <w:bCs/>
                <w:color w:val="FF0000"/>
                <w:sz w:val="20"/>
                <w:szCs w:val="20"/>
              </w:rPr>
            </w:pPr>
            <w:r>
              <w:rPr>
                <w:rFonts w:cs="Calibri"/>
                <w:b/>
                <w:bCs/>
                <w:color w:val="FF0000"/>
                <w:sz w:val="20"/>
                <w:szCs w:val="20"/>
              </w:rPr>
              <w:t>SH-</w:t>
            </w:r>
            <w:proofErr w:type="gramStart"/>
            <w:r>
              <w:rPr>
                <w:rFonts w:cs="Calibri"/>
                <w:b/>
                <w:bCs/>
                <w:color w:val="FF0000"/>
                <w:sz w:val="20"/>
                <w:szCs w:val="20"/>
              </w:rPr>
              <w:t>4</w:t>
            </w:r>
            <w:r w:rsidRPr="00E811FC">
              <w:rPr>
                <w:rFonts w:cs="Calibri"/>
                <w:b/>
                <w:bCs/>
                <w:color w:val="FF0000"/>
                <w:sz w:val="20"/>
                <w:szCs w:val="20"/>
              </w:rPr>
              <w:t xml:space="preserve">  </w:t>
            </w:r>
            <w:r w:rsidRPr="00E811FC">
              <w:rPr>
                <w:rFonts w:cs="Calibri"/>
                <w:sz w:val="20"/>
                <w:szCs w:val="20"/>
              </w:rPr>
              <w:t>Dış</w:t>
            </w:r>
            <w:proofErr w:type="gramEnd"/>
            <w:r w:rsidRPr="00E811FC">
              <w:rPr>
                <w:rFonts w:cs="Calibri"/>
                <w:sz w:val="20"/>
                <w:szCs w:val="20"/>
              </w:rPr>
              <w:t xml:space="preserve"> paydaşlara verilen danışmanlık ve eğitim hizmetleri geliştirilecektir.</w:t>
            </w:r>
          </w:p>
        </w:tc>
        <w:tc>
          <w:tcPr>
            <w:tcW w:w="9496" w:type="dxa"/>
            <w:vAlign w:val="center"/>
            <w:hideMark/>
          </w:tcPr>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Kamu kurum kuruluşlarının eğitim ihtiyaçlarının belirlenmesine yönelik görüşmeler yapmak ve paneller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Üniversitemiz öğretim elemanları içinden eğitmen sayısının artırılmasına yönelik anketler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Özel kurum ve kuruluşların eğitim ihtiyaçlarının belirlenmesine yönelik görüşmeler yapmak ve paneller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Pr>
                <w:rFonts w:cs="Calibri"/>
                <w:bCs/>
                <w:sz w:val="20"/>
                <w:szCs w:val="20"/>
              </w:rPr>
              <w:t>P</w:t>
            </w:r>
            <w:r w:rsidRPr="000F7CBF">
              <w:rPr>
                <w:rFonts w:cs="Calibri"/>
                <w:bCs/>
                <w:sz w:val="20"/>
                <w:szCs w:val="20"/>
              </w:rPr>
              <w:t>ersonele hizmet kalitesini artırmaya yönelik eğitimler düzenlemek.</w:t>
            </w:r>
          </w:p>
          <w:p w:rsidR="00803875" w:rsidRPr="000F7CBF" w:rsidRDefault="00803875" w:rsidP="00FC279B">
            <w:pPr>
              <w:numPr>
                <w:ilvl w:val="0"/>
                <w:numId w:val="16"/>
              </w:numPr>
              <w:spacing w:after="0" w:line="240" w:lineRule="auto"/>
              <w:ind w:left="317" w:hanging="283"/>
              <w:jc w:val="both"/>
              <w:rPr>
                <w:rFonts w:cs="Calibri"/>
                <w:bCs/>
                <w:sz w:val="20"/>
                <w:szCs w:val="20"/>
              </w:rPr>
            </w:pPr>
            <w:r w:rsidRPr="000F7CBF">
              <w:rPr>
                <w:rFonts w:cs="Calibri"/>
                <w:bCs/>
                <w:sz w:val="20"/>
                <w:szCs w:val="20"/>
              </w:rPr>
              <w:t>Ulusal ve uluslararası mesleki kurum ve kuruluşların toplantılarına katılmak.</w:t>
            </w:r>
          </w:p>
          <w:p w:rsidR="00803875" w:rsidRPr="00E811FC" w:rsidRDefault="00803875" w:rsidP="00FC279B">
            <w:pPr>
              <w:numPr>
                <w:ilvl w:val="0"/>
                <w:numId w:val="15"/>
              </w:numPr>
              <w:spacing w:after="0" w:line="240" w:lineRule="auto"/>
              <w:ind w:left="317" w:hanging="283"/>
              <w:jc w:val="both"/>
              <w:rPr>
                <w:rFonts w:cs="Calibri"/>
                <w:sz w:val="20"/>
                <w:szCs w:val="20"/>
              </w:rPr>
            </w:pPr>
            <w:r w:rsidRPr="000F7CBF">
              <w:rPr>
                <w:rFonts w:cs="Calibri"/>
                <w:bCs/>
                <w:sz w:val="20"/>
                <w:szCs w:val="20"/>
              </w:rPr>
              <w:t>Sürekli eğitim ve yaşam boyu öğrenme ile ilgili yapılan toplantılara katılmak ve bu tür toplantıları düzenlemek.</w:t>
            </w:r>
          </w:p>
        </w:tc>
      </w:tr>
      <w:tr w:rsidR="00803875" w:rsidRPr="00E811FC" w:rsidTr="00803875">
        <w:trPr>
          <w:cantSplit/>
        </w:trPr>
        <w:tc>
          <w:tcPr>
            <w:tcW w:w="1702" w:type="dxa"/>
            <w:vMerge w:val="restart"/>
            <w:vAlign w:val="center"/>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lastRenderedPageBreak/>
              <w:t xml:space="preserve">SA-4  </w:t>
            </w:r>
          </w:p>
          <w:p w:rsidR="00803875" w:rsidRPr="00E811FC" w:rsidRDefault="00803875" w:rsidP="004A6E65">
            <w:pPr>
              <w:spacing w:after="0" w:line="240" w:lineRule="auto"/>
              <w:jc w:val="center"/>
              <w:rPr>
                <w:rFonts w:cs="Calibri"/>
                <w:b/>
                <w:bCs/>
                <w:color w:val="0000FF"/>
                <w:sz w:val="20"/>
                <w:szCs w:val="20"/>
              </w:rPr>
            </w:pPr>
            <w:r w:rsidRPr="00E811FC">
              <w:rPr>
                <w:rFonts w:cs="Calibri"/>
                <w:sz w:val="20"/>
                <w:szCs w:val="20"/>
              </w:rPr>
              <w:t>Kurumsal kapasiteyi güçlendirmek</w:t>
            </w: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1  </w:t>
            </w:r>
            <w:r w:rsidRPr="00E811FC">
              <w:rPr>
                <w:rFonts w:cs="Calibri"/>
                <w:sz w:val="20"/>
                <w:szCs w:val="20"/>
              </w:rPr>
              <w:t>Kütüphane</w:t>
            </w:r>
            <w:proofErr w:type="gramEnd"/>
            <w:r w:rsidRPr="00E811FC">
              <w:rPr>
                <w:rFonts w:cs="Calibri"/>
                <w:sz w:val="20"/>
                <w:szCs w:val="20"/>
              </w:rPr>
              <w:t xml:space="preserve"> eğitim-öğretim ve araştırma ihtiyaçlarını karşılayacak şekilde güçlendirilecek ve verilen hizmetin kalitesi artırılacaktır.</w:t>
            </w:r>
          </w:p>
        </w:tc>
        <w:tc>
          <w:tcPr>
            <w:tcW w:w="9496" w:type="dxa"/>
            <w:vAlign w:val="center"/>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Üniversitemizin; Eğitim-öğretim ve araştırma faaliyetlerinde kullanılacak materyallere yönelik mali desteğin artırılması,</w:t>
            </w:r>
          </w:p>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Basılı ve elektronik yayın sayısının artırılması,</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Nitelikli personel sayısının artırılması için çalışmalar yapmak,</w:t>
            </w:r>
          </w:p>
        </w:tc>
      </w:tr>
      <w:tr w:rsidR="00803875" w:rsidRPr="00E811FC" w:rsidTr="00803875">
        <w:trPr>
          <w:cantSplit/>
        </w:trPr>
        <w:tc>
          <w:tcPr>
            <w:tcW w:w="1702" w:type="dxa"/>
            <w:vMerge/>
          </w:tcPr>
          <w:p w:rsidR="00803875" w:rsidRPr="00E811FC" w:rsidRDefault="00803875" w:rsidP="004A6E65">
            <w:pPr>
              <w:spacing w:after="0" w:line="240" w:lineRule="auto"/>
              <w:ind w:left="175"/>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2  </w:t>
            </w:r>
            <w:r w:rsidRPr="00E811FC">
              <w:rPr>
                <w:rFonts w:cs="Calibri"/>
                <w:sz w:val="20"/>
                <w:szCs w:val="20"/>
              </w:rPr>
              <w:t>Tüketilen</w:t>
            </w:r>
            <w:proofErr w:type="gramEnd"/>
            <w:r w:rsidRPr="00E811FC">
              <w:rPr>
                <w:rFonts w:cs="Calibri"/>
                <w:sz w:val="20"/>
                <w:szCs w:val="20"/>
              </w:rPr>
              <w:t xml:space="preserve"> enerji verimliliğini artırmak, çevre dostu uygulamaları ve teknolojileri desteklemek</w:t>
            </w:r>
          </w:p>
        </w:tc>
        <w:tc>
          <w:tcPr>
            <w:tcW w:w="9496" w:type="dxa"/>
            <w:vAlign w:val="center"/>
          </w:tcPr>
          <w:p w:rsidR="00803875"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 ve çevreye yönelik farkındalık artırılacaktır.</w:t>
            </w:r>
          </w:p>
          <w:p w:rsidR="00803875" w:rsidRPr="00E811FC" w:rsidRDefault="00803875" w:rsidP="00FC279B">
            <w:pPr>
              <w:numPr>
                <w:ilvl w:val="0"/>
                <w:numId w:val="15"/>
              </w:numPr>
              <w:spacing w:after="0" w:line="240" w:lineRule="auto"/>
              <w:ind w:left="317" w:hanging="283"/>
              <w:jc w:val="both"/>
              <w:rPr>
                <w:rFonts w:cs="Calibri"/>
                <w:sz w:val="20"/>
                <w:szCs w:val="20"/>
              </w:rPr>
            </w:pPr>
            <w:r>
              <w:rPr>
                <w:rFonts w:cs="Calibri"/>
                <w:sz w:val="20"/>
                <w:szCs w:val="20"/>
              </w:rPr>
              <w:t>Enerji verimliliğine ve doğa korumaya yönelik projelere destek sağlanacaktır.</w:t>
            </w:r>
          </w:p>
        </w:tc>
      </w:tr>
      <w:tr w:rsidR="00803875" w:rsidRPr="00E811FC" w:rsidTr="00803875">
        <w:trPr>
          <w:cantSplit/>
        </w:trPr>
        <w:tc>
          <w:tcPr>
            <w:tcW w:w="1702" w:type="dxa"/>
            <w:vMerge/>
          </w:tcPr>
          <w:p w:rsidR="00803875" w:rsidRPr="00E811FC" w:rsidRDefault="00803875" w:rsidP="004A6E65">
            <w:pPr>
              <w:spacing w:after="0" w:line="240" w:lineRule="auto"/>
              <w:ind w:left="175"/>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3  </w:t>
            </w:r>
            <w:r w:rsidRPr="00E811FC">
              <w:rPr>
                <w:rFonts w:cs="Calibri"/>
                <w:sz w:val="20"/>
                <w:szCs w:val="20"/>
              </w:rPr>
              <w:t>Yerel</w:t>
            </w:r>
            <w:proofErr w:type="gramEnd"/>
            <w:r w:rsidRPr="00E811FC">
              <w:rPr>
                <w:rFonts w:cs="Calibri"/>
                <w:sz w:val="20"/>
                <w:szCs w:val="20"/>
              </w:rPr>
              <w:t xml:space="preserve"> ağ ve internet hizmetleri ile teknik destek hizmetleri geliştirilecek ve kalitesi arttırılacaktır.</w:t>
            </w:r>
          </w:p>
        </w:tc>
        <w:tc>
          <w:tcPr>
            <w:tcW w:w="9496" w:type="dxa"/>
            <w:vAlign w:val="center"/>
          </w:tcPr>
          <w:p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Üniversite yönetiminin internet altyapısına yönelik yapılan çalışmalara verilen mali desteğin artırılması ve konusunda uzman personelin sağlanması için çalışmalar yapmak.</w:t>
            </w:r>
          </w:p>
          <w:p w:rsidR="00803875" w:rsidRPr="00E811FC" w:rsidRDefault="00803875" w:rsidP="00FC279B">
            <w:pPr>
              <w:numPr>
                <w:ilvl w:val="0"/>
                <w:numId w:val="23"/>
              </w:numPr>
              <w:spacing w:after="0" w:line="240" w:lineRule="auto"/>
              <w:ind w:left="317" w:hanging="283"/>
              <w:jc w:val="both"/>
              <w:rPr>
                <w:rFonts w:cs="Calibri"/>
                <w:sz w:val="20"/>
                <w:szCs w:val="20"/>
              </w:rPr>
            </w:pPr>
            <w:proofErr w:type="spellStart"/>
            <w:r>
              <w:rPr>
                <w:rFonts w:cs="Calibri"/>
                <w:sz w:val="20"/>
                <w:szCs w:val="20"/>
              </w:rPr>
              <w:t>ULAKBİM’le</w:t>
            </w:r>
            <w:proofErr w:type="spellEnd"/>
            <w:r>
              <w:rPr>
                <w:rFonts w:cs="Calibri"/>
                <w:sz w:val="20"/>
                <w:szCs w:val="20"/>
              </w:rPr>
              <w:t xml:space="preserve"> internet hızı artırılması konusunda işbirliği yapmak.</w:t>
            </w:r>
          </w:p>
        </w:tc>
      </w:tr>
      <w:tr w:rsidR="00803875" w:rsidRPr="00E811FC" w:rsidTr="00803875">
        <w:trPr>
          <w:cantSplit/>
        </w:trPr>
        <w:tc>
          <w:tcPr>
            <w:tcW w:w="1702" w:type="dxa"/>
            <w:vMerge/>
            <w:vAlign w:val="center"/>
          </w:tcPr>
          <w:p w:rsidR="00803875" w:rsidRPr="00E811FC" w:rsidRDefault="00803875" w:rsidP="004A6E65">
            <w:pPr>
              <w:spacing w:after="0" w:line="240" w:lineRule="auto"/>
              <w:rPr>
                <w:rFonts w:cs="Calibri"/>
                <w:sz w:val="20"/>
                <w:szCs w:val="20"/>
              </w:rPr>
            </w:pPr>
          </w:p>
        </w:tc>
        <w:tc>
          <w:tcPr>
            <w:tcW w:w="2977" w:type="dxa"/>
            <w:vAlign w:val="center"/>
          </w:tcPr>
          <w:p w:rsidR="00803875" w:rsidRPr="00E811FC" w:rsidRDefault="00803875" w:rsidP="004A6E65">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4  </w:t>
            </w:r>
            <w:r w:rsidRPr="00E811FC">
              <w:rPr>
                <w:rFonts w:cs="Calibri"/>
                <w:sz w:val="20"/>
                <w:szCs w:val="20"/>
              </w:rPr>
              <w:t>İnsan</w:t>
            </w:r>
            <w:proofErr w:type="gramEnd"/>
            <w:r w:rsidRPr="00E811FC">
              <w:rPr>
                <w:rFonts w:cs="Calibri"/>
                <w:sz w:val="20"/>
                <w:szCs w:val="20"/>
              </w:rPr>
              <w:t xml:space="preserve"> kaynakları yönetimi uygulamalarını güçlendirerek personelin yetkinliğini artırmak ve hizmet içi eğitimlerle sürekliliğini sağlamak</w:t>
            </w:r>
          </w:p>
        </w:tc>
        <w:tc>
          <w:tcPr>
            <w:tcW w:w="9496" w:type="dxa"/>
            <w:vAlign w:val="center"/>
          </w:tcPr>
          <w:p w:rsidR="00803875" w:rsidRDefault="00803875" w:rsidP="00FC279B">
            <w:pPr>
              <w:numPr>
                <w:ilvl w:val="0"/>
                <w:numId w:val="23"/>
              </w:numPr>
              <w:spacing w:after="0" w:line="240" w:lineRule="auto"/>
              <w:ind w:left="317" w:hanging="283"/>
              <w:jc w:val="both"/>
              <w:rPr>
                <w:rFonts w:cs="Calibri"/>
                <w:sz w:val="20"/>
                <w:szCs w:val="20"/>
              </w:rPr>
            </w:pPr>
            <w:r>
              <w:rPr>
                <w:rFonts w:cs="Calibri"/>
                <w:sz w:val="20"/>
                <w:szCs w:val="20"/>
              </w:rPr>
              <w:t>Hizmet içi eğitime önem verilecek, koordinasyon tek birimce sağlanacaktır.</w:t>
            </w:r>
          </w:p>
          <w:p w:rsidR="00803875" w:rsidRPr="00E811FC" w:rsidRDefault="00803875" w:rsidP="00FC279B">
            <w:pPr>
              <w:numPr>
                <w:ilvl w:val="0"/>
                <w:numId w:val="23"/>
              </w:numPr>
              <w:spacing w:after="0" w:line="240" w:lineRule="auto"/>
              <w:ind w:left="317" w:hanging="283"/>
              <w:jc w:val="both"/>
              <w:rPr>
                <w:rFonts w:cs="Calibri"/>
                <w:sz w:val="20"/>
                <w:szCs w:val="20"/>
              </w:rPr>
            </w:pPr>
            <w:r>
              <w:rPr>
                <w:rFonts w:cs="Calibri"/>
                <w:sz w:val="20"/>
                <w:szCs w:val="20"/>
              </w:rPr>
              <w:t xml:space="preserve">Eğitim seminerlerine bütçe </w:t>
            </w:r>
            <w:proofErr w:type="gramStart"/>
            <w:r>
              <w:rPr>
                <w:rFonts w:cs="Calibri"/>
                <w:sz w:val="20"/>
                <w:szCs w:val="20"/>
              </w:rPr>
              <w:t>imkanları</w:t>
            </w:r>
            <w:proofErr w:type="gramEnd"/>
            <w:r>
              <w:rPr>
                <w:rFonts w:cs="Calibri"/>
                <w:sz w:val="20"/>
                <w:szCs w:val="20"/>
              </w:rPr>
              <w:t xml:space="preserve"> ölçüsünde </w:t>
            </w:r>
            <w:proofErr w:type="spellStart"/>
            <w:r>
              <w:rPr>
                <w:rFonts w:cs="Calibri"/>
                <w:sz w:val="20"/>
                <w:szCs w:val="20"/>
              </w:rPr>
              <w:t>katılınacaktır</w:t>
            </w:r>
            <w:proofErr w:type="spellEnd"/>
            <w:r>
              <w:rPr>
                <w:rFonts w:cs="Calibri"/>
                <w:sz w:val="20"/>
                <w:szCs w:val="20"/>
              </w:rPr>
              <w:t>.</w:t>
            </w:r>
          </w:p>
        </w:tc>
      </w:tr>
      <w:tr w:rsidR="00803875" w:rsidRPr="00E811FC" w:rsidTr="00803875">
        <w:trPr>
          <w:cantSplit/>
        </w:trPr>
        <w:tc>
          <w:tcPr>
            <w:tcW w:w="1702" w:type="dxa"/>
            <w:vAlign w:val="center"/>
          </w:tcPr>
          <w:p w:rsidR="00803875" w:rsidRPr="00E811FC" w:rsidRDefault="00803875" w:rsidP="004A6E65">
            <w:pPr>
              <w:spacing w:after="0" w:line="240" w:lineRule="auto"/>
              <w:jc w:val="center"/>
              <w:rPr>
                <w:rFonts w:cs="Calibri"/>
                <w:b/>
                <w:bCs/>
                <w:color w:val="0000FF"/>
                <w:sz w:val="20"/>
                <w:szCs w:val="20"/>
              </w:rPr>
            </w:pPr>
            <w:r w:rsidRPr="00E811FC">
              <w:rPr>
                <w:rFonts w:cs="Calibri"/>
                <w:b/>
                <w:bCs/>
                <w:color w:val="0000FF"/>
                <w:sz w:val="20"/>
                <w:szCs w:val="20"/>
              </w:rPr>
              <w:t xml:space="preserve">SA-5  </w:t>
            </w:r>
          </w:p>
          <w:p w:rsidR="00803875" w:rsidRPr="00E811FC" w:rsidRDefault="00803875" w:rsidP="004A6E65">
            <w:pPr>
              <w:spacing w:after="0" w:line="240" w:lineRule="auto"/>
              <w:jc w:val="center"/>
              <w:rPr>
                <w:rFonts w:cs="Calibri"/>
                <w:b/>
                <w:bCs/>
                <w:color w:val="0000FF"/>
                <w:sz w:val="20"/>
                <w:szCs w:val="20"/>
              </w:rPr>
            </w:pPr>
            <w:r>
              <w:rPr>
                <w:rFonts w:cs="Calibri"/>
                <w:sz w:val="20"/>
                <w:szCs w:val="20"/>
              </w:rPr>
              <w:t>Bilginin üretime dönüşmesini sağlamak</w:t>
            </w:r>
          </w:p>
        </w:tc>
        <w:tc>
          <w:tcPr>
            <w:tcW w:w="2977" w:type="dxa"/>
            <w:vAlign w:val="center"/>
          </w:tcPr>
          <w:p w:rsidR="00803875" w:rsidRPr="00E811FC" w:rsidRDefault="00803875" w:rsidP="004A6E65">
            <w:pPr>
              <w:spacing w:after="0" w:line="240" w:lineRule="auto"/>
              <w:rPr>
                <w:rFonts w:cs="Calibri"/>
                <w:b/>
                <w:bCs/>
                <w:color w:val="FF0000"/>
                <w:sz w:val="20"/>
                <w:szCs w:val="20"/>
              </w:rPr>
            </w:pPr>
            <w:r w:rsidRPr="00AA3DA9">
              <w:rPr>
                <w:rFonts w:cs="Calibri"/>
                <w:b/>
                <w:bCs/>
                <w:color w:val="FF0000"/>
                <w:sz w:val="20"/>
                <w:szCs w:val="20"/>
              </w:rPr>
              <w:t>SH-</w:t>
            </w:r>
            <w:proofErr w:type="gramStart"/>
            <w:r w:rsidRPr="00AA3DA9">
              <w:rPr>
                <w:rFonts w:cs="Calibri"/>
                <w:b/>
                <w:bCs/>
                <w:color w:val="FF0000"/>
                <w:sz w:val="20"/>
                <w:szCs w:val="20"/>
              </w:rPr>
              <w:t xml:space="preserve">1  </w:t>
            </w:r>
            <w:r w:rsidRPr="00E811FC">
              <w:rPr>
                <w:rFonts w:cs="Calibri"/>
                <w:sz w:val="20"/>
                <w:szCs w:val="20"/>
              </w:rPr>
              <w:t>Girişimcilik</w:t>
            </w:r>
            <w:proofErr w:type="gramEnd"/>
            <w:r w:rsidRPr="00E811FC">
              <w:rPr>
                <w:rFonts w:cs="Calibri"/>
                <w:sz w:val="20"/>
                <w:szCs w:val="20"/>
              </w:rPr>
              <w:t xml:space="preserve"> kültürü geliştirilecek ve farkındalığı yaygınlaştırılacaktır.</w:t>
            </w:r>
          </w:p>
        </w:tc>
        <w:tc>
          <w:tcPr>
            <w:tcW w:w="9496" w:type="dxa"/>
            <w:vAlign w:val="center"/>
          </w:tcPr>
          <w:p w:rsidR="00803875" w:rsidRDefault="00803875" w:rsidP="00FC279B">
            <w:pPr>
              <w:numPr>
                <w:ilvl w:val="0"/>
                <w:numId w:val="17"/>
              </w:numPr>
              <w:spacing w:after="0" w:line="240" w:lineRule="auto"/>
              <w:ind w:left="317" w:hanging="283"/>
              <w:jc w:val="both"/>
              <w:rPr>
                <w:sz w:val="20"/>
                <w:szCs w:val="20"/>
              </w:rPr>
            </w:pPr>
            <w:r w:rsidRPr="00B1692D">
              <w:rPr>
                <w:sz w:val="20"/>
                <w:szCs w:val="20"/>
              </w:rPr>
              <w:t xml:space="preserve">Girişimcilik Kulübünün </w:t>
            </w:r>
            <w:r>
              <w:rPr>
                <w:sz w:val="20"/>
                <w:szCs w:val="20"/>
              </w:rPr>
              <w:t>faaliyetleri geliştirilecektir.</w:t>
            </w:r>
          </w:p>
          <w:p w:rsidR="00803875" w:rsidRDefault="00803875" w:rsidP="00FC279B">
            <w:pPr>
              <w:numPr>
                <w:ilvl w:val="0"/>
                <w:numId w:val="17"/>
              </w:numPr>
              <w:spacing w:after="0" w:line="240" w:lineRule="auto"/>
              <w:ind w:left="317" w:hanging="283"/>
              <w:jc w:val="both"/>
              <w:rPr>
                <w:sz w:val="20"/>
                <w:szCs w:val="20"/>
              </w:rPr>
            </w:pPr>
            <w:r w:rsidRPr="00F17BB0">
              <w:rPr>
                <w:sz w:val="20"/>
                <w:szCs w:val="20"/>
              </w:rPr>
              <w:t xml:space="preserve">Eğitimlerle ilgili paydaşlarla ilişkiler güçlü tutulacaktır.                  </w:t>
            </w:r>
            <w:r>
              <w:rPr>
                <w:sz w:val="20"/>
                <w:szCs w:val="20"/>
              </w:rPr>
              <w:t xml:space="preserve">                            </w:t>
            </w:r>
          </w:p>
          <w:p w:rsidR="00803875" w:rsidRPr="00E811FC" w:rsidRDefault="00803875" w:rsidP="00FC279B">
            <w:pPr>
              <w:numPr>
                <w:ilvl w:val="0"/>
                <w:numId w:val="24"/>
              </w:numPr>
              <w:spacing w:after="0" w:line="240" w:lineRule="auto"/>
              <w:ind w:left="317" w:hanging="283"/>
              <w:jc w:val="both"/>
              <w:rPr>
                <w:rFonts w:cs="Calibri"/>
                <w:sz w:val="20"/>
                <w:szCs w:val="20"/>
              </w:rPr>
            </w:pPr>
            <w:r w:rsidRPr="00F17BB0">
              <w:rPr>
                <w:sz w:val="20"/>
                <w:szCs w:val="20"/>
              </w:rPr>
              <w:t>Paydaşlarla, özellikle de KOSGEB ile ilişkilerin canlı tutulması ortak yürütülecek faaliyetlerin etkinliğini arttırmakta önemli rol oynayacaktır</w:t>
            </w:r>
            <w:r>
              <w:rPr>
                <w:sz w:val="20"/>
                <w:szCs w:val="20"/>
              </w:rPr>
              <w:t>.</w:t>
            </w:r>
          </w:p>
        </w:tc>
      </w:tr>
    </w:tbl>
    <w:p w:rsidR="00803875" w:rsidRDefault="00803875" w:rsidP="00803875">
      <w:pPr>
        <w:spacing w:after="0" w:line="240" w:lineRule="auto"/>
        <w:rPr>
          <w:rFonts w:ascii="Tahoma" w:hAnsi="Tahoma" w:cs="Tahoma"/>
        </w:rPr>
      </w:pPr>
    </w:p>
    <w:p w:rsidR="00803875" w:rsidRPr="00803875" w:rsidRDefault="00803875" w:rsidP="00803875"/>
    <w:p w:rsidR="00541B11" w:rsidRDefault="00541B11" w:rsidP="001968DC">
      <w:pPr>
        <w:spacing w:after="0" w:line="240" w:lineRule="auto"/>
        <w:ind w:left="720"/>
        <w:jc w:val="both"/>
        <w:rPr>
          <w:rFonts w:ascii="Tahoma" w:hAnsi="Tahoma" w:cs="Tahoma"/>
        </w:rPr>
        <w:sectPr w:rsidR="00541B11" w:rsidSect="006972F1">
          <w:footnotePr>
            <w:pos w:val="beneathText"/>
          </w:footnotePr>
          <w:pgSz w:w="15840" w:h="12240" w:orient="landscape"/>
          <w:pgMar w:top="1418" w:right="1270" w:bottom="1418" w:left="1418" w:header="426" w:footer="179" w:gutter="0"/>
          <w:cols w:space="708"/>
        </w:sectPr>
      </w:pPr>
    </w:p>
    <w:p w:rsidR="00541B11" w:rsidRDefault="00541B11" w:rsidP="001968DC">
      <w:pPr>
        <w:spacing w:after="0" w:line="240" w:lineRule="auto"/>
        <w:ind w:left="720"/>
        <w:jc w:val="both"/>
        <w:rPr>
          <w:rFonts w:ascii="Tahoma" w:hAnsi="Tahoma" w:cs="Tahoma"/>
        </w:rPr>
      </w:pPr>
    </w:p>
    <w:p w:rsidR="00541B11" w:rsidRDefault="00541B11" w:rsidP="001968DC">
      <w:pPr>
        <w:spacing w:after="0" w:line="240" w:lineRule="auto"/>
        <w:ind w:left="720"/>
        <w:jc w:val="both"/>
        <w:rPr>
          <w:rFonts w:ascii="Tahoma" w:hAnsi="Tahoma" w:cs="Tahoma"/>
        </w:rPr>
      </w:pPr>
    </w:p>
    <w:p w:rsidR="005E072B" w:rsidRPr="00250AAB" w:rsidRDefault="005E072B" w:rsidP="00346A7C">
      <w:pPr>
        <w:pStyle w:val="Balk2"/>
        <w:spacing w:before="0" w:line="240" w:lineRule="auto"/>
        <w:rPr>
          <w:rFonts w:ascii="Tahoma" w:hAnsi="Tahoma" w:cs="Tahoma"/>
          <w:i/>
          <w:color w:val="365F91"/>
          <w:sz w:val="24"/>
          <w:szCs w:val="24"/>
        </w:rPr>
      </w:pPr>
      <w:bookmarkStart w:id="81" w:name="_Toc285845812"/>
      <w:bookmarkStart w:id="82" w:name="_Toc532299243"/>
      <w:r w:rsidRPr="00250AAB">
        <w:rPr>
          <w:rFonts w:ascii="Tahoma" w:hAnsi="Tahoma" w:cs="Tahoma"/>
          <w:i/>
          <w:color w:val="365F91"/>
          <w:sz w:val="24"/>
          <w:szCs w:val="24"/>
        </w:rPr>
        <w:t>B</w:t>
      </w:r>
      <w:r w:rsidRPr="00250AAB">
        <w:rPr>
          <w:rFonts w:ascii="Tahoma" w:hAnsi="Tahoma" w:cs="Tahoma"/>
          <w:i/>
          <w:color w:val="365F91"/>
          <w:sz w:val="24"/>
          <w:szCs w:val="24"/>
        </w:rPr>
        <w:softHyphen/>
        <w:t>.</w:t>
      </w:r>
      <w:r w:rsidR="00871863">
        <w:rPr>
          <w:rFonts w:ascii="Tahoma" w:hAnsi="Tahoma" w:cs="Tahoma"/>
          <w:i/>
          <w:color w:val="365F91"/>
          <w:sz w:val="24"/>
          <w:szCs w:val="24"/>
        </w:rPr>
        <w:t xml:space="preserve"> </w:t>
      </w:r>
      <w:r w:rsidRPr="00250AAB">
        <w:rPr>
          <w:rFonts w:ascii="Tahoma" w:hAnsi="Tahoma" w:cs="Tahoma"/>
          <w:i/>
          <w:color w:val="365F91"/>
          <w:sz w:val="24"/>
          <w:szCs w:val="24"/>
        </w:rPr>
        <w:t>Temel Politikalar ve Öncelikler</w:t>
      </w:r>
      <w:bookmarkEnd w:id="81"/>
      <w:r w:rsidRPr="00250AAB">
        <w:rPr>
          <w:rFonts w:ascii="Tahoma" w:hAnsi="Tahoma" w:cs="Tahoma"/>
          <w:i/>
          <w:color w:val="365F91"/>
          <w:sz w:val="24"/>
          <w:szCs w:val="24"/>
        </w:rPr>
        <w:t xml:space="preserve"> </w:t>
      </w:r>
      <w:r w:rsidR="00CC5FAC">
        <w:rPr>
          <w:rFonts w:ascii="Tahoma" w:hAnsi="Tahoma" w:cs="Tahoma"/>
          <w:color w:val="FF0000"/>
          <w:sz w:val="24"/>
          <w:szCs w:val="24"/>
        </w:rPr>
        <w:t>(Örnektir. B</w:t>
      </w:r>
      <w:r w:rsidR="001E35AD" w:rsidRPr="001E35AD">
        <w:rPr>
          <w:rFonts w:ascii="Tahoma" w:hAnsi="Tahoma" w:cs="Tahoma"/>
          <w:color w:val="FF0000"/>
          <w:sz w:val="24"/>
          <w:szCs w:val="24"/>
        </w:rPr>
        <w:t>irimler</w:t>
      </w:r>
      <w:r w:rsidR="005A0EF1">
        <w:rPr>
          <w:rFonts w:ascii="Tahoma" w:hAnsi="Tahoma" w:cs="Tahoma"/>
          <w:color w:val="FF0000"/>
          <w:sz w:val="24"/>
          <w:szCs w:val="24"/>
        </w:rPr>
        <w:t>ce</w:t>
      </w:r>
      <w:r w:rsidR="001E35AD" w:rsidRPr="001E35AD">
        <w:rPr>
          <w:rFonts w:ascii="Tahoma" w:hAnsi="Tahoma" w:cs="Tahoma"/>
          <w:color w:val="FF0000"/>
          <w:sz w:val="24"/>
          <w:szCs w:val="24"/>
        </w:rPr>
        <w:t xml:space="preserve"> </w:t>
      </w:r>
      <w:r w:rsidR="00CC5FAC">
        <w:rPr>
          <w:rFonts w:ascii="Tahoma" w:hAnsi="Tahoma" w:cs="Tahoma"/>
          <w:color w:val="FF0000"/>
          <w:sz w:val="24"/>
          <w:szCs w:val="24"/>
        </w:rPr>
        <w:t xml:space="preserve">kendi temel politika ve öncelikleri doğrultusunda </w:t>
      </w:r>
      <w:r w:rsidR="001E35AD">
        <w:rPr>
          <w:rFonts w:ascii="Tahoma" w:hAnsi="Tahoma" w:cs="Tahoma"/>
          <w:color w:val="FF0000"/>
          <w:sz w:val="24"/>
          <w:szCs w:val="24"/>
        </w:rPr>
        <w:t>h</w:t>
      </w:r>
      <w:r w:rsidR="001E35AD" w:rsidRPr="00E90155">
        <w:rPr>
          <w:rFonts w:ascii="Tahoma" w:hAnsi="Tahoma" w:cs="Tahoma"/>
          <w:color w:val="FF0000"/>
          <w:sz w:val="24"/>
          <w:szCs w:val="24"/>
        </w:rPr>
        <w:t>azırlanacaktır</w:t>
      </w:r>
      <w:r w:rsidR="00CC5FAC">
        <w:rPr>
          <w:rFonts w:ascii="Tahoma" w:hAnsi="Tahoma" w:cs="Tahoma"/>
          <w:color w:val="FF0000"/>
          <w:sz w:val="24"/>
          <w:szCs w:val="24"/>
        </w:rPr>
        <w:t>)</w:t>
      </w:r>
      <w:bookmarkEnd w:id="82"/>
    </w:p>
    <w:p w:rsidR="005E072B" w:rsidRPr="00250AAB" w:rsidRDefault="005E072B" w:rsidP="00033C71">
      <w:pPr>
        <w:spacing w:after="0" w:line="240" w:lineRule="auto"/>
        <w:jc w:val="both"/>
        <w:rPr>
          <w:rFonts w:ascii="Tahoma" w:hAnsi="Tahoma" w:cs="Tahoma"/>
        </w:rPr>
      </w:pPr>
    </w:p>
    <w:p w:rsidR="000767D5" w:rsidRPr="00250AAB" w:rsidRDefault="000767D5" w:rsidP="000767D5">
      <w:pPr>
        <w:spacing w:after="0" w:line="240" w:lineRule="auto"/>
        <w:jc w:val="both"/>
        <w:rPr>
          <w:rFonts w:ascii="Tahoma" w:hAnsi="Tahoma" w:cs="Tahoma"/>
          <w:b/>
        </w:rPr>
      </w:pPr>
      <w:r w:rsidRPr="00250AAB">
        <w:rPr>
          <w:rFonts w:ascii="Tahoma" w:hAnsi="Tahoma" w:cs="Tahoma"/>
          <w:b/>
        </w:rPr>
        <w:t>Üniversitemizin 20</w:t>
      </w:r>
      <w:r w:rsidR="00703EDA">
        <w:rPr>
          <w:rFonts w:ascii="Tahoma" w:hAnsi="Tahoma" w:cs="Tahoma"/>
          <w:b/>
        </w:rPr>
        <w:t>13</w:t>
      </w:r>
      <w:r w:rsidRPr="00250AAB">
        <w:rPr>
          <w:rFonts w:ascii="Tahoma" w:hAnsi="Tahoma" w:cs="Tahoma"/>
          <w:b/>
        </w:rPr>
        <w:t>-201</w:t>
      </w:r>
      <w:r w:rsidR="00703EDA">
        <w:rPr>
          <w:rFonts w:ascii="Tahoma" w:hAnsi="Tahoma" w:cs="Tahoma"/>
          <w:b/>
        </w:rPr>
        <w:t>7</w:t>
      </w:r>
      <w:r w:rsidRPr="00250AAB">
        <w:rPr>
          <w:rFonts w:ascii="Tahoma" w:hAnsi="Tahoma" w:cs="Tahoma"/>
          <w:b/>
        </w:rPr>
        <w:t xml:space="preserve"> Stratejik Planı ilgili mevzuat doğrultusunda 201</w:t>
      </w:r>
      <w:r w:rsidR="00703EDA">
        <w:rPr>
          <w:rFonts w:ascii="Tahoma" w:hAnsi="Tahoma" w:cs="Tahoma"/>
          <w:b/>
        </w:rPr>
        <w:t>8</w:t>
      </w:r>
      <w:r w:rsidRPr="00250AAB">
        <w:rPr>
          <w:rFonts w:ascii="Tahoma" w:hAnsi="Tahoma" w:cs="Tahoma"/>
          <w:b/>
        </w:rPr>
        <w:t>-20</w:t>
      </w:r>
      <w:r w:rsidR="00703EDA">
        <w:rPr>
          <w:rFonts w:ascii="Tahoma" w:hAnsi="Tahoma" w:cs="Tahoma"/>
          <w:b/>
        </w:rPr>
        <w:t>22</w:t>
      </w:r>
      <w:r w:rsidRPr="00250AAB">
        <w:rPr>
          <w:rFonts w:ascii="Tahoma" w:hAnsi="Tahoma" w:cs="Tahoma"/>
          <w:b/>
        </w:rPr>
        <w:t xml:space="preserve"> döneminde uygulanmak üzere yenilen</w:t>
      </w:r>
      <w:r w:rsidR="00133711">
        <w:rPr>
          <w:rFonts w:ascii="Tahoma" w:hAnsi="Tahoma" w:cs="Tahoma"/>
          <w:b/>
        </w:rPr>
        <w:t>miştir.</w:t>
      </w:r>
    </w:p>
    <w:p w:rsidR="000767D5" w:rsidRPr="00250AAB" w:rsidRDefault="000767D5" w:rsidP="000767D5">
      <w:pPr>
        <w:spacing w:after="0" w:line="240" w:lineRule="auto"/>
        <w:ind w:left="360"/>
        <w:jc w:val="both"/>
        <w:rPr>
          <w:rFonts w:ascii="Tahoma" w:hAnsi="Tahoma" w:cs="Tahoma"/>
        </w:rPr>
      </w:pPr>
    </w:p>
    <w:p w:rsidR="000767D5" w:rsidRPr="00250AAB" w:rsidRDefault="000767D5" w:rsidP="000767D5">
      <w:pPr>
        <w:spacing w:after="0" w:line="240" w:lineRule="auto"/>
        <w:jc w:val="both"/>
        <w:rPr>
          <w:rFonts w:ascii="Tahoma" w:hAnsi="Tahoma" w:cs="Tahoma"/>
          <w:b/>
        </w:rPr>
      </w:pPr>
      <w:r w:rsidRPr="00250AAB">
        <w:rPr>
          <w:rFonts w:ascii="Tahoma" w:hAnsi="Tahoma" w:cs="Tahoma"/>
          <w:b/>
        </w:rPr>
        <w:t>Üniversitemiz öncelikler</w:t>
      </w:r>
      <w:r w:rsidR="00133711">
        <w:rPr>
          <w:rFonts w:ascii="Tahoma" w:hAnsi="Tahoma" w:cs="Tahoma"/>
          <w:b/>
        </w:rPr>
        <w:t>i</w:t>
      </w:r>
      <w:r w:rsidRPr="00250AAB">
        <w:rPr>
          <w:rFonts w:ascii="Tahoma" w:hAnsi="Tahoma" w:cs="Tahoma"/>
          <w:b/>
        </w:rPr>
        <w:t xml:space="preserve"> doğrultusunda, faaliyetlerini özellikle ar-ge alanında bilim ve sanayiye katkı sağlayacak yatırım ve projelere yöneltmeyi hedeflemektedir.</w:t>
      </w:r>
    </w:p>
    <w:p w:rsidR="005E072B" w:rsidRPr="00250AAB" w:rsidRDefault="005E072B" w:rsidP="000767D5">
      <w:pPr>
        <w:spacing w:after="0" w:line="240" w:lineRule="auto"/>
        <w:jc w:val="both"/>
        <w:rPr>
          <w:rFonts w:ascii="Tahoma" w:hAnsi="Tahoma" w:cs="Tahoma"/>
          <w:i/>
          <w:color w:val="548DD4"/>
        </w:rPr>
      </w:pPr>
    </w:p>
    <w:p w:rsidR="005E072B" w:rsidRPr="00250AAB" w:rsidRDefault="005E072B" w:rsidP="00033C71">
      <w:pPr>
        <w:spacing w:after="0" w:line="240" w:lineRule="auto"/>
        <w:jc w:val="both"/>
        <w:rPr>
          <w:rFonts w:ascii="Tahoma" w:hAnsi="Tahoma" w:cs="Tahoma"/>
        </w:rPr>
      </w:pPr>
      <w:r w:rsidRPr="00250AAB">
        <w:rPr>
          <w:rFonts w:ascii="Tahoma" w:hAnsi="Tahoma" w:cs="Tahoma"/>
          <w:color w:val="548DD4"/>
        </w:rPr>
        <w:br w:type="page"/>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FAALİYETLERE İLİŞKİN BİLGİ VE DEĞERLENDİRMELER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0835E3" w:rsidRDefault="008E3710"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83" w:name="_Toc170721345"/>
      <w:bookmarkStart w:id="84" w:name="_Toc285845814"/>
      <w:bookmarkEnd w:id="83"/>
      <w:r>
        <w:rPr>
          <w:rFonts w:ascii="Tahoma" w:hAnsi="Tahoma"/>
          <w:i w:val="0"/>
          <w:color w:val="C00000"/>
          <w:sz w:val="28"/>
          <w:szCs w:val="28"/>
        </w:rPr>
        <w:br w:type="page"/>
      </w:r>
    </w:p>
    <w:p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85" w:name="_Toc532299244"/>
      <w:r w:rsidRPr="00250AAB">
        <w:rPr>
          <w:rFonts w:ascii="Tahoma" w:hAnsi="Tahoma"/>
          <w:i w:val="0"/>
          <w:color w:val="C00000"/>
          <w:sz w:val="28"/>
          <w:szCs w:val="28"/>
        </w:rPr>
        <w:lastRenderedPageBreak/>
        <w:t>III- FAALİYETLERE İLİŞKİN BİLGİ VE DEĞERLENDİRMELER</w:t>
      </w:r>
      <w:bookmarkEnd w:id="84"/>
      <w:bookmarkEnd w:id="85"/>
    </w:p>
    <w:p w:rsidR="005E072B" w:rsidRPr="00250AAB" w:rsidRDefault="005E072B" w:rsidP="00033C71">
      <w:pPr>
        <w:spacing w:after="0" w:line="240" w:lineRule="auto"/>
        <w:jc w:val="both"/>
        <w:rPr>
          <w:rFonts w:ascii="Tahoma" w:hAnsi="Tahoma" w:cs="Tahoma"/>
        </w:rPr>
      </w:pPr>
    </w:p>
    <w:p w:rsidR="005E072B" w:rsidRPr="00250AAB" w:rsidRDefault="005E072B" w:rsidP="0066656B">
      <w:pPr>
        <w:pStyle w:val="Balk2"/>
        <w:spacing w:before="0" w:line="240" w:lineRule="auto"/>
        <w:jc w:val="both"/>
        <w:rPr>
          <w:rFonts w:ascii="Tahoma" w:hAnsi="Tahoma" w:cs="Tahoma"/>
          <w:i/>
          <w:sz w:val="24"/>
          <w:szCs w:val="24"/>
        </w:rPr>
      </w:pPr>
      <w:bookmarkStart w:id="86" w:name="_Toc170721346"/>
      <w:bookmarkStart w:id="87" w:name="_Toc285845815"/>
      <w:bookmarkStart w:id="88" w:name="_Toc532299245"/>
      <w:bookmarkEnd w:id="86"/>
      <w:r w:rsidRPr="00250AAB">
        <w:rPr>
          <w:rFonts w:ascii="Tahoma" w:hAnsi="Tahoma" w:cs="Tahoma"/>
          <w:i/>
          <w:sz w:val="24"/>
          <w:szCs w:val="24"/>
        </w:rPr>
        <w:t>A- Mali Bilgiler</w:t>
      </w:r>
      <w:bookmarkEnd w:id="87"/>
      <w:bookmarkEnd w:id="88"/>
      <w:r w:rsidRPr="00250AAB">
        <w:rPr>
          <w:rFonts w:ascii="Tahoma" w:hAnsi="Tahoma" w:cs="Tahoma"/>
          <w:i/>
          <w:sz w:val="24"/>
          <w:szCs w:val="24"/>
        </w:rPr>
        <w:t xml:space="preserve"> </w:t>
      </w:r>
    </w:p>
    <w:p w:rsidR="0066656B" w:rsidRPr="00250AAB" w:rsidRDefault="0066656B" w:rsidP="0066656B">
      <w:pPr>
        <w:pStyle w:val="Balk3"/>
        <w:tabs>
          <w:tab w:val="left" w:pos="0"/>
        </w:tabs>
        <w:spacing w:before="0" w:line="240" w:lineRule="auto"/>
        <w:jc w:val="both"/>
        <w:rPr>
          <w:rFonts w:cs="Tahoma"/>
          <w:i/>
          <w:iCs/>
          <w:sz w:val="24"/>
          <w:szCs w:val="24"/>
        </w:rPr>
      </w:pPr>
    </w:p>
    <w:p w:rsidR="0066656B" w:rsidRPr="00250AAB" w:rsidRDefault="00980112" w:rsidP="0066656B">
      <w:pPr>
        <w:pStyle w:val="Balk3"/>
        <w:tabs>
          <w:tab w:val="left" w:pos="0"/>
        </w:tabs>
        <w:spacing w:before="0" w:line="240" w:lineRule="auto"/>
        <w:jc w:val="both"/>
        <w:rPr>
          <w:rFonts w:cs="Tahoma"/>
          <w:i/>
          <w:iCs/>
          <w:sz w:val="24"/>
          <w:szCs w:val="24"/>
        </w:rPr>
      </w:pPr>
      <w:bookmarkStart w:id="89" w:name="_Toc532299246"/>
      <w:r>
        <w:rPr>
          <w:rFonts w:cs="Tahoma"/>
          <w:i/>
          <w:iCs/>
          <w:sz w:val="24"/>
          <w:szCs w:val="24"/>
        </w:rPr>
        <w:t>1-</w:t>
      </w:r>
      <w:r w:rsidR="0066656B" w:rsidRPr="00250AAB">
        <w:rPr>
          <w:rFonts w:cs="Tahoma"/>
          <w:i/>
          <w:iCs/>
          <w:sz w:val="24"/>
          <w:szCs w:val="24"/>
        </w:rPr>
        <w:t>Bütçe Gerçekleşmeleri</w:t>
      </w:r>
      <w:bookmarkEnd w:id="89"/>
      <w:r w:rsidR="00C854F7">
        <w:rPr>
          <w:rFonts w:cs="Tahoma"/>
          <w:i/>
          <w:iCs/>
          <w:sz w:val="24"/>
          <w:szCs w:val="24"/>
        </w:rPr>
        <w:t xml:space="preserve"> </w:t>
      </w:r>
    </w:p>
    <w:p w:rsidR="0066656B" w:rsidRPr="00250AAB" w:rsidRDefault="0066656B" w:rsidP="0066656B">
      <w:pPr>
        <w:spacing w:after="0" w:line="240" w:lineRule="auto"/>
        <w:jc w:val="both"/>
        <w:rPr>
          <w:rStyle w:val="Balk4Char"/>
          <w:rFonts w:ascii="Tahoma" w:hAnsi="Tahoma" w:cs="Tahoma"/>
          <w:b w:val="0"/>
          <w:sz w:val="24"/>
          <w:szCs w:val="24"/>
        </w:rPr>
      </w:pPr>
    </w:p>
    <w:p w:rsidR="005E072B" w:rsidRPr="00250AAB" w:rsidRDefault="0066656B" w:rsidP="004E33B5">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r w:rsidR="00C854F7">
        <w:rPr>
          <w:rFonts w:ascii="Tahoma" w:hAnsi="Tahoma" w:cs="Tahoma"/>
          <w:bCs w:val="0"/>
          <w:sz w:val="24"/>
          <w:szCs w:val="24"/>
        </w:rPr>
        <w:t xml:space="preserve"> </w:t>
      </w:r>
      <w:r w:rsidR="00C854F7" w:rsidRPr="001E35AD">
        <w:rPr>
          <w:rFonts w:ascii="Tahoma" w:hAnsi="Tahoma" w:cs="Tahoma"/>
          <w:color w:val="FF0000"/>
          <w:sz w:val="24"/>
          <w:szCs w:val="24"/>
        </w:rPr>
        <w:t xml:space="preserve">Birimler </w:t>
      </w:r>
      <w:r w:rsidR="00C854F7">
        <w:rPr>
          <w:rFonts w:ascii="Tahoma" w:hAnsi="Tahoma" w:cs="Tahoma"/>
          <w:color w:val="FF0000"/>
          <w:sz w:val="24"/>
          <w:szCs w:val="24"/>
        </w:rPr>
        <w:t>tarafından h</w:t>
      </w:r>
      <w:r w:rsidR="00C854F7" w:rsidRPr="00E90155">
        <w:rPr>
          <w:rFonts w:ascii="Tahoma" w:hAnsi="Tahoma" w:cs="Tahoma"/>
          <w:color w:val="FF0000"/>
          <w:sz w:val="24"/>
          <w:szCs w:val="24"/>
        </w:rPr>
        <w:t>azırlanacaktır</w:t>
      </w:r>
    </w:p>
    <w:p w:rsidR="0066656B" w:rsidRPr="00250AAB" w:rsidRDefault="0066656B" w:rsidP="0066656B">
      <w:pPr>
        <w:spacing w:after="0" w:line="240" w:lineRule="auto"/>
        <w:jc w:val="both"/>
        <w:rPr>
          <w:rFonts w:ascii="Tahoma" w:hAnsi="Tahoma" w:cs="Tahoma"/>
        </w:rPr>
      </w:pPr>
    </w:p>
    <w:p w:rsidR="0066656B" w:rsidRPr="00250AAB" w:rsidRDefault="00412BAF" w:rsidP="0066656B">
      <w:pPr>
        <w:spacing w:after="0" w:line="240" w:lineRule="auto"/>
        <w:jc w:val="both"/>
        <w:rPr>
          <w:rFonts w:ascii="Tahoma" w:hAnsi="Tahoma" w:cs="Tahoma"/>
        </w:rPr>
      </w:pPr>
      <w:r>
        <w:rPr>
          <w:rFonts w:ascii="Tahoma" w:hAnsi="Tahoma" w:cs="Tahoma"/>
        </w:rPr>
        <w:t>Birimimiz/</w:t>
      </w:r>
      <w:r w:rsidR="00271740">
        <w:rPr>
          <w:rFonts w:ascii="Tahoma" w:hAnsi="Tahoma" w:cs="Tahoma"/>
        </w:rPr>
        <w:t xml:space="preserve">Üniversitemiz </w:t>
      </w:r>
      <w:r w:rsidR="009D1F1A">
        <w:rPr>
          <w:rFonts w:ascii="Tahoma" w:hAnsi="Tahoma" w:cs="Tahoma"/>
        </w:rPr>
        <w:t>201</w:t>
      </w:r>
      <w:r w:rsidR="00703EDA">
        <w:rPr>
          <w:rFonts w:ascii="Tahoma" w:hAnsi="Tahoma" w:cs="Tahoma"/>
        </w:rPr>
        <w:t>8</w:t>
      </w:r>
      <w:r w:rsidR="0066656B" w:rsidRPr="00250AAB">
        <w:rPr>
          <w:rFonts w:ascii="Tahoma" w:hAnsi="Tahoma" w:cs="Tahoma"/>
        </w:rPr>
        <w:t xml:space="preserve"> yılı içerisinde, yüklenmiş olduğu görev ve sorumlulukları yerine getirebilmek için, aşağıdaki tabloda fonksiyonel kodlar itibariyle belirtilen harcamaları gerçekleştirmiştir. </w:t>
      </w:r>
    </w:p>
    <w:p w:rsidR="0066656B" w:rsidRPr="00250AAB" w:rsidRDefault="0066656B" w:rsidP="0066656B">
      <w:pPr>
        <w:spacing w:after="0" w:line="240" w:lineRule="auto"/>
        <w:jc w:val="both"/>
        <w:rPr>
          <w:rFonts w:ascii="Tahoma" w:hAnsi="Tahoma" w:cs="Tahoma"/>
        </w:rPr>
      </w:pPr>
    </w:p>
    <w:tbl>
      <w:tblPr>
        <w:tblW w:w="96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68"/>
        <w:gridCol w:w="3732"/>
        <w:gridCol w:w="1417"/>
        <w:gridCol w:w="1515"/>
        <w:gridCol w:w="1291"/>
      </w:tblGrid>
      <w:tr w:rsidR="005E072B" w:rsidRPr="006C537D" w:rsidTr="00691323">
        <w:tc>
          <w:tcPr>
            <w:tcW w:w="9623" w:type="dxa"/>
            <w:gridSpan w:val="5"/>
            <w:tcBorders>
              <w:bottom w:val="single" w:sz="8" w:space="0" w:color="auto"/>
            </w:tcBorders>
            <w:shd w:val="clear" w:color="auto" w:fill="F79646"/>
            <w:hideMark/>
          </w:tcPr>
          <w:p w:rsidR="005E072B" w:rsidRPr="006C537D" w:rsidRDefault="005E072B" w:rsidP="00703EDA">
            <w:pPr>
              <w:pStyle w:val="Stil3"/>
              <w:rPr>
                <w:b w:val="0"/>
                <w:bCs w:val="0"/>
                <w:sz w:val="18"/>
                <w:szCs w:val="18"/>
              </w:rPr>
            </w:pPr>
            <w:bookmarkStart w:id="90" w:name="_Toc532299343"/>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xml:space="preserve">. </w:t>
            </w:r>
            <w:r w:rsidR="009D1F1A">
              <w:rPr>
                <w:b w:val="0"/>
                <w:bCs w:val="0"/>
                <w:sz w:val="18"/>
                <w:szCs w:val="18"/>
              </w:rPr>
              <w:t>201</w:t>
            </w:r>
            <w:r w:rsidR="00703EDA">
              <w:rPr>
                <w:b w:val="0"/>
                <w:bCs w:val="0"/>
                <w:sz w:val="18"/>
                <w:szCs w:val="18"/>
              </w:rPr>
              <w:t>8</w:t>
            </w:r>
            <w:r w:rsidRPr="006C537D">
              <w:rPr>
                <w:b w:val="0"/>
                <w:bCs w:val="0"/>
                <w:sz w:val="18"/>
                <w:szCs w:val="18"/>
              </w:rPr>
              <w:t xml:space="preserve"> Yılı Fonksiyonel Düzeyde 12 Aylık Ödenek Kullanım Durumu</w:t>
            </w:r>
            <w:bookmarkEnd w:id="90"/>
          </w:p>
        </w:tc>
      </w:tr>
      <w:tr w:rsidR="005E072B" w:rsidRPr="006C537D" w:rsidTr="00AD3BFC">
        <w:tc>
          <w:tcPr>
            <w:tcW w:w="166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FONKSİYONEL KOD</w:t>
            </w:r>
          </w:p>
        </w:tc>
        <w:tc>
          <w:tcPr>
            <w:tcW w:w="3732" w:type="dxa"/>
            <w:shd w:val="clear" w:color="auto" w:fill="D9D9D9"/>
            <w:noWrap/>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AÇIKLAMA</w:t>
            </w:r>
          </w:p>
        </w:tc>
        <w:tc>
          <w:tcPr>
            <w:tcW w:w="1417" w:type="dxa"/>
            <w:shd w:val="clear" w:color="auto" w:fill="D9D9D9"/>
            <w:noWrap/>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 ÖDENEK</w:t>
            </w:r>
          </w:p>
        </w:tc>
        <w:tc>
          <w:tcPr>
            <w:tcW w:w="1515" w:type="dxa"/>
            <w:shd w:val="clear" w:color="auto" w:fill="D9D9D9"/>
            <w:noWrap/>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HARCAMA</w:t>
            </w:r>
          </w:p>
        </w:tc>
        <w:tc>
          <w:tcPr>
            <w:tcW w:w="1291"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ÖDENEK KULLANMA ORANI %</w:t>
            </w:r>
          </w:p>
        </w:tc>
      </w:tr>
      <w:tr w:rsidR="0066656B" w:rsidRPr="006C537D" w:rsidTr="00AD3BFC">
        <w:tc>
          <w:tcPr>
            <w:tcW w:w="1668"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01</w:t>
            </w:r>
          </w:p>
        </w:tc>
        <w:tc>
          <w:tcPr>
            <w:tcW w:w="3732" w:type="dxa"/>
            <w:noWrap/>
            <w:hideMark/>
          </w:tcPr>
          <w:p w:rsidR="0066656B" w:rsidRPr="006C537D" w:rsidRDefault="00220C48"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Genel Kamu Hizmetleri</w:t>
            </w:r>
          </w:p>
        </w:tc>
        <w:tc>
          <w:tcPr>
            <w:tcW w:w="1417" w:type="dxa"/>
            <w:noWrap/>
            <w:hideMark/>
          </w:tcPr>
          <w:p w:rsidR="0066656B" w:rsidRPr="006C537D" w:rsidRDefault="0066656B" w:rsidP="006C537D">
            <w:pPr>
              <w:spacing w:after="0" w:line="240" w:lineRule="auto"/>
              <w:jc w:val="right"/>
              <w:rPr>
                <w:rFonts w:ascii="Tahoma" w:hAnsi="Tahoma" w:cs="Tahoma"/>
                <w:sz w:val="18"/>
                <w:szCs w:val="18"/>
              </w:rPr>
            </w:pPr>
          </w:p>
        </w:tc>
        <w:tc>
          <w:tcPr>
            <w:tcW w:w="1515" w:type="dxa"/>
            <w:noWrap/>
            <w:hideMark/>
          </w:tcPr>
          <w:p w:rsidR="0066656B" w:rsidRPr="006C537D" w:rsidRDefault="0066656B" w:rsidP="006C537D">
            <w:pPr>
              <w:spacing w:after="0" w:line="240" w:lineRule="auto"/>
              <w:jc w:val="right"/>
              <w:rPr>
                <w:rFonts w:ascii="Tahoma" w:hAnsi="Tahoma" w:cs="Tahoma"/>
                <w:sz w:val="18"/>
                <w:szCs w:val="18"/>
              </w:rPr>
            </w:pPr>
          </w:p>
        </w:tc>
        <w:tc>
          <w:tcPr>
            <w:tcW w:w="1291"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668"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02</w:t>
            </w:r>
          </w:p>
        </w:tc>
        <w:tc>
          <w:tcPr>
            <w:tcW w:w="3732" w:type="dxa"/>
            <w:noWrap/>
            <w:hideMark/>
          </w:tcPr>
          <w:p w:rsidR="0066656B" w:rsidRPr="006C537D" w:rsidRDefault="00220C48"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Savunma Hizmetleri</w:t>
            </w:r>
          </w:p>
        </w:tc>
        <w:tc>
          <w:tcPr>
            <w:tcW w:w="1417" w:type="dxa"/>
            <w:noWrap/>
            <w:hideMark/>
          </w:tcPr>
          <w:p w:rsidR="0066656B" w:rsidRPr="006C537D" w:rsidRDefault="0066656B" w:rsidP="006C537D">
            <w:pPr>
              <w:spacing w:after="0" w:line="240" w:lineRule="auto"/>
              <w:jc w:val="right"/>
              <w:rPr>
                <w:rFonts w:ascii="Tahoma" w:hAnsi="Tahoma" w:cs="Tahoma"/>
                <w:sz w:val="18"/>
                <w:szCs w:val="18"/>
              </w:rPr>
            </w:pPr>
          </w:p>
        </w:tc>
        <w:tc>
          <w:tcPr>
            <w:tcW w:w="1515" w:type="dxa"/>
            <w:noWrap/>
            <w:hideMark/>
          </w:tcPr>
          <w:p w:rsidR="0066656B" w:rsidRPr="006C537D" w:rsidRDefault="0066656B" w:rsidP="006C537D">
            <w:pPr>
              <w:spacing w:after="0" w:line="240" w:lineRule="auto"/>
              <w:jc w:val="right"/>
              <w:rPr>
                <w:rFonts w:ascii="Tahoma" w:hAnsi="Tahoma" w:cs="Tahoma"/>
                <w:sz w:val="18"/>
                <w:szCs w:val="18"/>
              </w:rPr>
            </w:pPr>
          </w:p>
        </w:tc>
        <w:tc>
          <w:tcPr>
            <w:tcW w:w="1291"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668"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03</w:t>
            </w:r>
          </w:p>
        </w:tc>
        <w:tc>
          <w:tcPr>
            <w:tcW w:w="3732" w:type="dxa"/>
            <w:noWrap/>
            <w:hideMark/>
          </w:tcPr>
          <w:p w:rsidR="0066656B" w:rsidRPr="006C537D" w:rsidRDefault="00220C48"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 xml:space="preserve">Kamu Düzeni </w:t>
            </w:r>
            <w:r w:rsidR="00F37C63" w:rsidRPr="006C537D">
              <w:rPr>
                <w:rFonts w:ascii="Tahoma" w:hAnsi="Tahoma" w:cs="Tahoma"/>
                <w:color w:val="000000"/>
                <w:sz w:val="18"/>
                <w:szCs w:val="18"/>
              </w:rPr>
              <w:t xml:space="preserve">ve </w:t>
            </w:r>
            <w:r w:rsidRPr="006C537D">
              <w:rPr>
                <w:rFonts w:ascii="Tahoma" w:hAnsi="Tahoma" w:cs="Tahoma"/>
                <w:color w:val="000000"/>
                <w:sz w:val="18"/>
                <w:szCs w:val="18"/>
              </w:rPr>
              <w:t>Güvenlik Hizmetleri</w:t>
            </w:r>
          </w:p>
        </w:tc>
        <w:tc>
          <w:tcPr>
            <w:tcW w:w="1417" w:type="dxa"/>
            <w:noWrap/>
            <w:hideMark/>
          </w:tcPr>
          <w:p w:rsidR="0066656B" w:rsidRPr="006C537D" w:rsidRDefault="0066656B" w:rsidP="006C537D">
            <w:pPr>
              <w:spacing w:after="0" w:line="240" w:lineRule="auto"/>
              <w:jc w:val="right"/>
              <w:rPr>
                <w:rFonts w:ascii="Tahoma" w:hAnsi="Tahoma" w:cs="Tahoma"/>
                <w:sz w:val="18"/>
                <w:szCs w:val="18"/>
              </w:rPr>
            </w:pPr>
          </w:p>
        </w:tc>
        <w:tc>
          <w:tcPr>
            <w:tcW w:w="1515" w:type="dxa"/>
            <w:noWrap/>
            <w:hideMark/>
          </w:tcPr>
          <w:p w:rsidR="0066656B" w:rsidRPr="006C537D" w:rsidRDefault="0066656B" w:rsidP="006C537D">
            <w:pPr>
              <w:spacing w:after="0" w:line="240" w:lineRule="auto"/>
              <w:jc w:val="right"/>
              <w:rPr>
                <w:rFonts w:ascii="Tahoma" w:hAnsi="Tahoma" w:cs="Tahoma"/>
                <w:sz w:val="18"/>
                <w:szCs w:val="18"/>
              </w:rPr>
            </w:pPr>
          </w:p>
        </w:tc>
        <w:tc>
          <w:tcPr>
            <w:tcW w:w="1291"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668"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07</w:t>
            </w:r>
          </w:p>
        </w:tc>
        <w:tc>
          <w:tcPr>
            <w:tcW w:w="3732" w:type="dxa"/>
            <w:noWrap/>
            <w:hideMark/>
          </w:tcPr>
          <w:p w:rsidR="0066656B" w:rsidRPr="006C537D" w:rsidRDefault="00220C48"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Sağlık Hizmetleri</w:t>
            </w:r>
          </w:p>
        </w:tc>
        <w:tc>
          <w:tcPr>
            <w:tcW w:w="1417" w:type="dxa"/>
            <w:noWrap/>
            <w:hideMark/>
          </w:tcPr>
          <w:p w:rsidR="0066656B" w:rsidRPr="006C537D" w:rsidRDefault="0066656B" w:rsidP="006C537D">
            <w:pPr>
              <w:spacing w:after="0" w:line="240" w:lineRule="auto"/>
              <w:jc w:val="right"/>
              <w:rPr>
                <w:rFonts w:ascii="Tahoma" w:hAnsi="Tahoma" w:cs="Tahoma"/>
                <w:sz w:val="18"/>
                <w:szCs w:val="18"/>
              </w:rPr>
            </w:pPr>
          </w:p>
        </w:tc>
        <w:tc>
          <w:tcPr>
            <w:tcW w:w="1515" w:type="dxa"/>
            <w:noWrap/>
            <w:hideMark/>
          </w:tcPr>
          <w:p w:rsidR="0066656B" w:rsidRPr="006C537D" w:rsidRDefault="0066656B" w:rsidP="006C537D">
            <w:pPr>
              <w:spacing w:after="0" w:line="240" w:lineRule="auto"/>
              <w:jc w:val="right"/>
              <w:rPr>
                <w:rFonts w:ascii="Tahoma" w:hAnsi="Tahoma" w:cs="Tahoma"/>
                <w:sz w:val="18"/>
                <w:szCs w:val="18"/>
              </w:rPr>
            </w:pPr>
          </w:p>
        </w:tc>
        <w:tc>
          <w:tcPr>
            <w:tcW w:w="1291"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668"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08</w:t>
            </w:r>
          </w:p>
        </w:tc>
        <w:tc>
          <w:tcPr>
            <w:tcW w:w="3732" w:type="dxa"/>
            <w:noWrap/>
            <w:hideMark/>
          </w:tcPr>
          <w:p w:rsidR="0066656B" w:rsidRPr="006C537D" w:rsidRDefault="00220C48"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 xml:space="preserve">Dinlenme Kültür </w:t>
            </w:r>
            <w:r w:rsidR="00F37C63" w:rsidRPr="006C537D">
              <w:rPr>
                <w:rFonts w:ascii="Tahoma" w:hAnsi="Tahoma" w:cs="Tahoma"/>
                <w:color w:val="000000"/>
                <w:sz w:val="18"/>
                <w:szCs w:val="18"/>
              </w:rPr>
              <w:t xml:space="preserve">ve </w:t>
            </w:r>
            <w:r w:rsidRPr="006C537D">
              <w:rPr>
                <w:rFonts w:ascii="Tahoma" w:hAnsi="Tahoma" w:cs="Tahoma"/>
                <w:color w:val="000000"/>
                <w:sz w:val="18"/>
                <w:szCs w:val="18"/>
              </w:rPr>
              <w:t>Din Hizmetleri</w:t>
            </w:r>
          </w:p>
        </w:tc>
        <w:tc>
          <w:tcPr>
            <w:tcW w:w="1417" w:type="dxa"/>
            <w:noWrap/>
            <w:hideMark/>
          </w:tcPr>
          <w:p w:rsidR="0066656B" w:rsidRPr="006C537D" w:rsidRDefault="0066656B" w:rsidP="006C537D">
            <w:pPr>
              <w:spacing w:after="0" w:line="240" w:lineRule="auto"/>
              <w:jc w:val="right"/>
              <w:rPr>
                <w:rFonts w:ascii="Tahoma" w:hAnsi="Tahoma" w:cs="Tahoma"/>
                <w:sz w:val="18"/>
                <w:szCs w:val="18"/>
              </w:rPr>
            </w:pPr>
          </w:p>
        </w:tc>
        <w:tc>
          <w:tcPr>
            <w:tcW w:w="1515" w:type="dxa"/>
            <w:noWrap/>
            <w:hideMark/>
          </w:tcPr>
          <w:p w:rsidR="0066656B" w:rsidRPr="006C537D" w:rsidRDefault="0066656B" w:rsidP="006C537D">
            <w:pPr>
              <w:spacing w:after="0" w:line="240" w:lineRule="auto"/>
              <w:jc w:val="right"/>
              <w:rPr>
                <w:rFonts w:ascii="Tahoma" w:hAnsi="Tahoma" w:cs="Tahoma"/>
                <w:sz w:val="18"/>
                <w:szCs w:val="18"/>
              </w:rPr>
            </w:pPr>
          </w:p>
        </w:tc>
        <w:tc>
          <w:tcPr>
            <w:tcW w:w="1291" w:type="dxa"/>
            <w:noWrap/>
            <w:hideMark/>
          </w:tcPr>
          <w:p w:rsidR="0066656B" w:rsidRPr="006C537D" w:rsidRDefault="0066656B" w:rsidP="006C537D">
            <w:pPr>
              <w:spacing w:after="0" w:line="240" w:lineRule="auto"/>
              <w:jc w:val="right"/>
              <w:rPr>
                <w:rFonts w:ascii="Tahoma" w:hAnsi="Tahoma" w:cs="Tahoma"/>
                <w:sz w:val="18"/>
                <w:szCs w:val="18"/>
              </w:rPr>
            </w:pPr>
          </w:p>
        </w:tc>
      </w:tr>
      <w:tr w:rsidR="00914E74" w:rsidRPr="006C537D" w:rsidTr="00AD3BFC">
        <w:tc>
          <w:tcPr>
            <w:tcW w:w="1668" w:type="dxa"/>
            <w:noWrap/>
            <w:hideMark/>
          </w:tcPr>
          <w:p w:rsidR="00914E74" w:rsidRPr="006C537D" w:rsidRDefault="00914E74" w:rsidP="00914E74">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09</w:t>
            </w:r>
          </w:p>
        </w:tc>
        <w:tc>
          <w:tcPr>
            <w:tcW w:w="3732" w:type="dxa"/>
            <w:noWrap/>
            <w:hideMark/>
          </w:tcPr>
          <w:p w:rsidR="00914E74" w:rsidRPr="006C537D" w:rsidRDefault="00914E74" w:rsidP="00914E74">
            <w:pPr>
              <w:spacing w:after="0" w:line="240" w:lineRule="auto"/>
              <w:rPr>
                <w:rFonts w:ascii="Tahoma" w:hAnsi="Tahoma" w:cs="Tahoma"/>
                <w:color w:val="000000"/>
                <w:sz w:val="18"/>
                <w:szCs w:val="18"/>
              </w:rPr>
            </w:pPr>
            <w:r w:rsidRPr="006C537D">
              <w:rPr>
                <w:rFonts w:ascii="Tahoma" w:hAnsi="Tahoma" w:cs="Tahoma"/>
                <w:color w:val="000000"/>
                <w:sz w:val="18"/>
                <w:szCs w:val="18"/>
              </w:rPr>
              <w:t>Eğitim Hizmetleri</w:t>
            </w:r>
          </w:p>
        </w:tc>
        <w:tc>
          <w:tcPr>
            <w:tcW w:w="1417" w:type="dxa"/>
            <w:noWrap/>
            <w:hideMark/>
          </w:tcPr>
          <w:p w:rsidR="00914E74" w:rsidRPr="006C537D" w:rsidRDefault="00914E74" w:rsidP="00914E74">
            <w:pPr>
              <w:spacing w:after="0" w:line="240" w:lineRule="auto"/>
              <w:jc w:val="right"/>
              <w:rPr>
                <w:rFonts w:ascii="Tahoma" w:hAnsi="Tahoma" w:cs="Tahoma"/>
                <w:sz w:val="18"/>
                <w:szCs w:val="18"/>
              </w:rPr>
            </w:pPr>
            <w:r>
              <w:rPr>
                <w:rFonts w:ascii="Tahoma" w:hAnsi="Tahoma" w:cs="Tahoma"/>
                <w:sz w:val="18"/>
                <w:szCs w:val="18"/>
              </w:rPr>
              <w:t>4.152.686,76</w:t>
            </w:r>
          </w:p>
        </w:tc>
        <w:tc>
          <w:tcPr>
            <w:tcW w:w="1515" w:type="dxa"/>
            <w:noWrap/>
            <w:hideMark/>
          </w:tcPr>
          <w:p w:rsidR="00914E74" w:rsidRPr="006C537D" w:rsidRDefault="00914E74" w:rsidP="00914E74">
            <w:pPr>
              <w:spacing w:after="0" w:line="240" w:lineRule="auto"/>
              <w:jc w:val="right"/>
              <w:rPr>
                <w:rFonts w:ascii="Tahoma" w:hAnsi="Tahoma" w:cs="Tahoma"/>
                <w:sz w:val="18"/>
                <w:szCs w:val="18"/>
              </w:rPr>
            </w:pPr>
            <w:r>
              <w:rPr>
                <w:rFonts w:ascii="Tahoma" w:hAnsi="Tahoma" w:cs="Tahoma"/>
                <w:sz w:val="18"/>
                <w:szCs w:val="18"/>
              </w:rPr>
              <w:t>4.116.083,97</w:t>
            </w:r>
          </w:p>
        </w:tc>
        <w:tc>
          <w:tcPr>
            <w:tcW w:w="1291" w:type="dxa"/>
            <w:noWrap/>
            <w:hideMark/>
          </w:tcPr>
          <w:p w:rsidR="00914E74" w:rsidRPr="006C537D" w:rsidRDefault="00914E74" w:rsidP="00914E74">
            <w:pPr>
              <w:spacing w:after="0" w:line="240" w:lineRule="auto"/>
              <w:jc w:val="right"/>
              <w:rPr>
                <w:rFonts w:ascii="Tahoma" w:hAnsi="Tahoma" w:cs="Tahoma"/>
                <w:sz w:val="18"/>
                <w:szCs w:val="18"/>
              </w:rPr>
            </w:pPr>
          </w:p>
        </w:tc>
      </w:tr>
      <w:tr w:rsidR="00914E74" w:rsidRPr="006C537D" w:rsidTr="00AD3BFC">
        <w:tc>
          <w:tcPr>
            <w:tcW w:w="1668" w:type="dxa"/>
            <w:shd w:val="clear" w:color="auto" w:fill="F79646"/>
            <w:noWrap/>
            <w:hideMark/>
          </w:tcPr>
          <w:p w:rsidR="00914E74" w:rsidRPr="006C537D" w:rsidRDefault="00914E74" w:rsidP="00914E74">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w:t>
            </w:r>
          </w:p>
        </w:tc>
        <w:tc>
          <w:tcPr>
            <w:tcW w:w="3732" w:type="dxa"/>
            <w:shd w:val="clear" w:color="auto" w:fill="F79646"/>
            <w:noWrap/>
            <w:hideMark/>
          </w:tcPr>
          <w:p w:rsidR="00914E74" w:rsidRPr="006C537D" w:rsidRDefault="00914E74" w:rsidP="00914E74">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417" w:type="dxa"/>
            <w:shd w:val="clear" w:color="auto" w:fill="F79646"/>
            <w:noWrap/>
            <w:hideMark/>
          </w:tcPr>
          <w:p w:rsidR="00914E74" w:rsidRPr="006C537D" w:rsidRDefault="00F11F05" w:rsidP="00914E74">
            <w:pPr>
              <w:spacing w:after="0" w:line="240" w:lineRule="auto"/>
              <w:jc w:val="right"/>
              <w:rPr>
                <w:rFonts w:ascii="Tahoma" w:hAnsi="Tahoma" w:cs="Tahoma"/>
                <w:sz w:val="18"/>
                <w:szCs w:val="18"/>
              </w:rPr>
            </w:pPr>
            <w:r>
              <w:rPr>
                <w:rFonts w:ascii="Tahoma" w:hAnsi="Tahoma" w:cs="Tahoma"/>
                <w:sz w:val="18"/>
                <w:szCs w:val="18"/>
              </w:rPr>
              <w:t>4.152.686,76</w:t>
            </w:r>
          </w:p>
        </w:tc>
        <w:tc>
          <w:tcPr>
            <w:tcW w:w="1515" w:type="dxa"/>
            <w:shd w:val="clear" w:color="auto" w:fill="F79646"/>
            <w:noWrap/>
            <w:hideMark/>
          </w:tcPr>
          <w:p w:rsidR="00914E74" w:rsidRPr="006C537D" w:rsidRDefault="00F11F05" w:rsidP="00914E74">
            <w:pPr>
              <w:spacing w:after="0" w:line="240" w:lineRule="auto"/>
              <w:jc w:val="right"/>
              <w:rPr>
                <w:rFonts w:ascii="Tahoma" w:hAnsi="Tahoma" w:cs="Tahoma"/>
                <w:sz w:val="18"/>
                <w:szCs w:val="18"/>
              </w:rPr>
            </w:pPr>
            <w:r>
              <w:rPr>
                <w:rFonts w:ascii="Tahoma" w:hAnsi="Tahoma" w:cs="Tahoma"/>
                <w:sz w:val="18"/>
                <w:szCs w:val="18"/>
              </w:rPr>
              <w:t>4.116.083,97</w:t>
            </w:r>
          </w:p>
        </w:tc>
        <w:tc>
          <w:tcPr>
            <w:tcW w:w="1291" w:type="dxa"/>
            <w:shd w:val="clear" w:color="auto" w:fill="F79646"/>
            <w:noWrap/>
            <w:hideMark/>
          </w:tcPr>
          <w:p w:rsidR="00914E74" w:rsidRPr="006C537D" w:rsidRDefault="00914E74" w:rsidP="00914E74">
            <w:pPr>
              <w:spacing w:after="0" w:line="240" w:lineRule="auto"/>
              <w:jc w:val="right"/>
              <w:rPr>
                <w:rFonts w:ascii="Tahoma" w:hAnsi="Tahoma" w:cs="Tahoma"/>
                <w:sz w:val="18"/>
                <w:szCs w:val="18"/>
              </w:rPr>
            </w:pPr>
          </w:p>
        </w:tc>
      </w:tr>
    </w:tbl>
    <w:p w:rsidR="005E072B" w:rsidRPr="00250AAB" w:rsidRDefault="005E072B" w:rsidP="0066656B">
      <w:pPr>
        <w:pStyle w:val="Balk3"/>
        <w:tabs>
          <w:tab w:val="left" w:pos="0"/>
        </w:tabs>
        <w:spacing w:before="0" w:line="240" w:lineRule="auto"/>
        <w:jc w:val="both"/>
        <w:rPr>
          <w:rFonts w:cs="Tahoma"/>
          <w:b w:val="0"/>
          <w:sz w:val="24"/>
          <w:szCs w:val="24"/>
        </w:rPr>
      </w:pPr>
      <w:bookmarkStart w:id="91" w:name="_Toc170721347"/>
      <w:bookmarkStart w:id="92" w:name="_Toc285845816"/>
      <w:bookmarkEnd w:id="91"/>
    </w:p>
    <w:p w:rsidR="0066656B" w:rsidRPr="00250AAB" w:rsidRDefault="001E35AD" w:rsidP="0066656B">
      <w:pPr>
        <w:spacing w:after="0" w:line="240" w:lineRule="auto"/>
        <w:jc w:val="both"/>
        <w:rPr>
          <w:rFonts w:ascii="Tahoma" w:hAnsi="Tahoma" w:cs="Tahoma"/>
        </w:rPr>
      </w:pPr>
      <w:r>
        <w:rPr>
          <w:rFonts w:ascii="Tahoma" w:hAnsi="Tahoma" w:cs="Tahoma"/>
        </w:rPr>
        <w:t>Birimimiz/</w:t>
      </w:r>
      <w:r w:rsidR="00271740">
        <w:rPr>
          <w:rFonts w:ascii="Tahoma" w:hAnsi="Tahoma" w:cs="Tahoma"/>
        </w:rPr>
        <w:t xml:space="preserve">Üniversitemiz </w:t>
      </w:r>
      <w:r w:rsidR="009D1F1A">
        <w:rPr>
          <w:rFonts w:ascii="Tahoma" w:hAnsi="Tahoma" w:cs="Tahoma"/>
        </w:rPr>
        <w:t>201</w:t>
      </w:r>
      <w:r w:rsidR="00703EDA">
        <w:rPr>
          <w:rFonts w:ascii="Tahoma" w:hAnsi="Tahoma" w:cs="Tahoma"/>
        </w:rPr>
        <w:t>8</w:t>
      </w:r>
      <w:r w:rsidR="0066656B" w:rsidRPr="00250AAB">
        <w:rPr>
          <w:rFonts w:ascii="Tahoma" w:hAnsi="Tahoma" w:cs="Tahoma"/>
        </w:rPr>
        <w:t xml:space="preserve"> yılı içerisinde, yüklenmiş olduğu görev ve sorumlulukları yerine getirebilmek için, aşağıdaki tabloda ekonomik kodlar itibariyle belirtilen harcamaları gerçekleştirmiştir. </w:t>
      </w:r>
    </w:p>
    <w:p w:rsidR="0066656B" w:rsidRPr="00250AAB" w:rsidRDefault="0066656B" w:rsidP="0066656B">
      <w:pPr>
        <w:spacing w:after="0" w:line="240" w:lineRule="auto"/>
        <w:rPr>
          <w:rFonts w:ascii="Tahoma" w:hAnsi="Tahoma" w:cs="Tahoma"/>
        </w:rPr>
      </w:pPr>
    </w:p>
    <w:tbl>
      <w:tblPr>
        <w:tblW w:w="9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4252"/>
        <w:gridCol w:w="1276"/>
        <w:gridCol w:w="1276"/>
        <w:gridCol w:w="1322"/>
      </w:tblGrid>
      <w:tr w:rsidR="0066656B" w:rsidRPr="006C537D" w:rsidTr="00691323">
        <w:tc>
          <w:tcPr>
            <w:tcW w:w="9652" w:type="dxa"/>
            <w:gridSpan w:val="5"/>
            <w:tcBorders>
              <w:bottom w:val="single" w:sz="8" w:space="0" w:color="auto"/>
            </w:tcBorders>
            <w:shd w:val="clear" w:color="auto" w:fill="F79646"/>
            <w:hideMark/>
          </w:tcPr>
          <w:p w:rsidR="0066656B" w:rsidRPr="006C537D" w:rsidRDefault="0066656B" w:rsidP="00703EDA">
            <w:pPr>
              <w:pStyle w:val="Stil3"/>
              <w:rPr>
                <w:b w:val="0"/>
                <w:bCs w:val="0"/>
                <w:sz w:val="18"/>
                <w:szCs w:val="18"/>
              </w:rPr>
            </w:pPr>
            <w:bookmarkStart w:id="93" w:name="_Toc532299344"/>
            <w:r w:rsidRPr="006C537D">
              <w:rPr>
                <w:b w:val="0"/>
                <w:bCs w:val="0"/>
                <w:sz w:val="18"/>
                <w:szCs w:val="18"/>
              </w:rPr>
              <w:t xml:space="preserve">Tablo </w:t>
            </w:r>
            <w:r w:rsidR="0089035E" w:rsidRPr="006C537D">
              <w:rPr>
                <w:b w:val="0"/>
                <w:bCs w:val="0"/>
                <w:sz w:val="18"/>
                <w:szCs w:val="18"/>
              </w:rPr>
              <w:t>X</w:t>
            </w:r>
            <w:r w:rsidR="008E5CFC">
              <w:rPr>
                <w:b w:val="0"/>
                <w:bCs w:val="0"/>
                <w:sz w:val="18"/>
                <w:szCs w:val="18"/>
              </w:rPr>
              <w:t xml:space="preserve">. </w:t>
            </w:r>
            <w:r w:rsidR="009D1F1A">
              <w:rPr>
                <w:b w:val="0"/>
                <w:bCs w:val="0"/>
                <w:sz w:val="18"/>
                <w:szCs w:val="18"/>
              </w:rPr>
              <w:t>201</w:t>
            </w:r>
            <w:r w:rsidR="00703EDA">
              <w:rPr>
                <w:b w:val="0"/>
                <w:bCs w:val="0"/>
                <w:sz w:val="18"/>
                <w:szCs w:val="18"/>
              </w:rPr>
              <w:t>8</w:t>
            </w:r>
            <w:r w:rsidRPr="006C537D">
              <w:rPr>
                <w:b w:val="0"/>
                <w:bCs w:val="0"/>
                <w:sz w:val="18"/>
                <w:szCs w:val="18"/>
              </w:rPr>
              <w:t xml:space="preserve"> Yılı Ekonomik Düzeyde 12 Aylık</w:t>
            </w:r>
            <w:r w:rsidR="00AD51D4" w:rsidRPr="006C537D">
              <w:rPr>
                <w:b w:val="0"/>
                <w:bCs w:val="0"/>
                <w:sz w:val="18"/>
                <w:szCs w:val="18"/>
              </w:rPr>
              <w:t xml:space="preserve"> </w:t>
            </w:r>
            <w:r w:rsidRPr="006C537D">
              <w:rPr>
                <w:b w:val="0"/>
                <w:bCs w:val="0"/>
                <w:sz w:val="18"/>
                <w:szCs w:val="18"/>
              </w:rPr>
              <w:t>Ödenek Kullanım Durumu</w:t>
            </w:r>
            <w:bookmarkEnd w:id="93"/>
          </w:p>
        </w:tc>
      </w:tr>
      <w:tr w:rsidR="0066656B" w:rsidRPr="006C537D" w:rsidTr="00AD3BFC">
        <w:tc>
          <w:tcPr>
            <w:tcW w:w="1526" w:type="dxa"/>
            <w:shd w:val="clear" w:color="auto" w:fill="D9D9D9"/>
            <w:vAlign w:val="center"/>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EKONOMİK KOD</w:t>
            </w:r>
          </w:p>
        </w:tc>
        <w:tc>
          <w:tcPr>
            <w:tcW w:w="4252" w:type="dxa"/>
            <w:shd w:val="clear" w:color="auto" w:fill="D9D9D9"/>
            <w:noWrap/>
            <w:vAlign w:val="center"/>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AÇIKLAMA</w:t>
            </w:r>
          </w:p>
        </w:tc>
        <w:tc>
          <w:tcPr>
            <w:tcW w:w="1276" w:type="dxa"/>
            <w:shd w:val="clear" w:color="auto" w:fill="D9D9D9"/>
            <w:noWrap/>
            <w:vAlign w:val="center"/>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 ÖDENEK</w:t>
            </w:r>
          </w:p>
        </w:tc>
        <w:tc>
          <w:tcPr>
            <w:tcW w:w="1276" w:type="dxa"/>
            <w:shd w:val="clear" w:color="auto" w:fill="D9D9D9"/>
            <w:vAlign w:val="center"/>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HARCAMA</w:t>
            </w:r>
          </w:p>
        </w:tc>
        <w:tc>
          <w:tcPr>
            <w:tcW w:w="1322" w:type="dxa"/>
            <w:shd w:val="clear" w:color="auto" w:fill="D9D9D9"/>
            <w:vAlign w:val="center"/>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ÖDENEK KULLANMA ORANI  %</w:t>
            </w:r>
          </w:p>
        </w:tc>
      </w:tr>
      <w:tr w:rsidR="0066656B" w:rsidRPr="006C537D" w:rsidTr="00AD3BFC">
        <w:tc>
          <w:tcPr>
            <w:tcW w:w="1526"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01</w:t>
            </w:r>
          </w:p>
        </w:tc>
        <w:tc>
          <w:tcPr>
            <w:tcW w:w="4252" w:type="dxa"/>
            <w:noWrap/>
            <w:hideMark/>
          </w:tcPr>
          <w:p w:rsidR="0066656B" w:rsidRPr="006C537D" w:rsidRDefault="00F37C63"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Personel Giderleri</w:t>
            </w:r>
          </w:p>
        </w:tc>
        <w:tc>
          <w:tcPr>
            <w:tcW w:w="1276" w:type="dxa"/>
            <w:noWrap/>
            <w:hideMark/>
          </w:tcPr>
          <w:p w:rsidR="0066656B" w:rsidRPr="006C537D" w:rsidRDefault="00914E74" w:rsidP="006C537D">
            <w:pPr>
              <w:spacing w:after="0" w:line="240" w:lineRule="auto"/>
              <w:jc w:val="right"/>
              <w:rPr>
                <w:rFonts w:ascii="Tahoma" w:hAnsi="Tahoma" w:cs="Tahoma"/>
                <w:sz w:val="18"/>
                <w:szCs w:val="18"/>
              </w:rPr>
            </w:pPr>
            <w:r>
              <w:rPr>
                <w:rFonts w:ascii="Tahoma" w:hAnsi="Tahoma" w:cs="Tahoma"/>
                <w:sz w:val="18"/>
                <w:szCs w:val="18"/>
              </w:rPr>
              <w:t>3.625.000,00</w:t>
            </w:r>
          </w:p>
        </w:tc>
        <w:tc>
          <w:tcPr>
            <w:tcW w:w="1276" w:type="dxa"/>
            <w:noWrap/>
            <w:hideMark/>
          </w:tcPr>
          <w:p w:rsidR="0066656B" w:rsidRPr="006C537D" w:rsidRDefault="00914E74" w:rsidP="006C537D">
            <w:pPr>
              <w:spacing w:after="0" w:line="240" w:lineRule="auto"/>
              <w:jc w:val="right"/>
              <w:rPr>
                <w:rFonts w:ascii="Tahoma" w:hAnsi="Tahoma" w:cs="Tahoma"/>
                <w:sz w:val="18"/>
                <w:szCs w:val="18"/>
              </w:rPr>
            </w:pPr>
            <w:r>
              <w:rPr>
                <w:rFonts w:ascii="Tahoma" w:hAnsi="Tahoma" w:cs="Tahoma"/>
                <w:sz w:val="18"/>
                <w:szCs w:val="18"/>
              </w:rPr>
              <w:t>3.584.569,09</w:t>
            </w:r>
          </w:p>
        </w:tc>
        <w:tc>
          <w:tcPr>
            <w:tcW w:w="1322" w:type="dxa"/>
            <w:noWrap/>
            <w:hideMark/>
          </w:tcPr>
          <w:p w:rsidR="0066656B" w:rsidRPr="006C537D" w:rsidRDefault="00046642" w:rsidP="006C537D">
            <w:pPr>
              <w:spacing w:after="0" w:line="240" w:lineRule="auto"/>
              <w:jc w:val="right"/>
              <w:rPr>
                <w:rFonts w:ascii="Tahoma" w:hAnsi="Tahoma" w:cs="Tahoma"/>
                <w:sz w:val="18"/>
                <w:szCs w:val="18"/>
              </w:rPr>
            </w:pPr>
            <w:r>
              <w:rPr>
                <w:rFonts w:ascii="Tahoma" w:hAnsi="Tahoma" w:cs="Tahoma"/>
                <w:sz w:val="18"/>
                <w:szCs w:val="18"/>
              </w:rPr>
              <w:t>98</w:t>
            </w:r>
          </w:p>
        </w:tc>
      </w:tr>
      <w:tr w:rsidR="0066656B" w:rsidRPr="006C537D" w:rsidTr="00AD3BFC">
        <w:tc>
          <w:tcPr>
            <w:tcW w:w="1526"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02</w:t>
            </w:r>
          </w:p>
        </w:tc>
        <w:tc>
          <w:tcPr>
            <w:tcW w:w="4252" w:type="dxa"/>
            <w:hideMark/>
          </w:tcPr>
          <w:p w:rsidR="0066656B" w:rsidRPr="006C537D" w:rsidRDefault="00F37C63"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Sosyal Güvenlik Kurumlarına Devlet Primi Giderleri</w:t>
            </w:r>
          </w:p>
        </w:tc>
        <w:tc>
          <w:tcPr>
            <w:tcW w:w="1276" w:type="dxa"/>
            <w:noWrap/>
            <w:hideMark/>
          </w:tcPr>
          <w:p w:rsidR="0066656B" w:rsidRPr="006C537D" w:rsidRDefault="00914E74" w:rsidP="006C537D">
            <w:pPr>
              <w:spacing w:after="0" w:line="240" w:lineRule="auto"/>
              <w:jc w:val="right"/>
              <w:rPr>
                <w:rFonts w:ascii="Tahoma" w:hAnsi="Tahoma" w:cs="Tahoma"/>
                <w:sz w:val="18"/>
                <w:szCs w:val="18"/>
              </w:rPr>
            </w:pPr>
            <w:r>
              <w:rPr>
                <w:rFonts w:ascii="Tahoma" w:hAnsi="Tahoma" w:cs="Tahoma"/>
                <w:sz w:val="18"/>
                <w:szCs w:val="18"/>
              </w:rPr>
              <w:t>527.686,76</w:t>
            </w:r>
          </w:p>
        </w:tc>
        <w:tc>
          <w:tcPr>
            <w:tcW w:w="1276" w:type="dxa"/>
            <w:noWrap/>
            <w:hideMark/>
          </w:tcPr>
          <w:p w:rsidR="0066656B" w:rsidRPr="006C537D" w:rsidRDefault="00914E74" w:rsidP="006C537D">
            <w:pPr>
              <w:spacing w:after="0" w:line="240" w:lineRule="auto"/>
              <w:jc w:val="right"/>
              <w:rPr>
                <w:rFonts w:ascii="Tahoma" w:hAnsi="Tahoma" w:cs="Tahoma"/>
                <w:sz w:val="18"/>
                <w:szCs w:val="18"/>
              </w:rPr>
            </w:pPr>
            <w:r>
              <w:rPr>
                <w:rFonts w:ascii="Tahoma" w:hAnsi="Tahoma" w:cs="Tahoma"/>
                <w:sz w:val="18"/>
                <w:szCs w:val="18"/>
              </w:rPr>
              <w:t>531.514,88</w:t>
            </w:r>
          </w:p>
        </w:tc>
        <w:tc>
          <w:tcPr>
            <w:tcW w:w="1322" w:type="dxa"/>
            <w:noWrap/>
            <w:hideMark/>
          </w:tcPr>
          <w:p w:rsidR="0066656B" w:rsidRPr="006C537D" w:rsidRDefault="00262910" w:rsidP="006C537D">
            <w:pPr>
              <w:spacing w:after="0" w:line="240" w:lineRule="auto"/>
              <w:jc w:val="right"/>
              <w:rPr>
                <w:rFonts w:ascii="Tahoma" w:hAnsi="Tahoma" w:cs="Tahoma"/>
                <w:sz w:val="18"/>
                <w:szCs w:val="18"/>
              </w:rPr>
            </w:pPr>
            <w:r>
              <w:rPr>
                <w:rFonts w:ascii="Tahoma" w:hAnsi="Tahoma" w:cs="Tahoma"/>
                <w:sz w:val="18"/>
                <w:szCs w:val="18"/>
              </w:rPr>
              <w:t>100</w:t>
            </w:r>
          </w:p>
        </w:tc>
      </w:tr>
      <w:tr w:rsidR="0066656B" w:rsidRPr="006C537D" w:rsidTr="00AD3BFC">
        <w:tc>
          <w:tcPr>
            <w:tcW w:w="1526"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03</w:t>
            </w:r>
          </w:p>
        </w:tc>
        <w:tc>
          <w:tcPr>
            <w:tcW w:w="4252" w:type="dxa"/>
            <w:noWrap/>
            <w:hideMark/>
          </w:tcPr>
          <w:p w:rsidR="0066656B" w:rsidRPr="006C537D" w:rsidRDefault="00F37C63"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Mal ve Hizmet Alımı Giderleri</w:t>
            </w:r>
          </w:p>
        </w:tc>
        <w:tc>
          <w:tcPr>
            <w:tcW w:w="1276" w:type="dxa"/>
            <w:noWrap/>
            <w:hideMark/>
          </w:tcPr>
          <w:p w:rsidR="0066656B" w:rsidRPr="006C537D" w:rsidRDefault="00635A27" w:rsidP="006C537D">
            <w:pPr>
              <w:spacing w:after="0" w:line="240" w:lineRule="auto"/>
              <w:jc w:val="right"/>
              <w:rPr>
                <w:rFonts w:ascii="Tahoma" w:hAnsi="Tahoma" w:cs="Tahoma"/>
                <w:sz w:val="18"/>
                <w:szCs w:val="18"/>
              </w:rPr>
            </w:pPr>
            <w:r>
              <w:rPr>
                <w:rFonts w:ascii="Tahoma" w:hAnsi="Tahoma" w:cs="Tahoma"/>
                <w:sz w:val="18"/>
                <w:szCs w:val="18"/>
              </w:rPr>
              <w:t>30</w:t>
            </w:r>
            <w:r w:rsidR="00046642">
              <w:rPr>
                <w:rFonts w:ascii="Tahoma" w:hAnsi="Tahoma" w:cs="Tahoma"/>
                <w:sz w:val="18"/>
                <w:szCs w:val="18"/>
              </w:rPr>
              <w:t>.</w:t>
            </w:r>
            <w:r>
              <w:rPr>
                <w:rFonts w:ascii="Tahoma" w:hAnsi="Tahoma" w:cs="Tahoma"/>
                <w:sz w:val="18"/>
                <w:szCs w:val="18"/>
              </w:rPr>
              <w:t>671.00</w:t>
            </w:r>
          </w:p>
        </w:tc>
        <w:tc>
          <w:tcPr>
            <w:tcW w:w="1276" w:type="dxa"/>
            <w:noWrap/>
            <w:hideMark/>
          </w:tcPr>
          <w:p w:rsidR="0066656B" w:rsidRPr="006C537D" w:rsidRDefault="00635A27" w:rsidP="006C537D">
            <w:pPr>
              <w:spacing w:after="0" w:line="240" w:lineRule="auto"/>
              <w:jc w:val="right"/>
              <w:rPr>
                <w:rFonts w:ascii="Tahoma" w:hAnsi="Tahoma" w:cs="Tahoma"/>
                <w:sz w:val="18"/>
                <w:szCs w:val="18"/>
              </w:rPr>
            </w:pPr>
            <w:r>
              <w:rPr>
                <w:rFonts w:ascii="Tahoma" w:hAnsi="Tahoma" w:cs="Tahoma"/>
                <w:sz w:val="18"/>
                <w:szCs w:val="18"/>
              </w:rPr>
              <w:t>11</w:t>
            </w:r>
            <w:r w:rsidR="00046642">
              <w:rPr>
                <w:rFonts w:ascii="Tahoma" w:hAnsi="Tahoma" w:cs="Tahoma"/>
                <w:sz w:val="18"/>
                <w:szCs w:val="18"/>
              </w:rPr>
              <w:t>.</w:t>
            </w:r>
            <w:r>
              <w:rPr>
                <w:rFonts w:ascii="Tahoma" w:hAnsi="Tahoma" w:cs="Tahoma"/>
                <w:sz w:val="18"/>
                <w:szCs w:val="18"/>
              </w:rPr>
              <w:t>991.05</w:t>
            </w:r>
          </w:p>
        </w:tc>
        <w:tc>
          <w:tcPr>
            <w:tcW w:w="1322" w:type="dxa"/>
            <w:noWrap/>
            <w:hideMark/>
          </w:tcPr>
          <w:p w:rsidR="0066656B" w:rsidRPr="006C537D" w:rsidRDefault="00635A27" w:rsidP="006C537D">
            <w:pPr>
              <w:spacing w:after="0" w:line="240" w:lineRule="auto"/>
              <w:jc w:val="right"/>
              <w:rPr>
                <w:rFonts w:ascii="Tahoma" w:hAnsi="Tahoma" w:cs="Tahoma"/>
                <w:sz w:val="18"/>
                <w:szCs w:val="18"/>
              </w:rPr>
            </w:pPr>
            <w:r>
              <w:rPr>
                <w:rFonts w:ascii="Tahoma" w:hAnsi="Tahoma" w:cs="Tahoma"/>
                <w:sz w:val="18"/>
                <w:szCs w:val="18"/>
              </w:rPr>
              <w:t>10</w:t>
            </w:r>
          </w:p>
        </w:tc>
      </w:tr>
      <w:tr w:rsidR="0066656B" w:rsidRPr="006C537D" w:rsidTr="00AD3BFC">
        <w:tc>
          <w:tcPr>
            <w:tcW w:w="1526"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05</w:t>
            </w:r>
          </w:p>
        </w:tc>
        <w:tc>
          <w:tcPr>
            <w:tcW w:w="4252" w:type="dxa"/>
            <w:noWrap/>
            <w:hideMark/>
          </w:tcPr>
          <w:p w:rsidR="0066656B" w:rsidRPr="006C537D" w:rsidRDefault="00F37C63"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Cari Transferler</w:t>
            </w:r>
            <w:r w:rsidR="004D3733">
              <w:rPr>
                <w:rFonts w:ascii="Tahoma" w:hAnsi="Tahoma" w:cs="Tahoma"/>
                <w:color w:val="000000"/>
                <w:sz w:val="18"/>
                <w:szCs w:val="18"/>
              </w:rPr>
              <w:t xml:space="preserve"> </w:t>
            </w:r>
          </w:p>
        </w:tc>
        <w:tc>
          <w:tcPr>
            <w:tcW w:w="1276" w:type="dxa"/>
            <w:noWrap/>
            <w:hideMark/>
          </w:tcPr>
          <w:p w:rsidR="0066656B" w:rsidRPr="006C537D" w:rsidRDefault="0066656B" w:rsidP="006C537D">
            <w:pPr>
              <w:spacing w:after="0" w:line="240" w:lineRule="auto"/>
              <w:jc w:val="right"/>
              <w:rPr>
                <w:rFonts w:ascii="Tahoma" w:hAnsi="Tahoma" w:cs="Tahoma"/>
                <w:sz w:val="18"/>
                <w:szCs w:val="18"/>
              </w:rPr>
            </w:pPr>
          </w:p>
        </w:tc>
        <w:tc>
          <w:tcPr>
            <w:tcW w:w="1276" w:type="dxa"/>
            <w:noWrap/>
            <w:hideMark/>
          </w:tcPr>
          <w:p w:rsidR="0066656B" w:rsidRPr="006C537D" w:rsidRDefault="0066656B" w:rsidP="006C537D">
            <w:pPr>
              <w:spacing w:after="0" w:line="240" w:lineRule="auto"/>
              <w:jc w:val="right"/>
              <w:rPr>
                <w:rFonts w:ascii="Tahoma" w:hAnsi="Tahoma" w:cs="Tahoma"/>
                <w:sz w:val="18"/>
                <w:szCs w:val="18"/>
              </w:rPr>
            </w:pPr>
          </w:p>
        </w:tc>
        <w:tc>
          <w:tcPr>
            <w:tcW w:w="1322"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526"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06</w:t>
            </w:r>
          </w:p>
        </w:tc>
        <w:tc>
          <w:tcPr>
            <w:tcW w:w="4252" w:type="dxa"/>
            <w:noWrap/>
            <w:hideMark/>
          </w:tcPr>
          <w:p w:rsidR="0066656B" w:rsidRPr="006C537D" w:rsidRDefault="00F37C63"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Sermaye Giderleri</w:t>
            </w:r>
          </w:p>
        </w:tc>
        <w:tc>
          <w:tcPr>
            <w:tcW w:w="1276" w:type="dxa"/>
            <w:noWrap/>
            <w:hideMark/>
          </w:tcPr>
          <w:p w:rsidR="0066656B" w:rsidRPr="006C537D" w:rsidRDefault="0066656B" w:rsidP="006C537D">
            <w:pPr>
              <w:spacing w:after="0" w:line="240" w:lineRule="auto"/>
              <w:jc w:val="right"/>
              <w:rPr>
                <w:rFonts w:ascii="Tahoma" w:hAnsi="Tahoma" w:cs="Tahoma"/>
                <w:sz w:val="18"/>
                <w:szCs w:val="18"/>
              </w:rPr>
            </w:pPr>
          </w:p>
        </w:tc>
        <w:tc>
          <w:tcPr>
            <w:tcW w:w="1276" w:type="dxa"/>
            <w:noWrap/>
            <w:hideMark/>
          </w:tcPr>
          <w:p w:rsidR="0066656B" w:rsidRPr="006C537D" w:rsidRDefault="0066656B" w:rsidP="006C537D">
            <w:pPr>
              <w:spacing w:after="0" w:line="240" w:lineRule="auto"/>
              <w:jc w:val="right"/>
              <w:rPr>
                <w:rFonts w:ascii="Tahoma" w:hAnsi="Tahoma" w:cs="Tahoma"/>
                <w:sz w:val="18"/>
                <w:szCs w:val="18"/>
              </w:rPr>
            </w:pPr>
          </w:p>
        </w:tc>
        <w:tc>
          <w:tcPr>
            <w:tcW w:w="1322"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526" w:type="dxa"/>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07</w:t>
            </w:r>
          </w:p>
        </w:tc>
        <w:tc>
          <w:tcPr>
            <w:tcW w:w="4252" w:type="dxa"/>
            <w:noWrap/>
            <w:hideMark/>
          </w:tcPr>
          <w:p w:rsidR="0066656B" w:rsidRPr="006C537D" w:rsidRDefault="00F37C63" w:rsidP="006C537D">
            <w:pPr>
              <w:spacing w:after="0" w:line="240" w:lineRule="auto"/>
              <w:rPr>
                <w:rFonts w:ascii="Tahoma" w:hAnsi="Tahoma" w:cs="Tahoma"/>
                <w:color w:val="000000"/>
                <w:sz w:val="18"/>
                <w:szCs w:val="18"/>
              </w:rPr>
            </w:pPr>
            <w:r w:rsidRPr="006C537D">
              <w:rPr>
                <w:rFonts w:ascii="Tahoma" w:hAnsi="Tahoma" w:cs="Tahoma"/>
                <w:color w:val="000000"/>
                <w:sz w:val="18"/>
                <w:szCs w:val="18"/>
              </w:rPr>
              <w:t>Sermaye Transferleri</w:t>
            </w:r>
          </w:p>
        </w:tc>
        <w:tc>
          <w:tcPr>
            <w:tcW w:w="1276" w:type="dxa"/>
            <w:noWrap/>
            <w:hideMark/>
          </w:tcPr>
          <w:p w:rsidR="0066656B" w:rsidRPr="006C537D" w:rsidRDefault="0066656B" w:rsidP="006C537D">
            <w:pPr>
              <w:spacing w:after="0" w:line="240" w:lineRule="auto"/>
              <w:jc w:val="right"/>
              <w:rPr>
                <w:rFonts w:ascii="Tahoma" w:hAnsi="Tahoma" w:cs="Tahoma"/>
                <w:sz w:val="18"/>
                <w:szCs w:val="18"/>
              </w:rPr>
            </w:pPr>
          </w:p>
        </w:tc>
        <w:tc>
          <w:tcPr>
            <w:tcW w:w="1276" w:type="dxa"/>
            <w:noWrap/>
            <w:hideMark/>
          </w:tcPr>
          <w:p w:rsidR="0066656B" w:rsidRPr="006C537D" w:rsidRDefault="0066656B" w:rsidP="006C537D">
            <w:pPr>
              <w:spacing w:after="0" w:line="240" w:lineRule="auto"/>
              <w:jc w:val="right"/>
              <w:rPr>
                <w:rFonts w:ascii="Tahoma" w:hAnsi="Tahoma" w:cs="Tahoma"/>
                <w:sz w:val="18"/>
                <w:szCs w:val="18"/>
              </w:rPr>
            </w:pPr>
          </w:p>
        </w:tc>
        <w:tc>
          <w:tcPr>
            <w:tcW w:w="1322" w:type="dxa"/>
            <w:noWrap/>
            <w:hideMark/>
          </w:tcPr>
          <w:p w:rsidR="0066656B" w:rsidRPr="006C537D" w:rsidRDefault="0066656B" w:rsidP="006C537D">
            <w:pPr>
              <w:spacing w:after="0" w:line="240" w:lineRule="auto"/>
              <w:jc w:val="right"/>
              <w:rPr>
                <w:rFonts w:ascii="Tahoma" w:hAnsi="Tahoma" w:cs="Tahoma"/>
                <w:sz w:val="18"/>
                <w:szCs w:val="18"/>
              </w:rPr>
            </w:pPr>
          </w:p>
        </w:tc>
      </w:tr>
      <w:tr w:rsidR="0066656B" w:rsidRPr="006C537D" w:rsidTr="00AD3BFC">
        <w:tc>
          <w:tcPr>
            <w:tcW w:w="1526" w:type="dxa"/>
            <w:shd w:val="clear" w:color="auto" w:fill="F79646"/>
            <w:noWrap/>
            <w:hideMark/>
          </w:tcPr>
          <w:p w:rsidR="0066656B" w:rsidRPr="006C537D" w:rsidRDefault="0066656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w:t>
            </w:r>
          </w:p>
        </w:tc>
        <w:tc>
          <w:tcPr>
            <w:tcW w:w="4252" w:type="dxa"/>
            <w:shd w:val="clear" w:color="auto" w:fill="F79646"/>
            <w:noWrap/>
            <w:hideMark/>
          </w:tcPr>
          <w:p w:rsidR="0066656B" w:rsidRPr="006C537D" w:rsidRDefault="00F37C63"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noWrap/>
            <w:hideMark/>
          </w:tcPr>
          <w:p w:rsidR="0066656B" w:rsidRPr="006C537D" w:rsidRDefault="00046642" w:rsidP="006C537D">
            <w:pPr>
              <w:spacing w:after="0" w:line="240" w:lineRule="auto"/>
              <w:jc w:val="right"/>
              <w:rPr>
                <w:rFonts w:ascii="Tahoma" w:hAnsi="Tahoma" w:cs="Tahoma"/>
                <w:sz w:val="18"/>
                <w:szCs w:val="18"/>
              </w:rPr>
            </w:pPr>
            <w:r>
              <w:rPr>
                <w:rFonts w:ascii="Tahoma" w:hAnsi="Tahoma" w:cs="Tahoma"/>
                <w:sz w:val="18"/>
                <w:szCs w:val="18"/>
              </w:rPr>
              <w:t>4.183.357,76</w:t>
            </w:r>
          </w:p>
        </w:tc>
        <w:tc>
          <w:tcPr>
            <w:tcW w:w="1276" w:type="dxa"/>
            <w:shd w:val="clear" w:color="auto" w:fill="F79646"/>
            <w:noWrap/>
            <w:hideMark/>
          </w:tcPr>
          <w:p w:rsidR="0066656B" w:rsidRPr="006C537D" w:rsidRDefault="00046642" w:rsidP="006C537D">
            <w:pPr>
              <w:spacing w:after="0" w:line="240" w:lineRule="auto"/>
              <w:jc w:val="right"/>
              <w:rPr>
                <w:rFonts w:ascii="Tahoma" w:hAnsi="Tahoma" w:cs="Tahoma"/>
                <w:sz w:val="18"/>
                <w:szCs w:val="18"/>
              </w:rPr>
            </w:pPr>
            <w:r>
              <w:rPr>
                <w:rFonts w:ascii="Tahoma" w:hAnsi="Tahoma" w:cs="Tahoma"/>
                <w:sz w:val="18"/>
                <w:szCs w:val="18"/>
              </w:rPr>
              <w:t>4.128.075,02</w:t>
            </w:r>
          </w:p>
        </w:tc>
        <w:tc>
          <w:tcPr>
            <w:tcW w:w="1322" w:type="dxa"/>
            <w:shd w:val="clear" w:color="auto" w:fill="F79646"/>
            <w:noWrap/>
            <w:hideMark/>
          </w:tcPr>
          <w:p w:rsidR="0066656B" w:rsidRPr="006C537D" w:rsidRDefault="001D2833" w:rsidP="006C537D">
            <w:pPr>
              <w:spacing w:after="0" w:line="240" w:lineRule="auto"/>
              <w:jc w:val="right"/>
              <w:rPr>
                <w:rFonts w:ascii="Tahoma" w:hAnsi="Tahoma" w:cs="Tahoma"/>
                <w:sz w:val="18"/>
                <w:szCs w:val="18"/>
              </w:rPr>
            </w:pPr>
            <w:r>
              <w:rPr>
                <w:rFonts w:ascii="Tahoma" w:hAnsi="Tahoma" w:cs="Tahoma"/>
                <w:sz w:val="18"/>
                <w:szCs w:val="18"/>
              </w:rPr>
              <w:t>10</w:t>
            </w:r>
          </w:p>
        </w:tc>
      </w:tr>
      <w:bookmarkEnd w:id="92"/>
    </w:tbl>
    <w:p w:rsidR="00D364DE" w:rsidRPr="00250AAB" w:rsidRDefault="00D364DE" w:rsidP="00033C71">
      <w:pPr>
        <w:spacing w:after="0" w:line="240" w:lineRule="auto"/>
        <w:jc w:val="both"/>
        <w:rPr>
          <w:rFonts w:ascii="Tahoma" w:hAnsi="Tahoma" w:cs="Tahoma"/>
        </w:rPr>
      </w:pPr>
    </w:p>
    <w:p w:rsidR="00D364DE" w:rsidRPr="00250AAB" w:rsidRDefault="00D364DE" w:rsidP="00287EA9">
      <w:pPr>
        <w:spacing w:after="0" w:line="240" w:lineRule="auto"/>
        <w:jc w:val="both"/>
        <w:rPr>
          <w:rFonts w:ascii="Tahoma" w:hAnsi="Tahoma" w:cs="Tahoma"/>
        </w:rPr>
      </w:pPr>
    </w:p>
    <w:p w:rsidR="00D364DE" w:rsidRPr="00250AAB" w:rsidRDefault="00D364DE"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7D5035" w:rsidRPr="00250AAB" w:rsidRDefault="007D5035" w:rsidP="00287EA9">
      <w:pPr>
        <w:spacing w:after="0" w:line="240" w:lineRule="auto"/>
        <w:jc w:val="both"/>
        <w:rPr>
          <w:rFonts w:ascii="Tahoma" w:hAnsi="Tahoma" w:cs="Tahoma"/>
        </w:rPr>
        <w:sectPr w:rsidR="007D5035" w:rsidRPr="00250AAB" w:rsidSect="006972F1">
          <w:footnotePr>
            <w:pos w:val="beneathText"/>
          </w:footnotePr>
          <w:pgSz w:w="12240" w:h="15840"/>
          <w:pgMar w:top="1270" w:right="1418" w:bottom="1418" w:left="1418" w:header="426" w:footer="179" w:gutter="0"/>
          <w:cols w:space="708"/>
        </w:sectPr>
      </w:pPr>
    </w:p>
    <w:tbl>
      <w:tblPr>
        <w:tblpPr w:leftFromText="141" w:rightFromText="141" w:vertAnchor="text" w:tblpX="-787" w:tblpY="64"/>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322"/>
        <w:gridCol w:w="3046"/>
        <w:gridCol w:w="1455"/>
        <w:gridCol w:w="1291"/>
        <w:gridCol w:w="1134"/>
        <w:gridCol w:w="1417"/>
        <w:gridCol w:w="1427"/>
        <w:gridCol w:w="1275"/>
        <w:gridCol w:w="1252"/>
        <w:gridCol w:w="1522"/>
      </w:tblGrid>
      <w:tr w:rsidR="00287EA9" w:rsidRPr="006C537D" w:rsidTr="006C537D">
        <w:tc>
          <w:tcPr>
            <w:tcW w:w="14671" w:type="dxa"/>
            <w:gridSpan w:val="11"/>
            <w:shd w:val="clear" w:color="auto" w:fill="F79646"/>
          </w:tcPr>
          <w:p w:rsidR="005E072B" w:rsidRPr="006C537D" w:rsidRDefault="005E072B" w:rsidP="006C537D">
            <w:pPr>
              <w:pStyle w:val="Stil3"/>
              <w:rPr>
                <w:b w:val="0"/>
                <w:bCs w:val="0"/>
                <w:color w:val="auto"/>
                <w:sz w:val="18"/>
                <w:szCs w:val="18"/>
              </w:rPr>
            </w:pPr>
            <w:bookmarkStart w:id="94" w:name="_Toc532299345"/>
            <w:r w:rsidRPr="006C537D">
              <w:rPr>
                <w:b w:val="0"/>
                <w:bCs w:val="0"/>
                <w:color w:val="auto"/>
                <w:sz w:val="18"/>
                <w:szCs w:val="18"/>
              </w:rPr>
              <w:lastRenderedPageBreak/>
              <w:t xml:space="preserve">Tablo </w:t>
            </w:r>
            <w:r w:rsidR="00970394" w:rsidRPr="006C537D">
              <w:rPr>
                <w:b w:val="0"/>
                <w:bCs w:val="0"/>
                <w:color w:val="auto"/>
                <w:sz w:val="18"/>
                <w:szCs w:val="18"/>
              </w:rPr>
              <w:t>X</w:t>
            </w:r>
            <w:r w:rsidRPr="006C537D">
              <w:rPr>
                <w:b w:val="0"/>
                <w:bCs w:val="0"/>
                <w:color w:val="auto"/>
                <w:sz w:val="18"/>
                <w:szCs w:val="18"/>
              </w:rPr>
              <w:t xml:space="preserve">. </w:t>
            </w:r>
            <w:r w:rsidR="0099422D" w:rsidRPr="006C537D">
              <w:rPr>
                <w:b w:val="0"/>
                <w:bCs w:val="0"/>
                <w:color w:val="auto"/>
                <w:sz w:val="18"/>
                <w:szCs w:val="18"/>
              </w:rPr>
              <w:t>Ekonomik Düzeyde Ödenek Harcama Dağılımı</w:t>
            </w:r>
            <w:bookmarkEnd w:id="94"/>
          </w:p>
        </w:tc>
      </w:tr>
      <w:tr w:rsidR="00287EA9" w:rsidRPr="006C537D" w:rsidTr="00A81CEF">
        <w:tc>
          <w:tcPr>
            <w:tcW w:w="3898" w:type="dxa"/>
            <w:gridSpan w:val="3"/>
            <w:shd w:val="clear" w:color="auto" w:fill="D9D9D9"/>
            <w:vAlign w:val="center"/>
          </w:tcPr>
          <w:p w:rsidR="00287EA9" w:rsidRPr="006C537D" w:rsidRDefault="007D5035" w:rsidP="006C537D">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455" w:type="dxa"/>
            <w:shd w:val="clear" w:color="auto" w:fill="D9D9D9"/>
            <w:vAlign w:val="center"/>
          </w:tcPr>
          <w:p w:rsidR="00287EA9" w:rsidRPr="00B17106" w:rsidRDefault="00287EA9" w:rsidP="00E22DD6">
            <w:pPr>
              <w:spacing w:after="0" w:line="240" w:lineRule="auto"/>
              <w:jc w:val="center"/>
              <w:rPr>
                <w:rFonts w:ascii="Tahoma" w:hAnsi="Tahoma" w:cs="Tahoma"/>
                <w:b/>
                <w:sz w:val="18"/>
                <w:szCs w:val="18"/>
              </w:rPr>
            </w:pPr>
            <w:r w:rsidRPr="00B17106">
              <w:rPr>
                <w:rFonts w:ascii="Tahoma" w:hAnsi="Tahoma" w:cs="Tahoma"/>
                <w:b/>
                <w:sz w:val="18"/>
                <w:szCs w:val="18"/>
              </w:rPr>
              <w:t xml:space="preserve">Kesintili Bütçe </w:t>
            </w:r>
            <w:r w:rsidR="00B17106">
              <w:rPr>
                <w:rFonts w:ascii="Tahoma" w:hAnsi="Tahoma" w:cs="Tahoma"/>
                <w:b/>
                <w:sz w:val="18"/>
                <w:szCs w:val="18"/>
              </w:rPr>
              <w:t>Ö</w:t>
            </w:r>
            <w:r w:rsidRPr="00B17106">
              <w:rPr>
                <w:rFonts w:ascii="Tahoma" w:hAnsi="Tahoma" w:cs="Tahoma"/>
                <w:b/>
                <w:sz w:val="18"/>
                <w:szCs w:val="18"/>
              </w:rPr>
              <w:t>deneği   (a)</w:t>
            </w:r>
          </w:p>
        </w:tc>
        <w:tc>
          <w:tcPr>
            <w:tcW w:w="1291"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Eklenen (b)</w:t>
            </w:r>
          </w:p>
        </w:tc>
        <w:tc>
          <w:tcPr>
            <w:tcW w:w="1134"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Düşülen (c)</w:t>
            </w:r>
          </w:p>
        </w:tc>
        <w:tc>
          <w:tcPr>
            <w:tcW w:w="1417"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Yıl Sonu Bütçe Ödeneği (d)</w:t>
            </w:r>
          </w:p>
        </w:tc>
        <w:tc>
          <w:tcPr>
            <w:tcW w:w="1427"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Harcama (e)</w:t>
            </w:r>
          </w:p>
        </w:tc>
        <w:tc>
          <w:tcPr>
            <w:tcW w:w="1275"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Kalan (f)</w:t>
            </w:r>
          </w:p>
        </w:tc>
        <w:tc>
          <w:tcPr>
            <w:tcW w:w="1252"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Harcama/YSB % (e/d)</w:t>
            </w:r>
          </w:p>
        </w:tc>
        <w:tc>
          <w:tcPr>
            <w:tcW w:w="1522" w:type="dxa"/>
            <w:shd w:val="clear" w:color="auto" w:fill="D9D9D9"/>
            <w:vAlign w:val="center"/>
          </w:tcPr>
          <w:p w:rsidR="00287EA9" w:rsidRPr="00B17106" w:rsidRDefault="00287EA9" w:rsidP="00B17106">
            <w:pPr>
              <w:spacing w:after="0" w:line="240" w:lineRule="auto"/>
              <w:jc w:val="center"/>
              <w:rPr>
                <w:rFonts w:ascii="Tahoma" w:hAnsi="Tahoma" w:cs="Tahoma"/>
                <w:b/>
                <w:sz w:val="18"/>
                <w:szCs w:val="18"/>
              </w:rPr>
            </w:pPr>
            <w:r w:rsidRPr="00B17106">
              <w:rPr>
                <w:rFonts w:ascii="Tahoma" w:hAnsi="Tahoma" w:cs="Tahoma"/>
                <w:b/>
                <w:sz w:val="18"/>
                <w:szCs w:val="18"/>
              </w:rPr>
              <w:t>Harcama/KBÖ % (e/a)</w:t>
            </w:r>
          </w:p>
        </w:tc>
      </w:tr>
      <w:tr w:rsidR="00D364DE" w:rsidRPr="006C537D" w:rsidTr="00A81CEF">
        <w:trPr>
          <w:trHeight w:hRule="exact" w:val="198"/>
        </w:trPr>
        <w:tc>
          <w:tcPr>
            <w:tcW w:w="852" w:type="dxa"/>
            <w:gridSpan w:val="2"/>
          </w:tcPr>
          <w:p w:rsidR="00D364DE" w:rsidRPr="006C537D" w:rsidRDefault="00D364DE" w:rsidP="006C537D">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3046" w:type="dxa"/>
          </w:tcPr>
          <w:p w:rsidR="00D364DE" w:rsidRPr="006C537D" w:rsidRDefault="00D364DE" w:rsidP="006C537D">
            <w:pPr>
              <w:spacing w:after="0" w:line="240" w:lineRule="auto"/>
              <w:jc w:val="both"/>
              <w:rPr>
                <w:rFonts w:ascii="Tahoma" w:hAnsi="Tahoma" w:cs="Tahoma"/>
                <w:b/>
                <w:sz w:val="18"/>
                <w:szCs w:val="18"/>
              </w:rPr>
            </w:pPr>
            <w:r w:rsidRPr="006C537D">
              <w:rPr>
                <w:rFonts w:ascii="Tahoma" w:hAnsi="Tahoma" w:cs="Tahoma"/>
                <w:b/>
                <w:sz w:val="18"/>
                <w:szCs w:val="18"/>
              </w:rPr>
              <w:t>PERSONEL GİDERLERİ</w:t>
            </w:r>
          </w:p>
        </w:tc>
        <w:tc>
          <w:tcPr>
            <w:tcW w:w="1455" w:type="dxa"/>
          </w:tcPr>
          <w:p w:rsidR="00D364DE" w:rsidRPr="006C537D" w:rsidRDefault="00A81CEF" w:rsidP="006C537D">
            <w:pPr>
              <w:spacing w:after="0" w:line="240" w:lineRule="auto"/>
              <w:jc w:val="right"/>
              <w:rPr>
                <w:rFonts w:ascii="Tahoma" w:hAnsi="Tahoma" w:cs="Tahoma"/>
                <w:b/>
                <w:sz w:val="18"/>
                <w:szCs w:val="18"/>
              </w:rPr>
            </w:pPr>
            <w:r>
              <w:rPr>
                <w:rFonts w:ascii="Tahoma" w:hAnsi="Tahoma" w:cs="Tahoma"/>
                <w:b/>
                <w:sz w:val="18"/>
                <w:szCs w:val="18"/>
              </w:rPr>
              <w:t>3.614.000,00</w:t>
            </w:r>
          </w:p>
        </w:tc>
        <w:tc>
          <w:tcPr>
            <w:tcW w:w="1291" w:type="dxa"/>
          </w:tcPr>
          <w:p w:rsidR="00D364DE" w:rsidRPr="006C537D" w:rsidRDefault="00A81CEF" w:rsidP="006C537D">
            <w:pPr>
              <w:spacing w:after="0" w:line="240" w:lineRule="auto"/>
              <w:jc w:val="right"/>
              <w:rPr>
                <w:rFonts w:ascii="Tahoma" w:hAnsi="Tahoma" w:cs="Tahoma"/>
                <w:b/>
                <w:sz w:val="18"/>
                <w:szCs w:val="18"/>
              </w:rPr>
            </w:pPr>
            <w:r>
              <w:rPr>
                <w:rFonts w:ascii="Tahoma" w:hAnsi="Tahoma" w:cs="Tahoma"/>
                <w:b/>
                <w:sz w:val="18"/>
                <w:szCs w:val="18"/>
              </w:rPr>
              <w:t>11.000,00</w:t>
            </w:r>
          </w:p>
        </w:tc>
        <w:tc>
          <w:tcPr>
            <w:tcW w:w="1134" w:type="dxa"/>
          </w:tcPr>
          <w:p w:rsidR="00D364DE" w:rsidRPr="006C537D" w:rsidRDefault="00D364DE" w:rsidP="006C537D">
            <w:pPr>
              <w:spacing w:after="0" w:line="240" w:lineRule="auto"/>
              <w:jc w:val="right"/>
              <w:rPr>
                <w:rFonts w:ascii="Tahoma" w:hAnsi="Tahoma" w:cs="Tahoma"/>
                <w:b/>
                <w:sz w:val="18"/>
                <w:szCs w:val="18"/>
              </w:rPr>
            </w:pPr>
          </w:p>
        </w:tc>
        <w:tc>
          <w:tcPr>
            <w:tcW w:w="1417" w:type="dxa"/>
          </w:tcPr>
          <w:p w:rsidR="00D364DE" w:rsidRPr="006C537D" w:rsidRDefault="00A81CEF" w:rsidP="006C537D">
            <w:pPr>
              <w:spacing w:after="0" w:line="240" w:lineRule="auto"/>
              <w:jc w:val="right"/>
              <w:rPr>
                <w:rFonts w:ascii="Tahoma" w:hAnsi="Tahoma" w:cs="Tahoma"/>
                <w:b/>
                <w:sz w:val="18"/>
                <w:szCs w:val="18"/>
              </w:rPr>
            </w:pPr>
            <w:r>
              <w:rPr>
                <w:rFonts w:ascii="Tahoma" w:hAnsi="Tahoma" w:cs="Tahoma"/>
                <w:b/>
                <w:sz w:val="18"/>
                <w:szCs w:val="18"/>
              </w:rPr>
              <w:t>3.625.000,00</w:t>
            </w:r>
          </w:p>
        </w:tc>
        <w:tc>
          <w:tcPr>
            <w:tcW w:w="1427" w:type="dxa"/>
          </w:tcPr>
          <w:p w:rsidR="00D364DE" w:rsidRPr="006C537D" w:rsidRDefault="00A81CEF" w:rsidP="006C537D">
            <w:pPr>
              <w:spacing w:after="0" w:line="240" w:lineRule="auto"/>
              <w:jc w:val="right"/>
              <w:rPr>
                <w:rFonts w:ascii="Tahoma" w:hAnsi="Tahoma" w:cs="Tahoma"/>
                <w:b/>
                <w:sz w:val="18"/>
                <w:szCs w:val="18"/>
              </w:rPr>
            </w:pPr>
            <w:r>
              <w:rPr>
                <w:rFonts w:ascii="Tahoma" w:hAnsi="Tahoma" w:cs="Tahoma"/>
                <w:b/>
                <w:sz w:val="18"/>
                <w:szCs w:val="18"/>
              </w:rPr>
              <w:t>3.584.569,09</w:t>
            </w:r>
          </w:p>
        </w:tc>
        <w:tc>
          <w:tcPr>
            <w:tcW w:w="1275" w:type="dxa"/>
          </w:tcPr>
          <w:p w:rsidR="00D364DE" w:rsidRPr="006C537D" w:rsidRDefault="00A81CEF" w:rsidP="006C537D">
            <w:pPr>
              <w:spacing w:after="0" w:line="240" w:lineRule="auto"/>
              <w:jc w:val="right"/>
              <w:rPr>
                <w:rFonts w:ascii="Tahoma" w:hAnsi="Tahoma" w:cs="Tahoma"/>
                <w:b/>
                <w:sz w:val="18"/>
                <w:szCs w:val="18"/>
              </w:rPr>
            </w:pPr>
            <w:r>
              <w:rPr>
                <w:rFonts w:ascii="Tahoma" w:hAnsi="Tahoma" w:cs="Tahoma"/>
                <w:b/>
                <w:sz w:val="18"/>
                <w:szCs w:val="18"/>
              </w:rPr>
              <w:t>-87.939,25</w:t>
            </w:r>
          </w:p>
        </w:tc>
        <w:tc>
          <w:tcPr>
            <w:tcW w:w="1252" w:type="dxa"/>
          </w:tcPr>
          <w:p w:rsidR="00D364DE" w:rsidRPr="006C537D" w:rsidRDefault="00D364DE" w:rsidP="006C537D">
            <w:pPr>
              <w:spacing w:after="0" w:line="240" w:lineRule="auto"/>
              <w:jc w:val="right"/>
              <w:rPr>
                <w:rFonts w:ascii="Tahoma" w:hAnsi="Tahoma" w:cs="Tahoma"/>
                <w:b/>
                <w:sz w:val="18"/>
                <w:szCs w:val="18"/>
              </w:rPr>
            </w:pPr>
          </w:p>
        </w:tc>
        <w:tc>
          <w:tcPr>
            <w:tcW w:w="1522" w:type="dxa"/>
          </w:tcPr>
          <w:p w:rsidR="00D364DE" w:rsidRPr="006C537D" w:rsidRDefault="00D364DE" w:rsidP="006C537D">
            <w:pPr>
              <w:spacing w:after="0" w:line="240" w:lineRule="auto"/>
              <w:jc w:val="right"/>
              <w:rPr>
                <w:rFonts w:ascii="Tahoma" w:hAnsi="Tahoma" w:cs="Tahoma"/>
                <w:b/>
                <w:sz w:val="18"/>
                <w:szCs w:val="18"/>
              </w:rPr>
            </w:pPr>
          </w:p>
        </w:tc>
      </w:tr>
      <w:tr w:rsidR="00D364DE" w:rsidRPr="006C537D" w:rsidTr="00A81CEF">
        <w:trPr>
          <w:trHeight w:hRule="exact" w:val="198"/>
        </w:trPr>
        <w:tc>
          <w:tcPr>
            <w:tcW w:w="530" w:type="dxa"/>
          </w:tcPr>
          <w:p w:rsidR="00D364DE" w:rsidRPr="006C537D" w:rsidRDefault="00D364DE" w:rsidP="006C537D">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322" w:type="dxa"/>
          </w:tcPr>
          <w:p w:rsidR="00D364DE" w:rsidRPr="006C537D" w:rsidRDefault="00D364DE" w:rsidP="006C537D">
            <w:pPr>
              <w:spacing w:after="0" w:line="240" w:lineRule="auto"/>
              <w:jc w:val="both"/>
              <w:rPr>
                <w:rFonts w:ascii="Tahoma" w:hAnsi="Tahoma" w:cs="Tahoma"/>
                <w:sz w:val="18"/>
                <w:szCs w:val="18"/>
              </w:rPr>
            </w:pPr>
            <w:r w:rsidRPr="006C537D">
              <w:rPr>
                <w:rFonts w:ascii="Tahoma" w:hAnsi="Tahoma" w:cs="Tahoma"/>
                <w:sz w:val="18"/>
                <w:szCs w:val="18"/>
              </w:rPr>
              <w:t>1</w:t>
            </w:r>
          </w:p>
        </w:tc>
        <w:tc>
          <w:tcPr>
            <w:tcW w:w="3046" w:type="dxa"/>
          </w:tcPr>
          <w:p w:rsidR="00D364DE" w:rsidRPr="006C537D" w:rsidRDefault="00D364DE" w:rsidP="006C537D">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455" w:type="dxa"/>
          </w:tcPr>
          <w:p w:rsidR="00D364DE" w:rsidRPr="006C537D" w:rsidRDefault="00B24C3A" w:rsidP="006C537D">
            <w:pPr>
              <w:spacing w:after="0" w:line="240" w:lineRule="auto"/>
              <w:jc w:val="right"/>
              <w:rPr>
                <w:rFonts w:ascii="Tahoma" w:hAnsi="Tahoma" w:cs="Tahoma"/>
                <w:sz w:val="18"/>
                <w:szCs w:val="18"/>
              </w:rPr>
            </w:pPr>
            <w:r>
              <w:rPr>
                <w:rFonts w:ascii="Tahoma" w:hAnsi="Tahoma" w:cs="Tahoma"/>
                <w:sz w:val="18"/>
                <w:szCs w:val="18"/>
              </w:rPr>
              <w:t>3.579.000,00</w:t>
            </w:r>
          </w:p>
        </w:tc>
        <w:tc>
          <w:tcPr>
            <w:tcW w:w="1291" w:type="dxa"/>
          </w:tcPr>
          <w:p w:rsidR="00D364DE" w:rsidRPr="006C537D" w:rsidRDefault="00B24C3A" w:rsidP="006C537D">
            <w:pPr>
              <w:spacing w:after="0" w:line="240" w:lineRule="auto"/>
              <w:jc w:val="right"/>
              <w:rPr>
                <w:rFonts w:ascii="Tahoma" w:hAnsi="Tahoma" w:cs="Tahoma"/>
                <w:sz w:val="18"/>
                <w:szCs w:val="18"/>
              </w:rPr>
            </w:pPr>
            <w:r>
              <w:rPr>
                <w:rFonts w:ascii="Tahoma" w:hAnsi="Tahoma" w:cs="Tahoma"/>
                <w:sz w:val="18"/>
                <w:szCs w:val="18"/>
              </w:rPr>
              <w:t>11.000,00</w:t>
            </w:r>
          </w:p>
        </w:tc>
        <w:tc>
          <w:tcPr>
            <w:tcW w:w="1134" w:type="dxa"/>
          </w:tcPr>
          <w:p w:rsidR="00D364DE" w:rsidRPr="006C537D" w:rsidRDefault="00D364DE" w:rsidP="006C537D">
            <w:pPr>
              <w:spacing w:after="0" w:line="240" w:lineRule="auto"/>
              <w:jc w:val="right"/>
              <w:rPr>
                <w:rFonts w:ascii="Tahoma" w:hAnsi="Tahoma" w:cs="Tahoma"/>
                <w:sz w:val="18"/>
                <w:szCs w:val="18"/>
              </w:rPr>
            </w:pPr>
          </w:p>
        </w:tc>
        <w:tc>
          <w:tcPr>
            <w:tcW w:w="1417" w:type="dxa"/>
          </w:tcPr>
          <w:p w:rsidR="00D364DE" w:rsidRPr="006C537D" w:rsidRDefault="00B24C3A" w:rsidP="006C537D">
            <w:pPr>
              <w:spacing w:after="0" w:line="240" w:lineRule="auto"/>
              <w:jc w:val="right"/>
              <w:rPr>
                <w:rFonts w:ascii="Tahoma" w:hAnsi="Tahoma" w:cs="Tahoma"/>
                <w:sz w:val="18"/>
                <w:szCs w:val="18"/>
              </w:rPr>
            </w:pPr>
            <w:r>
              <w:rPr>
                <w:rFonts w:ascii="Tahoma" w:hAnsi="Tahoma" w:cs="Tahoma"/>
                <w:sz w:val="18"/>
                <w:szCs w:val="18"/>
              </w:rPr>
              <w:t>3.590.000,00</w:t>
            </w:r>
          </w:p>
        </w:tc>
        <w:tc>
          <w:tcPr>
            <w:tcW w:w="1427" w:type="dxa"/>
          </w:tcPr>
          <w:p w:rsidR="00D364DE"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3.575.929,74</w:t>
            </w:r>
          </w:p>
        </w:tc>
        <w:tc>
          <w:tcPr>
            <w:tcW w:w="1275" w:type="dxa"/>
          </w:tcPr>
          <w:p w:rsidR="00D364DE" w:rsidRPr="006C537D" w:rsidRDefault="00B24C3A" w:rsidP="006C537D">
            <w:pPr>
              <w:spacing w:after="0" w:line="240" w:lineRule="auto"/>
              <w:jc w:val="right"/>
              <w:rPr>
                <w:rFonts w:ascii="Tahoma" w:hAnsi="Tahoma" w:cs="Tahoma"/>
                <w:sz w:val="18"/>
                <w:szCs w:val="18"/>
              </w:rPr>
            </w:pPr>
            <w:r>
              <w:rPr>
                <w:rFonts w:ascii="Tahoma" w:hAnsi="Tahoma" w:cs="Tahoma"/>
                <w:sz w:val="18"/>
                <w:szCs w:val="18"/>
              </w:rPr>
              <w:t>-98.299,90</w:t>
            </w:r>
          </w:p>
        </w:tc>
        <w:tc>
          <w:tcPr>
            <w:tcW w:w="1252" w:type="dxa"/>
          </w:tcPr>
          <w:p w:rsidR="00D364DE" w:rsidRPr="006C537D" w:rsidRDefault="00D364DE" w:rsidP="006C537D">
            <w:pPr>
              <w:spacing w:after="0" w:line="240" w:lineRule="auto"/>
              <w:jc w:val="right"/>
              <w:rPr>
                <w:rFonts w:ascii="Tahoma" w:hAnsi="Tahoma" w:cs="Tahoma"/>
                <w:sz w:val="18"/>
                <w:szCs w:val="18"/>
              </w:rPr>
            </w:pPr>
          </w:p>
        </w:tc>
        <w:tc>
          <w:tcPr>
            <w:tcW w:w="1522" w:type="dxa"/>
          </w:tcPr>
          <w:p w:rsidR="00D364DE" w:rsidRPr="006C537D" w:rsidRDefault="00D364DE" w:rsidP="006C537D">
            <w:pPr>
              <w:spacing w:after="0" w:line="240" w:lineRule="auto"/>
              <w:jc w:val="right"/>
              <w:rPr>
                <w:rFonts w:ascii="Tahoma" w:hAnsi="Tahoma" w:cs="Tahoma"/>
                <w:sz w:val="18"/>
                <w:szCs w:val="18"/>
              </w:rPr>
            </w:pPr>
          </w:p>
        </w:tc>
      </w:tr>
      <w:tr w:rsidR="00D364DE" w:rsidRPr="006C537D" w:rsidTr="00A81CEF">
        <w:trPr>
          <w:trHeight w:hRule="exact" w:val="198"/>
        </w:trPr>
        <w:tc>
          <w:tcPr>
            <w:tcW w:w="530" w:type="dxa"/>
          </w:tcPr>
          <w:p w:rsidR="00D364DE" w:rsidRPr="006C537D" w:rsidRDefault="00D364DE" w:rsidP="006C537D">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322" w:type="dxa"/>
          </w:tcPr>
          <w:p w:rsidR="00D364DE" w:rsidRPr="006C537D" w:rsidRDefault="00D364DE" w:rsidP="006C537D">
            <w:pPr>
              <w:spacing w:after="0" w:line="240" w:lineRule="auto"/>
              <w:jc w:val="both"/>
              <w:rPr>
                <w:rFonts w:ascii="Tahoma" w:hAnsi="Tahoma" w:cs="Tahoma"/>
                <w:sz w:val="18"/>
                <w:szCs w:val="18"/>
              </w:rPr>
            </w:pPr>
            <w:r w:rsidRPr="006C537D">
              <w:rPr>
                <w:rFonts w:ascii="Tahoma" w:hAnsi="Tahoma" w:cs="Tahoma"/>
                <w:sz w:val="18"/>
                <w:szCs w:val="18"/>
              </w:rPr>
              <w:t>2</w:t>
            </w:r>
          </w:p>
        </w:tc>
        <w:tc>
          <w:tcPr>
            <w:tcW w:w="3046" w:type="dxa"/>
          </w:tcPr>
          <w:p w:rsidR="00D364DE" w:rsidRPr="006C537D" w:rsidRDefault="00D364DE" w:rsidP="006C537D">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455" w:type="dxa"/>
          </w:tcPr>
          <w:p w:rsidR="00D364DE" w:rsidRPr="006C537D" w:rsidRDefault="00D364DE" w:rsidP="006C537D">
            <w:pPr>
              <w:spacing w:after="0" w:line="240" w:lineRule="auto"/>
              <w:jc w:val="right"/>
              <w:rPr>
                <w:rFonts w:ascii="Tahoma" w:hAnsi="Tahoma" w:cs="Tahoma"/>
                <w:sz w:val="18"/>
                <w:szCs w:val="18"/>
              </w:rPr>
            </w:pPr>
          </w:p>
        </w:tc>
        <w:tc>
          <w:tcPr>
            <w:tcW w:w="1291" w:type="dxa"/>
          </w:tcPr>
          <w:p w:rsidR="00D364DE" w:rsidRPr="006C537D" w:rsidRDefault="00D364DE" w:rsidP="006C537D">
            <w:pPr>
              <w:spacing w:after="0" w:line="240" w:lineRule="auto"/>
              <w:jc w:val="right"/>
              <w:rPr>
                <w:rFonts w:ascii="Tahoma" w:hAnsi="Tahoma" w:cs="Tahoma"/>
                <w:sz w:val="18"/>
                <w:szCs w:val="18"/>
              </w:rPr>
            </w:pPr>
          </w:p>
        </w:tc>
        <w:tc>
          <w:tcPr>
            <w:tcW w:w="1134" w:type="dxa"/>
          </w:tcPr>
          <w:p w:rsidR="00D364DE" w:rsidRPr="006C537D" w:rsidRDefault="00D364DE" w:rsidP="006C537D">
            <w:pPr>
              <w:spacing w:after="0" w:line="240" w:lineRule="auto"/>
              <w:jc w:val="right"/>
              <w:rPr>
                <w:rFonts w:ascii="Tahoma" w:hAnsi="Tahoma" w:cs="Tahoma"/>
                <w:sz w:val="18"/>
                <w:szCs w:val="18"/>
              </w:rPr>
            </w:pPr>
          </w:p>
        </w:tc>
        <w:tc>
          <w:tcPr>
            <w:tcW w:w="1417" w:type="dxa"/>
          </w:tcPr>
          <w:p w:rsidR="00D364DE" w:rsidRPr="006C537D" w:rsidRDefault="00D364DE" w:rsidP="006C537D">
            <w:pPr>
              <w:spacing w:after="0" w:line="240" w:lineRule="auto"/>
              <w:jc w:val="right"/>
              <w:rPr>
                <w:rFonts w:ascii="Tahoma" w:hAnsi="Tahoma" w:cs="Tahoma"/>
                <w:sz w:val="18"/>
                <w:szCs w:val="18"/>
              </w:rPr>
            </w:pPr>
          </w:p>
        </w:tc>
        <w:tc>
          <w:tcPr>
            <w:tcW w:w="1427" w:type="dxa"/>
          </w:tcPr>
          <w:p w:rsidR="00D364DE" w:rsidRPr="006C537D" w:rsidRDefault="00D364DE" w:rsidP="006C537D">
            <w:pPr>
              <w:spacing w:after="0" w:line="240" w:lineRule="auto"/>
              <w:jc w:val="right"/>
              <w:rPr>
                <w:rFonts w:ascii="Tahoma" w:hAnsi="Tahoma" w:cs="Tahoma"/>
                <w:sz w:val="18"/>
                <w:szCs w:val="18"/>
              </w:rPr>
            </w:pPr>
          </w:p>
        </w:tc>
        <w:tc>
          <w:tcPr>
            <w:tcW w:w="1275" w:type="dxa"/>
          </w:tcPr>
          <w:p w:rsidR="00D364DE" w:rsidRPr="006C537D" w:rsidRDefault="00D364DE" w:rsidP="006C537D">
            <w:pPr>
              <w:spacing w:after="0" w:line="240" w:lineRule="auto"/>
              <w:jc w:val="right"/>
              <w:rPr>
                <w:rFonts w:ascii="Tahoma" w:hAnsi="Tahoma" w:cs="Tahoma"/>
                <w:sz w:val="18"/>
                <w:szCs w:val="18"/>
              </w:rPr>
            </w:pPr>
          </w:p>
        </w:tc>
        <w:tc>
          <w:tcPr>
            <w:tcW w:w="1252" w:type="dxa"/>
          </w:tcPr>
          <w:p w:rsidR="00D364DE" w:rsidRPr="006C537D" w:rsidRDefault="00D364DE" w:rsidP="006C537D">
            <w:pPr>
              <w:spacing w:after="0" w:line="240" w:lineRule="auto"/>
              <w:jc w:val="right"/>
              <w:rPr>
                <w:rFonts w:ascii="Tahoma" w:hAnsi="Tahoma" w:cs="Tahoma"/>
                <w:sz w:val="18"/>
                <w:szCs w:val="18"/>
              </w:rPr>
            </w:pPr>
          </w:p>
        </w:tc>
        <w:tc>
          <w:tcPr>
            <w:tcW w:w="1522" w:type="dxa"/>
          </w:tcPr>
          <w:p w:rsidR="00D364DE" w:rsidRPr="006C537D" w:rsidRDefault="00D364DE" w:rsidP="006C537D">
            <w:pPr>
              <w:spacing w:after="0" w:line="240" w:lineRule="auto"/>
              <w:jc w:val="right"/>
              <w:rPr>
                <w:rFonts w:ascii="Tahoma" w:hAnsi="Tahoma" w:cs="Tahoma"/>
                <w:sz w:val="18"/>
                <w:szCs w:val="18"/>
              </w:rPr>
            </w:pPr>
          </w:p>
        </w:tc>
      </w:tr>
      <w:tr w:rsidR="00B24C3A" w:rsidRPr="006C537D" w:rsidTr="00A81CEF">
        <w:trPr>
          <w:trHeight w:hRule="exact" w:val="222"/>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3</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35.000,00</w:t>
            </w: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35,000,00</w:t>
            </w:r>
          </w:p>
        </w:tc>
        <w:tc>
          <w:tcPr>
            <w:tcW w:w="142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8.639,35</w:t>
            </w: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10.360,65</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4</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5</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DİĞER PERSONEL</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852" w:type="dxa"/>
            <w:gridSpan w:val="2"/>
          </w:tcPr>
          <w:p w:rsidR="00B24C3A" w:rsidRPr="006C537D" w:rsidRDefault="00B24C3A" w:rsidP="00B24C3A">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3046" w:type="dxa"/>
          </w:tcPr>
          <w:p w:rsidR="00B24C3A" w:rsidRPr="006C537D" w:rsidRDefault="00B24C3A" w:rsidP="00B24C3A">
            <w:pPr>
              <w:spacing w:after="0" w:line="240" w:lineRule="auto"/>
              <w:jc w:val="both"/>
              <w:rPr>
                <w:rFonts w:ascii="Tahoma" w:hAnsi="Tahoma" w:cs="Tahoma"/>
                <w:b/>
                <w:sz w:val="18"/>
                <w:szCs w:val="18"/>
              </w:rPr>
            </w:pPr>
            <w:proofErr w:type="gramStart"/>
            <w:r w:rsidRPr="006C537D">
              <w:rPr>
                <w:rFonts w:ascii="Tahoma" w:hAnsi="Tahoma" w:cs="Tahoma"/>
                <w:b/>
                <w:sz w:val="18"/>
                <w:szCs w:val="18"/>
              </w:rPr>
              <w:t>SOS.GÜV</w:t>
            </w:r>
            <w:proofErr w:type="gramEnd"/>
            <w:r w:rsidRPr="006C537D">
              <w:rPr>
                <w:rFonts w:ascii="Tahoma" w:hAnsi="Tahoma" w:cs="Tahoma"/>
                <w:b/>
                <w:sz w:val="18"/>
                <w:szCs w:val="18"/>
              </w:rPr>
              <w:t>.DEV.PRİ.GİD.</w:t>
            </w:r>
          </w:p>
        </w:tc>
        <w:tc>
          <w:tcPr>
            <w:tcW w:w="1455" w:type="dxa"/>
          </w:tcPr>
          <w:p w:rsidR="00B24C3A" w:rsidRPr="006C537D" w:rsidRDefault="00A81CEF" w:rsidP="00B24C3A">
            <w:pPr>
              <w:spacing w:after="0" w:line="240" w:lineRule="auto"/>
              <w:jc w:val="right"/>
              <w:rPr>
                <w:rFonts w:ascii="Tahoma" w:hAnsi="Tahoma" w:cs="Tahoma"/>
                <w:b/>
                <w:sz w:val="18"/>
                <w:szCs w:val="18"/>
              </w:rPr>
            </w:pPr>
            <w:r>
              <w:rPr>
                <w:rFonts w:ascii="Tahoma" w:hAnsi="Tahoma" w:cs="Tahoma"/>
                <w:b/>
                <w:sz w:val="18"/>
                <w:szCs w:val="18"/>
              </w:rPr>
              <w:t>547.000,00</w:t>
            </w:r>
          </w:p>
        </w:tc>
        <w:tc>
          <w:tcPr>
            <w:tcW w:w="1291" w:type="dxa"/>
          </w:tcPr>
          <w:p w:rsidR="00B24C3A" w:rsidRPr="006C537D" w:rsidRDefault="00A81CEF" w:rsidP="00B24C3A">
            <w:pPr>
              <w:spacing w:after="0" w:line="240" w:lineRule="auto"/>
              <w:jc w:val="right"/>
              <w:rPr>
                <w:rFonts w:ascii="Tahoma" w:hAnsi="Tahoma" w:cs="Tahoma"/>
                <w:b/>
                <w:sz w:val="18"/>
                <w:szCs w:val="18"/>
              </w:rPr>
            </w:pPr>
            <w:r>
              <w:rPr>
                <w:rFonts w:ascii="Tahoma" w:hAnsi="Tahoma" w:cs="Tahoma"/>
                <w:b/>
                <w:sz w:val="18"/>
                <w:szCs w:val="18"/>
              </w:rPr>
              <w:t>686,76</w:t>
            </w:r>
          </w:p>
        </w:tc>
        <w:tc>
          <w:tcPr>
            <w:tcW w:w="1134" w:type="dxa"/>
          </w:tcPr>
          <w:p w:rsidR="00B24C3A" w:rsidRPr="006C537D" w:rsidRDefault="00A81CEF" w:rsidP="00B24C3A">
            <w:pPr>
              <w:spacing w:after="0" w:line="240" w:lineRule="auto"/>
              <w:jc w:val="right"/>
              <w:rPr>
                <w:rFonts w:ascii="Tahoma" w:hAnsi="Tahoma" w:cs="Tahoma"/>
                <w:b/>
                <w:sz w:val="18"/>
                <w:szCs w:val="18"/>
              </w:rPr>
            </w:pPr>
            <w:r>
              <w:rPr>
                <w:rFonts w:ascii="Tahoma" w:hAnsi="Tahoma" w:cs="Tahoma"/>
                <w:b/>
                <w:sz w:val="18"/>
                <w:szCs w:val="18"/>
              </w:rPr>
              <w:t>20.000,00</w:t>
            </w:r>
          </w:p>
        </w:tc>
        <w:tc>
          <w:tcPr>
            <w:tcW w:w="1417" w:type="dxa"/>
          </w:tcPr>
          <w:p w:rsidR="00B24C3A" w:rsidRPr="006C537D" w:rsidRDefault="00A81CEF" w:rsidP="00B24C3A">
            <w:pPr>
              <w:spacing w:after="0" w:line="240" w:lineRule="auto"/>
              <w:jc w:val="right"/>
              <w:rPr>
                <w:rFonts w:ascii="Tahoma" w:hAnsi="Tahoma" w:cs="Tahoma"/>
                <w:b/>
                <w:sz w:val="18"/>
                <w:szCs w:val="18"/>
              </w:rPr>
            </w:pPr>
            <w:r>
              <w:rPr>
                <w:rFonts w:ascii="Tahoma" w:hAnsi="Tahoma" w:cs="Tahoma"/>
                <w:b/>
                <w:sz w:val="18"/>
                <w:szCs w:val="18"/>
              </w:rPr>
              <w:t>527.686,76</w:t>
            </w:r>
          </w:p>
        </w:tc>
        <w:tc>
          <w:tcPr>
            <w:tcW w:w="1427" w:type="dxa"/>
          </w:tcPr>
          <w:p w:rsidR="00B24C3A" w:rsidRPr="006C537D" w:rsidRDefault="00A81CEF" w:rsidP="00B24C3A">
            <w:pPr>
              <w:spacing w:after="0" w:line="240" w:lineRule="auto"/>
              <w:jc w:val="right"/>
              <w:rPr>
                <w:rFonts w:ascii="Tahoma" w:hAnsi="Tahoma" w:cs="Tahoma"/>
                <w:b/>
                <w:sz w:val="18"/>
                <w:szCs w:val="18"/>
              </w:rPr>
            </w:pPr>
            <w:r>
              <w:rPr>
                <w:rFonts w:ascii="Tahoma" w:hAnsi="Tahoma" w:cs="Tahoma"/>
                <w:b/>
                <w:sz w:val="18"/>
                <w:szCs w:val="18"/>
              </w:rPr>
              <w:t>531.514,88</w:t>
            </w:r>
          </w:p>
        </w:tc>
        <w:tc>
          <w:tcPr>
            <w:tcW w:w="1275" w:type="dxa"/>
          </w:tcPr>
          <w:p w:rsidR="00B24C3A" w:rsidRPr="006C537D" w:rsidRDefault="00A81CEF" w:rsidP="00B24C3A">
            <w:pPr>
              <w:spacing w:after="0" w:line="240" w:lineRule="auto"/>
              <w:jc w:val="right"/>
              <w:rPr>
                <w:rFonts w:ascii="Tahoma" w:hAnsi="Tahoma" w:cs="Tahoma"/>
                <w:b/>
                <w:sz w:val="18"/>
                <w:szCs w:val="18"/>
              </w:rPr>
            </w:pPr>
            <w:r>
              <w:rPr>
                <w:rFonts w:ascii="Tahoma" w:hAnsi="Tahoma" w:cs="Tahoma"/>
                <w:b/>
                <w:sz w:val="18"/>
                <w:szCs w:val="18"/>
              </w:rPr>
              <w:t>-4.828,12</w:t>
            </w:r>
          </w:p>
        </w:tc>
        <w:tc>
          <w:tcPr>
            <w:tcW w:w="1252" w:type="dxa"/>
          </w:tcPr>
          <w:p w:rsidR="00B24C3A" w:rsidRPr="006C537D" w:rsidRDefault="00B24C3A" w:rsidP="00B24C3A">
            <w:pPr>
              <w:spacing w:after="0" w:line="240" w:lineRule="auto"/>
              <w:jc w:val="right"/>
              <w:rPr>
                <w:rFonts w:ascii="Tahoma" w:hAnsi="Tahoma" w:cs="Tahoma"/>
                <w:b/>
                <w:sz w:val="18"/>
                <w:szCs w:val="18"/>
              </w:rPr>
            </w:pPr>
          </w:p>
        </w:tc>
        <w:tc>
          <w:tcPr>
            <w:tcW w:w="1522" w:type="dxa"/>
          </w:tcPr>
          <w:p w:rsidR="00B24C3A" w:rsidRPr="006C537D" w:rsidRDefault="00B24C3A" w:rsidP="00B24C3A">
            <w:pPr>
              <w:spacing w:after="0" w:line="240" w:lineRule="auto"/>
              <w:jc w:val="right"/>
              <w:rPr>
                <w:rFonts w:ascii="Tahoma" w:hAnsi="Tahoma" w:cs="Tahoma"/>
                <w:b/>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1</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522.000,00</w:t>
            </w: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522.000,00</w:t>
            </w:r>
          </w:p>
        </w:tc>
        <w:tc>
          <w:tcPr>
            <w:tcW w:w="142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530.147,49</w:t>
            </w: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-8.147,49</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2</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3</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25.000,00</w:t>
            </w:r>
          </w:p>
        </w:tc>
        <w:tc>
          <w:tcPr>
            <w:tcW w:w="1291"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686,76</w:t>
            </w:r>
          </w:p>
        </w:tc>
        <w:tc>
          <w:tcPr>
            <w:tcW w:w="1134"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20.000,00</w:t>
            </w: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5.686,76</w:t>
            </w:r>
          </w:p>
        </w:tc>
        <w:tc>
          <w:tcPr>
            <w:tcW w:w="142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1.367,39</w:t>
            </w: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3.319,37</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4</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852" w:type="dxa"/>
            <w:gridSpan w:val="2"/>
          </w:tcPr>
          <w:p w:rsidR="00B24C3A" w:rsidRPr="006C537D" w:rsidRDefault="00B24C3A" w:rsidP="00B24C3A">
            <w:pPr>
              <w:spacing w:after="0" w:line="240" w:lineRule="auto"/>
              <w:jc w:val="center"/>
              <w:rPr>
                <w:rFonts w:ascii="Tahoma" w:hAnsi="Tahoma" w:cs="Tahoma"/>
                <w:b/>
                <w:bCs/>
                <w:sz w:val="18"/>
                <w:szCs w:val="18"/>
              </w:rPr>
            </w:pPr>
            <w:r w:rsidRPr="006C537D">
              <w:rPr>
                <w:rFonts w:ascii="Tahoma" w:hAnsi="Tahoma" w:cs="Tahoma"/>
                <w:b/>
                <w:bCs/>
                <w:sz w:val="18"/>
                <w:szCs w:val="18"/>
              </w:rPr>
              <w:t>03</w:t>
            </w:r>
          </w:p>
        </w:tc>
        <w:tc>
          <w:tcPr>
            <w:tcW w:w="3046" w:type="dxa"/>
          </w:tcPr>
          <w:p w:rsidR="00B24C3A" w:rsidRPr="006C537D" w:rsidRDefault="00B24C3A" w:rsidP="00B24C3A">
            <w:pPr>
              <w:spacing w:after="0" w:line="240" w:lineRule="auto"/>
              <w:jc w:val="both"/>
              <w:rPr>
                <w:rFonts w:ascii="Tahoma" w:hAnsi="Tahoma" w:cs="Tahoma"/>
                <w:b/>
                <w:sz w:val="18"/>
                <w:szCs w:val="18"/>
              </w:rPr>
            </w:pPr>
            <w:r w:rsidRPr="006C537D">
              <w:rPr>
                <w:rFonts w:ascii="Tahoma" w:hAnsi="Tahoma" w:cs="Tahoma"/>
                <w:b/>
                <w:sz w:val="18"/>
                <w:szCs w:val="18"/>
              </w:rPr>
              <w:t>MAL VE HİZMET ALIM GİD.</w:t>
            </w:r>
          </w:p>
        </w:tc>
        <w:tc>
          <w:tcPr>
            <w:tcW w:w="1455" w:type="dxa"/>
          </w:tcPr>
          <w:p w:rsidR="00B24C3A" w:rsidRPr="006C537D" w:rsidRDefault="00B24C3A" w:rsidP="00B24C3A">
            <w:pPr>
              <w:spacing w:after="0" w:line="240" w:lineRule="auto"/>
              <w:jc w:val="right"/>
              <w:rPr>
                <w:rFonts w:ascii="Tahoma" w:hAnsi="Tahoma" w:cs="Tahoma"/>
                <w:b/>
                <w:sz w:val="18"/>
                <w:szCs w:val="18"/>
              </w:rPr>
            </w:pPr>
            <w:r>
              <w:rPr>
                <w:rFonts w:ascii="Tahoma" w:hAnsi="Tahoma" w:cs="Tahoma"/>
                <w:b/>
                <w:sz w:val="18"/>
                <w:szCs w:val="18"/>
              </w:rPr>
              <w:t>21.000</w:t>
            </w:r>
          </w:p>
        </w:tc>
        <w:tc>
          <w:tcPr>
            <w:tcW w:w="1291" w:type="dxa"/>
          </w:tcPr>
          <w:p w:rsidR="00B24C3A" w:rsidRPr="006C537D" w:rsidRDefault="00B24C3A" w:rsidP="00B24C3A">
            <w:pPr>
              <w:spacing w:after="0" w:line="240" w:lineRule="auto"/>
              <w:jc w:val="right"/>
              <w:rPr>
                <w:rFonts w:ascii="Tahoma" w:hAnsi="Tahoma" w:cs="Tahoma"/>
                <w:b/>
                <w:sz w:val="18"/>
                <w:szCs w:val="18"/>
              </w:rPr>
            </w:pPr>
            <w:r>
              <w:rPr>
                <w:rFonts w:ascii="Tahoma" w:hAnsi="Tahoma" w:cs="Tahoma"/>
                <w:b/>
                <w:sz w:val="18"/>
                <w:szCs w:val="18"/>
              </w:rPr>
              <w:t>11.500</w:t>
            </w:r>
          </w:p>
        </w:tc>
        <w:tc>
          <w:tcPr>
            <w:tcW w:w="1134" w:type="dxa"/>
          </w:tcPr>
          <w:p w:rsidR="00B24C3A" w:rsidRPr="006C537D" w:rsidRDefault="00B24C3A" w:rsidP="00B24C3A">
            <w:pPr>
              <w:spacing w:after="0" w:line="240" w:lineRule="auto"/>
              <w:jc w:val="right"/>
              <w:rPr>
                <w:rFonts w:ascii="Tahoma" w:hAnsi="Tahoma" w:cs="Tahoma"/>
                <w:b/>
                <w:sz w:val="18"/>
                <w:szCs w:val="18"/>
              </w:rPr>
            </w:pPr>
            <w:r>
              <w:rPr>
                <w:rFonts w:ascii="Tahoma" w:hAnsi="Tahoma" w:cs="Tahoma"/>
                <w:b/>
                <w:sz w:val="18"/>
                <w:szCs w:val="18"/>
              </w:rPr>
              <w:t>1.829</w:t>
            </w:r>
          </w:p>
        </w:tc>
        <w:tc>
          <w:tcPr>
            <w:tcW w:w="1417" w:type="dxa"/>
          </w:tcPr>
          <w:p w:rsidR="00B24C3A" w:rsidRPr="006C537D" w:rsidRDefault="00B24C3A" w:rsidP="00B24C3A">
            <w:pPr>
              <w:spacing w:after="0" w:line="240" w:lineRule="auto"/>
              <w:jc w:val="right"/>
              <w:rPr>
                <w:rFonts w:ascii="Tahoma" w:hAnsi="Tahoma" w:cs="Tahoma"/>
                <w:b/>
                <w:sz w:val="18"/>
                <w:szCs w:val="18"/>
              </w:rPr>
            </w:pPr>
            <w:r>
              <w:rPr>
                <w:rFonts w:ascii="Tahoma" w:hAnsi="Tahoma" w:cs="Tahoma"/>
                <w:b/>
                <w:sz w:val="18"/>
                <w:szCs w:val="18"/>
              </w:rPr>
              <w:t>34.329</w:t>
            </w:r>
          </w:p>
        </w:tc>
        <w:tc>
          <w:tcPr>
            <w:tcW w:w="1427" w:type="dxa"/>
          </w:tcPr>
          <w:p w:rsidR="00B24C3A" w:rsidRPr="006C537D" w:rsidRDefault="00B24C3A" w:rsidP="00B24C3A">
            <w:pPr>
              <w:spacing w:after="0" w:line="240" w:lineRule="auto"/>
              <w:jc w:val="right"/>
              <w:rPr>
                <w:rFonts w:ascii="Tahoma" w:hAnsi="Tahoma" w:cs="Tahoma"/>
                <w:b/>
                <w:sz w:val="18"/>
                <w:szCs w:val="18"/>
              </w:rPr>
            </w:pPr>
            <w:r>
              <w:rPr>
                <w:rFonts w:ascii="Tahoma" w:hAnsi="Tahoma" w:cs="Tahoma"/>
                <w:b/>
                <w:sz w:val="18"/>
                <w:szCs w:val="18"/>
              </w:rPr>
              <w:t>14.661.69</w:t>
            </w:r>
          </w:p>
        </w:tc>
        <w:tc>
          <w:tcPr>
            <w:tcW w:w="1275" w:type="dxa"/>
          </w:tcPr>
          <w:p w:rsidR="00B24C3A" w:rsidRPr="006C537D" w:rsidRDefault="00B24C3A" w:rsidP="00B24C3A">
            <w:pPr>
              <w:spacing w:after="0" w:line="240" w:lineRule="auto"/>
              <w:jc w:val="right"/>
              <w:rPr>
                <w:rFonts w:ascii="Tahoma" w:hAnsi="Tahoma" w:cs="Tahoma"/>
                <w:b/>
                <w:sz w:val="18"/>
                <w:szCs w:val="18"/>
              </w:rPr>
            </w:pPr>
            <w:r>
              <w:rPr>
                <w:rFonts w:ascii="Tahoma" w:hAnsi="Tahoma" w:cs="Tahoma"/>
                <w:b/>
                <w:sz w:val="18"/>
                <w:szCs w:val="18"/>
              </w:rPr>
              <w:t>2.009.31</w:t>
            </w:r>
          </w:p>
        </w:tc>
        <w:tc>
          <w:tcPr>
            <w:tcW w:w="1252" w:type="dxa"/>
          </w:tcPr>
          <w:p w:rsidR="00B24C3A" w:rsidRPr="006C537D" w:rsidRDefault="00B24C3A" w:rsidP="00B24C3A">
            <w:pPr>
              <w:spacing w:after="0" w:line="240" w:lineRule="auto"/>
              <w:jc w:val="right"/>
              <w:rPr>
                <w:rFonts w:ascii="Tahoma" w:hAnsi="Tahoma" w:cs="Tahoma"/>
                <w:b/>
                <w:sz w:val="18"/>
                <w:szCs w:val="18"/>
              </w:rPr>
            </w:pPr>
          </w:p>
        </w:tc>
        <w:tc>
          <w:tcPr>
            <w:tcW w:w="1522" w:type="dxa"/>
          </w:tcPr>
          <w:p w:rsidR="00B24C3A" w:rsidRPr="006C537D" w:rsidRDefault="00B24C3A" w:rsidP="00B24C3A">
            <w:pPr>
              <w:spacing w:after="0" w:line="240" w:lineRule="auto"/>
              <w:jc w:val="right"/>
              <w:rPr>
                <w:rFonts w:ascii="Tahoma" w:hAnsi="Tahoma" w:cs="Tahoma"/>
                <w:b/>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2</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TÜKETİME </w:t>
            </w:r>
            <w:proofErr w:type="gramStart"/>
            <w:r w:rsidRPr="006C537D">
              <w:rPr>
                <w:rFonts w:ascii="Tahoma" w:hAnsi="Tahoma" w:cs="Tahoma"/>
                <w:sz w:val="18"/>
                <w:szCs w:val="18"/>
              </w:rPr>
              <w:t>YÖN.MAL</w:t>
            </w:r>
            <w:proofErr w:type="gramEnd"/>
            <w:r w:rsidRPr="006C537D">
              <w:rPr>
                <w:rFonts w:ascii="Tahoma" w:hAnsi="Tahoma" w:cs="Tahoma"/>
                <w:sz w:val="18"/>
                <w:szCs w:val="18"/>
              </w:rPr>
              <w:t xml:space="preserve"> VE MALZ.</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5.000</w:t>
            </w:r>
          </w:p>
        </w:tc>
        <w:tc>
          <w:tcPr>
            <w:tcW w:w="1291"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6.000</w:t>
            </w: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11.000</w:t>
            </w:r>
          </w:p>
        </w:tc>
        <w:tc>
          <w:tcPr>
            <w:tcW w:w="142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7.991.72</w:t>
            </w: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8.28</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3</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YOLLUKLAR</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2.000</w:t>
            </w:r>
          </w:p>
        </w:tc>
        <w:tc>
          <w:tcPr>
            <w:tcW w:w="1291"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2.500</w:t>
            </w:r>
          </w:p>
        </w:tc>
        <w:tc>
          <w:tcPr>
            <w:tcW w:w="1134"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1.829</w:t>
            </w: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6.329</w:t>
            </w:r>
          </w:p>
        </w:tc>
        <w:tc>
          <w:tcPr>
            <w:tcW w:w="142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1.670.64</w:t>
            </w: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0.36</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4</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GÖREV GİDERLERİ</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5</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HİZMET ALIMLARI</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2.000</w:t>
            </w: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2.000</w:t>
            </w: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1.000</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6</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TEMSİL VETANITMA GİD.</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7</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MAMUL MAL ALIM BAK VE ON.</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10.000</w:t>
            </w:r>
          </w:p>
        </w:tc>
        <w:tc>
          <w:tcPr>
            <w:tcW w:w="1291"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3.000</w:t>
            </w: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13.000</w:t>
            </w:r>
          </w:p>
        </w:tc>
        <w:tc>
          <w:tcPr>
            <w:tcW w:w="142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3.999.33</w:t>
            </w: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0.67</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8</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GAYRİMENKUL </w:t>
            </w:r>
            <w:proofErr w:type="gramStart"/>
            <w:r w:rsidRPr="006C537D">
              <w:rPr>
                <w:rFonts w:ascii="Tahoma" w:hAnsi="Tahoma" w:cs="Tahoma"/>
                <w:sz w:val="18"/>
                <w:szCs w:val="18"/>
              </w:rPr>
              <w:t>MAL.BAK</w:t>
            </w:r>
            <w:proofErr w:type="gramEnd"/>
            <w:r w:rsidRPr="006C537D">
              <w:rPr>
                <w:rFonts w:ascii="Tahoma" w:hAnsi="Tahoma" w:cs="Tahoma"/>
                <w:sz w:val="18"/>
                <w:szCs w:val="18"/>
              </w:rPr>
              <w:t>.ONA.</w:t>
            </w:r>
          </w:p>
        </w:tc>
        <w:tc>
          <w:tcPr>
            <w:tcW w:w="145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2.000</w:t>
            </w: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2.000</w:t>
            </w: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r>
              <w:rPr>
                <w:rFonts w:ascii="Tahoma" w:hAnsi="Tahoma" w:cs="Tahoma"/>
                <w:sz w:val="18"/>
                <w:szCs w:val="18"/>
              </w:rPr>
              <w:t>1.000</w:t>
            </w: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9</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TEDAVİ GİDERLERİ</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852" w:type="dxa"/>
            <w:gridSpan w:val="2"/>
          </w:tcPr>
          <w:p w:rsidR="00B24C3A" w:rsidRPr="006C537D" w:rsidRDefault="00B24C3A" w:rsidP="00B24C3A">
            <w:pPr>
              <w:spacing w:after="0" w:line="240" w:lineRule="auto"/>
              <w:jc w:val="center"/>
              <w:rPr>
                <w:rFonts w:ascii="Tahoma" w:hAnsi="Tahoma" w:cs="Tahoma"/>
                <w:b/>
                <w:bCs/>
                <w:sz w:val="18"/>
                <w:szCs w:val="18"/>
              </w:rPr>
            </w:pPr>
            <w:r w:rsidRPr="006C537D">
              <w:rPr>
                <w:rFonts w:ascii="Tahoma" w:hAnsi="Tahoma" w:cs="Tahoma"/>
                <w:b/>
                <w:bCs/>
                <w:sz w:val="18"/>
                <w:szCs w:val="18"/>
              </w:rPr>
              <w:t>05</w:t>
            </w:r>
          </w:p>
        </w:tc>
        <w:tc>
          <w:tcPr>
            <w:tcW w:w="3046" w:type="dxa"/>
          </w:tcPr>
          <w:p w:rsidR="00B24C3A" w:rsidRPr="006C537D" w:rsidRDefault="00B24C3A" w:rsidP="00B24C3A">
            <w:pPr>
              <w:spacing w:after="0" w:line="240" w:lineRule="auto"/>
              <w:jc w:val="both"/>
              <w:rPr>
                <w:rFonts w:ascii="Tahoma" w:hAnsi="Tahoma" w:cs="Tahoma"/>
                <w:b/>
                <w:sz w:val="18"/>
                <w:szCs w:val="18"/>
              </w:rPr>
            </w:pPr>
            <w:r w:rsidRPr="006C537D">
              <w:rPr>
                <w:rFonts w:ascii="Tahoma" w:hAnsi="Tahoma" w:cs="Tahoma"/>
                <w:b/>
                <w:sz w:val="18"/>
                <w:szCs w:val="18"/>
              </w:rPr>
              <w:t>CARİ TRANSFERLER</w:t>
            </w:r>
          </w:p>
        </w:tc>
        <w:tc>
          <w:tcPr>
            <w:tcW w:w="1455" w:type="dxa"/>
          </w:tcPr>
          <w:p w:rsidR="00B24C3A" w:rsidRPr="006C537D" w:rsidRDefault="00B24C3A" w:rsidP="00B24C3A">
            <w:pPr>
              <w:spacing w:after="0" w:line="240" w:lineRule="auto"/>
              <w:jc w:val="right"/>
              <w:rPr>
                <w:rFonts w:ascii="Tahoma" w:hAnsi="Tahoma" w:cs="Tahoma"/>
                <w:b/>
                <w:sz w:val="18"/>
                <w:szCs w:val="18"/>
              </w:rPr>
            </w:pPr>
          </w:p>
        </w:tc>
        <w:tc>
          <w:tcPr>
            <w:tcW w:w="1291" w:type="dxa"/>
          </w:tcPr>
          <w:p w:rsidR="00B24C3A" w:rsidRPr="006C537D" w:rsidRDefault="00B24C3A" w:rsidP="00B24C3A">
            <w:pPr>
              <w:spacing w:after="0" w:line="240" w:lineRule="auto"/>
              <w:jc w:val="right"/>
              <w:rPr>
                <w:rFonts w:ascii="Tahoma" w:hAnsi="Tahoma" w:cs="Tahoma"/>
                <w:b/>
                <w:sz w:val="18"/>
                <w:szCs w:val="18"/>
              </w:rPr>
            </w:pPr>
          </w:p>
        </w:tc>
        <w:tc>
          <w:tcPr>
            <w:tcW w:w="1134" w:type="dxa"/>
          </w:tcPr>
          <w:p w:rsidR="00B24C3A" w:rsidRPr="006C537D" w:rsidRDefault="00B24C3A" w:rsidP="00B24C3A">
            <w:pPr>
              <w:spacing w:after="0" w:line="240" w:lineRule="auto"/>
              <w:jc w:val="right"/>
              <w:rPr>
                <w:rFonts w:ascii="Tahoma" w:hAnsi="Tahoma" w:cs="Tahoma"/>
                <w:b/>
                <w:sz w:val="18"/>
                <w:szCs w:val="18"/>
              </w:rPr>
            </w:pPr>
          </w:p>
        </w:tc>
        <w:tc>
          <w:tcPr>
            <w:tcW w:w="1417" w:type="dxa"/>
          </w:tcPr>
          <w:p w:rsidR="00B24C3A" w:rsidRPr="006C537D" w:rsidRDefault="00B24C3A" w:rsidP="00B24C3A">
            <w:pPr>
              <w:spacing w:after="0" w:line="240" w:lineRule="auto"/>
              <w:jc w:val="right"/>
              <w:rPr>
                <w:rFonts w:ascii="Tahoma" w:hAnsi="Tahoma" w:cs="Tahoma"/>
                <w:b/>
                <w:sz w:val="18"/>
                <w:szCs w:val="18"/>
              </w:rPr>
            </w:pPr>
          </w:p>
        </w:tc>
        <w:tc>
          <w:tcPr>
            <w:tcW w:w="1427" w:type="dxa"/>
          </w:tcPr>
          <w:p w:rsidR="00B24C3A" w:rsidRPr="006C537D" w:rsidRDefault="00B24C3A" w:rsidP="00B24C3A">
            <w:pPr>
              <w:spacing w:after="0" w:line="240" w:lineRule="auto"/>
              <w:jc w:val="right"/>
              <w:rPr>
                <w:rFonts w:ascii="Tahoma" w:hAnsi="Tahoma" w:cs="Tahoma"/>
                <w:b/>
                <w:sz w:val="18"/>
                <w:szCs w:val="18"/>
              </w:rPr>
            </w:pPr>
          </w:p>
        </w:tc>
        <w:tc>
          <w:tcPr>
            <w:tcW w:w="1275" w:type="dxa"/>
          </w:tcPr>
          <w:p w:rsidR="00B24C3A" w:rsidRPr="006C537D" w:rsidRDefault="00B24C3A" w:rsidP="00B24C3A">
            <w:pPr>
              <w:spacing w:after="0" w:line="240" w:lineRule="auto"/>
              <w:jc w:val="right"/>
              <w:rPr>
                <w:rFonts w:ascii="Tahoma" w:hAnsi="Tahoma" w:cs="Tahoma"/>
                <w:b/>
                <w:sz w:val="18"/>
                <w:szCs w:val="18"/>
              </w:rPr>
            </w:pPr>
          </w:p>
        </w:tc>
        <w:tc>
          <w:tcPr>
            <w:tcW w:w="1252" w:type="dxa"/>
          </w:tcPr>
          <w:p w:rsidR="00B24C3A" w:rsidRPr="006C537D" w:rsidRDefault="00B24C3A" w:rsidP="00B24C3A">
            <w:pPr>
              <w:spacing w:after="0" w:line="240" w:lineRule="auto"/>
              <w:jc w:val="right"/>
              <w:rPr>
                <w:rFonts w:ascii="Tahoma" w:hAnsi="Tahoma" w:cs="Tahoma"/>
                <w:b/>
                <w:sz w:val="18"/>
                <w:szCs w:val="18"/>
              </w:rPr>
            </w:pPr>
          </w:p>
        </w:tc>
        <w:tc>
          <w:tcPr>
            <w:tcW w:w="1522" w:type="dxa"/>
          </w:tcPr>
          <w:p w:rsidR="00B24C3A" w:rsidRPr="006C537D" w:rsidRDefault="00B24C3A" w:rsidP="00B24C3A">
            <w:pPr>
              <w:spacing w:after="0" w:line="240" w:lineRule="auto"/>
              <w:jc w:val="right"/>
              <w:rPr>
                <w:rFonts w:ascii="Tahoma" w:hAnsi="Tahoma" w:cs="Tahoma"/>
                <w:b/>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1</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GÖREV ZARARLARI</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2</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HAZİNE YARDIMLARI</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3</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KAR AMACI </w:t>
            </w:r>
            <w:proofErr w:type="gramStart"/>
            <w:r w:rsidRPr="006C537D">
              <w:rPr>
                <w:rFonts w:ascii="Tahoma" w:hAnsi="Tahoma" w:cs="Tahoma"/>
                <w:sz w:val="18"/>
                <w:szCs w:val="18"/>
              </w:rPr>
              <w:t>GÜTM.KUR</w:t>
            </w:r>
            <w:proofErr w:type="gramEnd"/>
            <w:r w:rsidRPr="006C537D">
              <w:rPr>
                <w:rFonts w:ascii="Tahoma" w:hAnsi="Tahoma" w:cs="Tahoma"/>
                <w:sz w:val="18"/>
                <w:szCs w:val="18"/>
              </w:rPr>
              <w:t>.YAP.</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4</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HANE HALK. </w:t>
            </w:r>
            <w:proofErr w:type="gramStart"/>
            <w:r w:rsidRPr="006C537D">
              <w:rPr>
                <w:rFonts w:ascii="Tahoma" w:hAnsi="Tahoma" w:cs="Tahoma"/>
                <w:sz w:val="18"/>
                <w:szCs w:val="18"/>
              </w:rPr>
              <w:t>YAP.TRANSFER</w:t>
            </w:r>
            <w:proofErr w:type="gramEnd"/>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05</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6</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YURTDIŞINA </w:t>
            </w:r>
            <w:proofErr w:type="gramStart"/>
            <w:r w:rsidRPr="006C537D">
              <w:rPr>
                <w:rFonts w:ascii="Tahoma" w:hAnsi="Tahoma" w:cs="Tahoma"/>
                <w:sz w:val="18"/>
                <w:szCs w:val="18"/>
              </w:rPr>
              <w:t>YAP.TRANSFER</w:t>
            </w:r>
            <w:proofErr w:type="gramEnd"/>
            <w:r w:rsidRPr="006C537D">
              <w:rPr>
                <w:rFonts w:ascii="Tahoma" w:hAnsi="Tahoma" w:cs="Tahoma"/>
                <w:sz w:val="18"/>
                <w:szCs w:val="18"/>
              </w:rPr>
              <w:t>.</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852" w:type="dxa"/>
            <w:gridSpan w:val="2"/>
          </w:tcPr>
          <w:p w:rsidR="00B24C3A" w:rsidRPr="006C537D" w:rsidRDefault="00B24C3A" w:rsidP="00B24C3A">
            <w:pPr>
              <w:spacing w:after="0" w:line="240" w:lineRule="auto"/>
              <w:jc w:val="center"/>
              <w:rPr>
                <w:rFonts w:ascii="Tahoma" w:hAnsi="Tahoma" w:cs="Tahoma"/>
                <w:b/>
                <w:bCs/>
                <w:sz w:val="18"/>
                <w:szCs w:val="18"/>
              </w:rPr>
            </w:pPr>
            <w:r w:rsidRPr="006C537D">
              <w:rPr>
                <w:rFonts w:ascii="Tahoma" w:hAnsi="Tahoma" w:cs="Tahoma"/>
                <w:b/>
                <w:bCs/>
                <w:sz w:val="18"/>
                <w:szCs w:val="18"/>
              </w:rPr>
              <w:t>06</w:t>
            </w:r>
          </w:p>
        </w:tc>
        <w:tc>
          <w:tcPr>
            <w:tcW w:w="3046" w:type="dxa"/>
          </w:tcPr>
          <w:p w:rsidR="00B24C3A" w:rsidRPr="006C537D" w:rsidRDefault="00B24C3A" w:rsidP="00B24C3A">
            <w:pPr>
              <w:spacing w:after="0" w:line="240" w:lineRule="auto"/>
              <w:jc w:val="both"/>
              <w:rPr>
                <w:rFonts w:ascii="Tahoma" w:hAnsi="Tahoma" w:cs="Tahoma"/>
                <w:b/>
                <w:sz w:val="18"/>
                <w:szCs w:val="18"/>
              </w:rPr>
            </w:pPr>
            <w:r w:rsidRPr="006C537D">
              <w:rPr>
                <w:rFonts w:ascii="Tahoma" w:hAnsi="Tahoma" w:cs="Tahoma"/>
                <w:b/>
                <w:sz w:val="18"/>
                <w:szCs w:val="18"/>
              </w:rPr>
              <w:t>SERMAYE GİDERLERİ</w:t>
            </w:r>
          </w:p>
        </w:tc>
        <w:tc>
          <w:tcPr>
            <w:tcW w:w="1455" w:type="dxa"/>
          </w:tcPr>
          <w:p w:rsidR="00B24C3A" w:rsidRPr="006C537D" w:rsidRDefault="00B24C3A" w:rsidP="00B24C3A">
            <w:pPr>
              <w:spacing w:after="0" w:line="240" w:lineRule="auto"/>
              <w:jc w:val="right"/>
              <w:rPr>
                <w:rFonts w:ascii="Tahoma" w:hAnsi="Tahoma" w:cs="Tahoma"/>
                <w:b/>
                <w:sz w:val="18"/>
                <w:szCs w:val="18"/>
              </w:rPr>
            </w:pPr>
          </w:p>
        </w:tc>
        <w:tc>
          <w:tcPr>
            <w:tcW w:w="1291" w:type="dxa"/>
          </w:tcPr>
          <w:p w:rsidR="00B24C3A" w:rsidRPr="006C537D" w:rsidRDefault="00B24C3A" w:rsidP="00B24C3A">
            <w:pPr>
              <w:spacing w:after="0" w:line="240" w:lineRule="auto"/>
              <w:jc w:val="right"/>
              <w:rPr>
                <w:rFonts w:ascii="Tahoma" w:hAnsi="Tahoma" w:cs="Tahoma"/>
                <w:b/>
                <w:sz w:val="18"/>
                <w:szCs w:val="18"/>
              </w:rPr>
            </w:pPr>
          </w:p>
        </w:tc>
        <w:tc>
          <w:tcPr>
            <w:tcW w:w="1134" w:type="dxa"/>
          </w:tcPr>
          <w:p w:rsidR="00B24C3A" w:rsidRPr="006C537D" w:rsidRDefault="00B24C3A" w:rsidP="00B24C3A">
            <w:pPr>
              <w:spacing w:after="0" w:line="240" w:lineRule="auto"/>
              <w:jc w:val="right"/>
              <w:rPr>
                <w:rFonts w:ascii="Tahoma" w:hAnsi="Tahoma" w:cs="Tahoma"/>
                <w:b/>
                <w:sz w:val="18"/>
                <w:szCs w:val="18"/>
              </w:rPr>
            </w:pPr>
          </w:p>
        </w:tc>
        <w:tc>
          <w:tcPr>
            <w:tcW w:w="1417" w:type="dxa"/>
          </w:tcPr>
          <w:p w:rsidR="00B24C3A" w:rsidRPr="006C537D" w:rsidRDefault="00B24C3A" w:rsidP="00B24C3A">
            <w:pPr>
              <w:spacing w:after="0" w:line="240" w:lineRule="auto"/>
              <w:jc w:val="right"/>
              <w:rPr>
                <w:rFonts w:ascii="Tahoma" w:hAnsi="Tahoma" w:cs="Tahoma"/>
                <w:b/>
                <w:sz w:val="18"/>
                <w:szCs w:val="18"/>
              </w:rPr>
            </w:pPr>
          </w:p>
        </w:tc>
        <w:tc>
          <w:tcPr>
            <w:tcW w:w="1427" w:type="dxa"/>
          </w:tcPr>
          <w:p w:rsidR="00B24C3A" w:rsidRPr="006C537D" w:rsidRDefault="00B24C3A" w:rsidP="00B24C3A">
            <w:pPr>
              <w:spacing w:after="0" w:line="240" w:lineRule="auto"/>
              <w:jc w:val="right"/>
              <w:rPr>
                <w:rFonts w:ascii="Tahoma" w:hAnsi="Tahoma" w:cs="Tahoma"/>
                <w:b/>
                <w:sz w:val="18"/>
                <w:szCs w:val="18"/>
              </w:rPr>
            </w:pPr>
          </w:p>
        </w:tc>
        <w:tc>
          <w:tcPr>
            <w:tcW w:w="1275" w:type="dxa"/>
          </w:tcPr>
          <w:p w:rsidR="00B24C3A" w:rsidRPr="006C537D" w:rsidRDefault="00B24C3A" w:rsidP="00B24C3A">
            <w:pPr>
              <w:spacing w:after="0" w:line="240" w:lineRule="auto"/>
              <w:jc w:val="right"/>
              <w:rPr>
                <w:rFonts w:ascii="Tahoma" w:hAnsi="Tahoma" w:cs="Tahoma"/>
                <w:b/>
                <w:sz w:val="18"/>
                <w:szCs w:val="18"/>
              </w:rPr>
            </w:pPr>
          </w:p>
        </w:tc>
        <w:tc>
          <w:tcPr>
            <w:tcW w:w="1252" w:type="dxa"/>
          </w:tcPr>
          <w:p w:rsidR="00B24C3A" w:rsidRPr="006C537D" w:rsidRDefault="00B24C3A" w:rsidP="00B24C3A">
            <w:pPr>
              <w:spacing w:after="0" w:line="240" w:lineRule="auto"/>
              <w:jc w:val="right"/>
              <w:rPr>
                <w:rFonts w:ascii="Tahoma" w:hAnsi="Tahoma" w:cs="Tahoma"/>
                <w:b/>
                <w:sz w:val="18"/>
                <w:szCs w:val="18"/>
              </w:rPr>
            </w:pPr>
          </w:p>
        </w:tc>
        <w:tc>
          <w:tcPr>
            <w:tcW w:w="1522" w:type="dxa"/>
          </w:tcPr>
          <w:p w:rsidR="00B24C3A" w:rsidRPr="006C537D" w:rsidRDefault="00B24C3A" w:rsidP="00B24C3A">
            <w:pPr>
              <w:spacing w:after="0" w:line="240" w:lineRule="auto"/>
              <w:jc w:val="right"/>
              <w:rPr>
                <w:rFonts w:ascii="Tahoma" w:hAnsi="Tahoma" w:cs="Tahoma"/>
                <w:b/>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1</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MAMUL MAL ALIMLARI</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2</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MENKUL </w:t>
            </w:r>
            <w:proofErr w:type="gramStart"/>
            <w:r w:rsidRPr="006C537D">
              <w:rPr>
                <w:rFonts w:ascii="Tahoma" w:hAnsi="Tahoma" w:cs="Tahoma"/>
                <w:sz w:val="18"/>
                <w:szCs w:val="18"/>
              </w:rPr>
              <w:t>SERM.ÜRETİM</w:t>
            </w:r>
            <w:proofErr w:type="gramEnd"/>
            <w:r w:rsidRPr="006C537D">
              <w:rPr>
                <w:rFonts w:ascii="Tahoma" w:hAnsi="Tahoma" w:cs="Tahoma"/>
                <w:sz w:val="18"/>
                <w:szCs w:val="18"/>
              </w:rPr>
              <w:t>.GİD.</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3</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GAYRİMADDİ HAK ALIMLARI</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4</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GAYRİMENKUL AL. VE KAMUL.</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5</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GAYRİMENKUL </w:t>
            </w:r>
            <w:proofErr w:type="gramStart"/>
            <w:r w:rsidRPr="006C537D">
              <w:rPr>
                <w:rFonts w:ascii="Tahoma" w:hAnsi="Tahoma" w:cs="Tahoma"/>
                <w:sz w:val="18"/>
                <w:szCs w:val="18"/>
              </w:rPr>
              <w:t>SERM.ÜR</w:t>
            </w:r>
            <w:proofErr w:type="gramEnd"/>
            <w:r w:rsidRPr="006C537D">
              <w:rPr>
                <w:rFonts w:ascii="Tahoma" w:hAnsi="Tahoma" w:cs="Tahoma"/>
                <w:sz w:val="18"/>
                <w:szCs w:val="18"/>
              </w:rPr>
              <w:t>.GİD.</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6</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MENKUL </w:t>
            </w:r>
            <w:proofErr w:type="gramStart"/>
            <w:r w:rsidRPr="006C537D">
              <w:rPr>
                <w:rFonts w:ascii="Tahoma" w:hAnsi="Tahoma" w:cs="Tahoma"/>
                <w:sz w:val="18"/>
                <w:szCs w:val="18"/>
              </w:rPr>
              <w:t>MAL.BÜYÜK</w:t>
            </w:r>
            <w:proofErr w:type="gramEnd"/>
            <w:r w:rsidRPr="006C537D">
              <w:rPr>
                <w:rFonts w:ascii="Tahoma" w:hAnsi="Tahoma" w:cs="Tahoma"/>
                <w:sz w:val="18"/>
                <w:szCs w:val="18"/>
              </w:rPr>
              <w:t xml:space="preserve"> ONA.GİD</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7</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GAYRİMENKUL </w:t>
            </w:r>
            <w:proofErr w:type="gramStart"/>
            <w:r w:rsidRPr="006C537D">
              <w:rPr>
                <w:rFonts w:ascii="Tahoma" w:hAnsi="Tahoma" w:cs="Tahoma"/>
                <w:sz w:val="18"/>
                <w:szCs w:val="18"/>
              </w:rPr>
              <w:t>BÜY.ON</w:t>
            </w:r>
            <w:proofErr w:type="gramEnd"/>
            <w:r w:rsidRPr="006C537D">
              <w:rPr>
                <w:rFonts w:ascii="Tahoma" w:hAnsi="Tahoma" w:cs="Tahoma"/>
                <w:sz w:val="18"/>
                <w:szCs w:val="18"/>
              </w:rPr>
              <w:t>.GİD.</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530" w:type="dxa"/>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06</w:t>
            </w:r>
          </w:p>
        </w:tc>
        <w:tc>
          <w:tcPr>
            <w:tcW w:w="322"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9</w:t>
            </w:r>
          </w:p>
        </w:tc>
        <w:tc>
          <w:tcPr>
            <w:tcW w:w="3046" w:type="dxa"/>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 xml:space="preserve">DİĞER </w:t>
            </w:r>
            <w:proofErr w:type="gramStart"/>
            <w:r w:rsidRPr="006C537D">
              <w:rPr>
                <w:rFonts w:ascii="Tahoma" w:hAnsi="Tahoma" w:cs="Tahoma"/>
                <w:sz w:val="18"/>
                <w:szCs w:val="18"/>
              </w:rPr>
              <w:t>SERMAYE.GİD</w:t>
            </w:r>
            <w:proofErr w:type="gramEnd"/>
            <w:r w:rsidRPr="006C537D">
              <w:rPr>
                <w:rFonts w:ascii="Tahoma" w:hAnsi="Tahoma" w:cs="Tahoma"/>
                <w:sz w:val="18"/>
                <w:szCs w:val="18"/>
              </w:rPr>
              <w:t>.</w:t>
            </w:r>
          </w:p>
        </w:tc>
        <w:tc>
          <w:tcPr>
            <w:tcW w:w="1455" w:type="dxa"/>
          </w:tcPr>
          <w:p w:rsidR="00B24C3A" w:rsidRPr="006C537D" w:rsidRDefault="00B24C3A" w:rsidP="00B24C3A">
            <w:pPr>
              <w:spacing w:after="0" w:line="240" w:lineRule="auto"/>
              <w:jc w:val="right"/>
              <w:rPr>
                <w:rFonts w:ascii="Tahoma" w:hAnsi="Tahoma" w:cs="Tahoma"/>
                <w:sz w:val="18"/>
                <w:szCs w:val="18"/>
              </w:rPr>
            </w:pPr>
          </w:p>
        </w:tc>
        <w:tc>
          <w:tcPr>
            <w:tcW w:w="1291" w:type="dxa"/>
          </w:tcPr>
          <w:p w:rsidR="00B24C3A" w:rsidRPr="006C537D" w:rsidRDefault="00B24C3A" w:rsidP="00B24C3A">
            <w:pPr>
              <w:spacing w:after="0" w:line="240" w:lineRule="auto"/>
              <w:jc w:val="right"/>
              <w:rPr>
                <w:rFonts w:ascii="Tahoma" w:hAnsi="Tahoma" w:cs="Tahoma"/>
                <w:sz w:val="18"/>
                <w:szCs w:val="18"/>
              </w:rPr>
            </w:pPr>
          </w:p>
        </w:tc>
        <w:tc>
          <w:tcPr>
            <w:tcW w:w="1134" w:type="dxa"/>
          </w:tcPr>
          <w:p w:rsidR="00B24C3A" w:rsidRPr="006C537D" w:rsidRDefault="00B24C3A" w:rsidP="00B24C3A">
            <w:pPr>
              <w:spacing w:after="0" w:line="240" w:lineRule="auto"/>
              <w:jc w:val="right"/>
              <w:rPr>
                <w:rFonts w:ascii="Tahoma" w:hAnsi="Tahoma" w:cs="Tahoma"/>
                <w:sz w:val="18"/>
                <w:szCs w:val="18"/>
              </w:rPr>
            </w:pPr>
          </w:p>
        </w:tc>
        <w:tc>
          <w:tcPr>
            <w:tcW w:w="1417" w:type="dxa"/>
          </w:tcPr>
          <w:p w:rsidR="00B24C3A" w:rsidRPr="006C537D" w:rsidRDefault="00B24C3A" w:rsidP="00B24C3A">
            <w:pPr>
              <w:spacing w:after="0" w:line="240" w:lineRule="auto"/>
              <w:jc w:val="right"/>
              <w:rPr>
                <w:rFonts w:ascii="Tahoma" w:hAnsi="Tahoma" w:cs="Tahoma"/>
                <w:sz w:val="18"/>
                <w:szCs w:val="18"/>
              </w:rPr>
            </w:pPr>
          </w:p>
        </w:tc>
        <w:tc>
          <w:tcPr>
            <w:tcW w:w="1427" w:type="dxa"/>
          </w:tcPr>
          <w:p w:rsidR="00B24C3A" w:rsidRPr="006C537D" w:rsidRDefault="00B24C3A" w:rsidP="00B24C3A">
            <w:pPr>
              <w:spacing w:after="0" w:line="240" w:lineRule="auto"/>
              <w:jc w:val="right"/>
              <w:rPr>
                <w:rFonts w:ascii="Tahoma" w:hAnsi="Tahoma" w:cs="Tahoma"/>
                <w:sz w:val="18"/>
                <w:szCs w:val="18"/>
              </w:rPr>
            </w:pPr>
          </w:p>
        </w:tc>
        <w:tc>
          <w:tcPr>
            <w:tcW w:w="1275" w:type="dxa"/>
          </w:tcPr>
          <w:p w:rsidR="00B24C3A" w:rsidRPr="006C537D" w:rsidRDefault="00B24C3A" w:rsidP="00B24C3A">
            <w:pPr>
              <w:spacing w:after="0" w:line="240" w:lineRule="auto"/>
              <w:jc w:val="right"/>
              <w:rPr>
                <w:rFonts w:ascii="Tahoma" w:hAnsi="Tahoma" w:cs="Tahoma"/>
                <w:sz w:val="18"/>
                <w:szCs w:val="18"/>
              </w:rPr>
            </w:pPr>
          </w:p>
        </w:tc>
        <w:tc>
          <w:tcPr>
            <w:tcW w:w="1252" w:type="dxa"/>
          </w:tcPr>
          <w:p w:rsidR="00B24C3A" w:rsidRPr="006C537D" w:rsidRDefault="00B24C3A" w:rsidP="00B24C3A">
            <w:pPr>
              <w:spacing w:after="0" w:line="240" w:lineRule="auto"/>
              <w:jc w:val="right"/>
              <w:rPr>
                <w:rFonts w:ascii="Tahoma" w:hAnsi="Tahoma" w:cs="Tahoma"/>
                <w:sz w:val="18"/>
                <w:szCs w:val="18"/>
              </w:rPr>
            </w:pPr>
          </w:p>
        </w:tc>
        <w:tc>
          <w:tcPr>
            <w:tcW w:w="1522" w:type="dxa"/>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852" w:type="dxa"/>
            <w:gridSpan w:val="2"/>
          </w:tcPr>
          <w:p w:rsidR="00B24C3A" w:rsidRPr="006C537D" w:rsidRDefault="00B24C3A" w:rsidP="00B24C3A">
            <w:pPr>
              <w:spacing w:after="0" w:line="240" w:lineRule="auto"/>
              <w:jc w:val="center"/>
              <w:rPr>
                <w:rFonts w:ascii="Tahoma" w:hAnsi="Tahoma" w:cs="Tahoma"/>
                <w:b/>
                <w:bCs/>
                <w:sz w:val="18"/>
                <w:szCs w:val="18"/>
              </w:rPr>
            </w:pPr>
            <w:r w:rsidRPr="006C537D">
              <w:rPr>
                <w:rFonts w:ascii="Tahoma" w:hAnsi="Tahoma" w:cs="Tahoma"/>
                <w:b/>
                <w:bCs/>
                <w:sz w:val="18"/>
                <w:szCs w:val="18"/>
              </w:rPr>
              <w:t>07</w:t>
            </w:r>
          </w:p>
        </w:tc>
        <w:tc>
          <w:tcPr>
            <w:tcW w:w="3046" w:type="dxa"/>
          </w:tcPr>
          <w:p w:rsidR="00B24C3A" w:rsidRPr="006C537D" w:rsidRDefault="00B24C3A" w:rsidP="00B24C3A">
            <w:pPr>
              <w:spacing w:after="0" w:line="240" w:lineRule="auto"/>
              <w:jc w:val="both"/>
              <w:rPr>
                <w:rFonts w:ascii="Tahoma" w:hAnsi="Tahoma" w:cs="Tahoma"/>
                <w:b/>
                <w:sz w:val="18"/>
                <w:szCs w:val="18"/>
              </w:rPr>
            </w:pPr>
            <w:r w:rsidRPr="006C537D">
              <w:rPr>
                <w:rFonts w:ascii="Tahoma" w:hAnsi="Tahoma" w:cs="Tahoma"/>
                <w:b/>
                <w:sz w:val="18"/>
                <w:szCs w:val="18"/>
              </w:rPr>
              <w:t>SERMAYE TRANSFERLERİ</w:t>
            </w:r>
          </w:p>
        </w:tc>
        <w:tc>
          <w:tcPr>
            <w:tcW w:w="1455" w:type="dxa"/>
          </w:tcPr>
          <w:p w:rsidR="00B24C3A" w:rsidRPr="006C537D" w:rsidRDefault="00B24C3A" w:rsidP="00B24C3A">
            <w:pPr>
              <w:spacing w:after="0" w:line="240" w:lineRule="auto"/>
              <w:jc w:val="right"/>
              <w:rPr>
                <w:rFonts w:ascii="Tahoma" w:hAnsi="Tahoma" w:cs="Tahoma"/>
                <w:b/>
                <w:sz w:val="18"/>
                <w:szCs w:val="18"/>
              </w:rPr>
            </w:pPr>
          </w:p>
        </w:tc>
        <w:tc>
          <w:tcPr>
            <w:tcW w:w="1291" w:type="dxa"/>
          </w:tcPr>
          <w:p w:rsidR="00B24C3A" w:rsidRPr="006C537D" w:rsidRDefault="00B24C3A" w:rsidP="00B24C3A">
            <w:pPr>
              <w:spacing w:after="0" w:line="240" w:lineRule="auto"/>
              <w:jc w:val="right"/>
              <w:rPr>
                <w:rFonts w:ascii="Tahoma" w:hAnsi="Tahoma" w:cs="Tahoma"/>
                <w:b/>
                <w:sz w:val="18"/>
                <w:szCs w:val="18"/>
              </w:rPr>
            </w:pPr>
          </w:p>
        </w:tc>
        <w:tc>
          <w:tcPr>
            <w:tcW w:w="1134" w:type="dxa"/>
          </w:tcPr>
          <w:p w:rsidR="00B24C3A" w:rsidRPr="006C537D" w:rsidRDefault="00B24C3A" w:rsidP="00B24C3A">
            <w:pPr>
              <w:spacing w:after="0" w:line="240" w:lineRule="auto"/>
              <w:jc w:val="right"/>
              <w:rPr>
                <w:rFonts w:ascii="Tahoma" w:hAnsi="Tahoma" w:cs="Tahoma"/>
                <w:b/>
                <w:sz w:val="18"/>
                <w:szCs w:val="18"/>
              </w:rPr>
            </w:pPr>
          </w:p>
        </w:tc>
        <w:tc>
          <w:tcPr>
            <w:tcW w:w="1417" w:type="dxa"/>
          </w:tcPr>
          <w:p w:rsidR="00B24C3A" w:rsidRPr="006C537D" w:rsidRDefault="00B24C3A" w:rsidP="00B24C3A">
            <w:pPr>
              <w:spacing w:after="0" w:line="240" w:lineRule="auto"/>
              <w:jc w:val="right"/>
              <w:rPr>
                <w:rFonts w:ascii="Tahoma" w:hAnsi="Tahoma" w:cs="Tahoma"/>
                <w:b/>
                <w:sz w:val="18"/>
                <w:szCs w:val="18"/>
              </w:rPr>
            </w:pPr>
          </w:p>
        </w:tc>
        <w:tc>
          <w:tcPr>
            <w:tcW w:w="1427" w:type="dxa"/>
          </w:tcPr>
          <w:p w:rsidR="00B24C3A" w:rsidRPr="006C537D" w:rsidRDefault="00B24C3A" w:rsidP="00B24C3A">
            <w:pPr>
              <w:spacing w:after="0" w:line="240" w:lineRule="auto"/>
              <w:jc w:val="right"/>
              <w:rPr>
                <w:rFonts w:ascii="Tahoma" w:hAnsi="Tahoma" w:cs="Tahoma"/>
                <w:b/>
                <w:sz w:val="18"/>
                <w:szCs w:val="18"/>
              </w:rPr>
            </w:pPr>
          </w:p>
        </w:tc>
        <w:tc>
          <w:tcPr>
            <w:tcW w:w="1275" w:type="dxa"/>
          </w:tcPr>
          <w:p w:rsidR="00B24C3A" w:rsidRPr="006C537D" w:rsidRDefault="00B24C3A" w:rsidP="00B24C3A">
            <w:pPr>
              <w:spacing w:after="0" w:line="240" w:lineRule="auto"/>
              <w:jc w:val="right"/>
              <w:rPr>
                <w:rFonts w:ascii="Tahoma" w:hAnsi="Tahoma" w:cs="Tahoma"/>
                <w:b/>
                <w:sz w:val="18"/>
                <w:szCs w:val="18"/>
              </w:rPr>
            </w:pPr>
          </w:p>
        </w:tc>
        <w:tc>
          <w:tcPr>
            <w:tcW w:w="1252" w:type="dxa"/>
          </w:tcPr>
          <w:p w:rsidR="00B24C3A" w:rsidRPr="006C537D" w:rsidRDefault="00B24C3A" w:rsidP="00B24C3A">
            <w:pPr>
              <w:spacing w:after="0" w:line="240" w:lineRule="auto"/>
              <w:jc w:val="right"/>
              <w:rPr>
                <w:rFonts w:ascii="Tahoma" w:hAnsi="Tahoma" w:cs="Tahoma"/>
                <w:b/>
                <w:sz w:val="18"/>
                <w:szCs w:val="18"/>
              </w:rPr>
            </w:pPr>
          </w:p>
        </w:tc>
        <w:tc>
          <w:tcPr>
            <w:tcW w:w="1522" w:type="dxa"/>
          </w:tcPr>
          <w:p w:rsidR="00B24C3A" w:rsidRPr="006C537D" w:rsidRDefault="00B24C3A" w:rsidP="00B24C3A">
            <w:pPr>
              <w:spacing w:after="0" w:line="240" w:lineRule="auto"/>
              <w:jc w:val="right"/>
              <w:rPr>
                <w:rFonts w:ascii="Tahoma" w:hAnsi="Tahoma" w:cs="Tahoma"/>
                <w:b/>
                <w:sz w:val="18"/>
                <w:szCs w:val="18"/>
              </w:rPr>
            </w:pPr>
          </w:p>
        </w:tc>
      </w:tr>
      <w:tr w:rsidR="00B24C3A" w:rsidRPr="006C537D" w:rsidTr="00A81CEF">
        <w:trPr>
          <w:trHeight w:hRule="exact" w:val="198"/>
        </w:trPr>
        <w:tc>
          <w:tcPr>
            <w:tcW w:w="530" w:type="dxa"/>
            <w:tcBorders>
              <w:bottom w:val="single" w:sz="8" w:space="0" w:color="F79646"/>
            </w:tcBorders>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07</w:t>
            </w:r>
          </w:p>
        </w:tc>
        <w:tc>
          <w:tcPr>
            <w:tcW w:w="322" w:type="dxa"/>
            <w:tcBorders>
              <w:bottom w:val="single" w:sz="8" w:space="0" w:color="F79646"/>
            </w:tcBorders>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1</w:t>
            </w:r>
          </w:p>
        </w:tc>
        <w:tc>
          <w:tcPr>
            <w:tcW w:w="3046" w:type="dxa"/>
            <w:tcBorders>
              <w:bottom w:val="single" w:sz="8" w:space="0" w:color="F79646"/>
            </w:tcBorders>
          </w:tcPr>
          <w:p w:rsidR="00B24C3A" w:rsidRPr="006C537D" w:rsidRDefault="00B24C3A" w:rsidP="00B24C3A">
            <w:pPr>
              <w:spacing w:after="0" w:line="240" w:lineRule="auto"/>
              <w:jc w:val="both"/>
              <w:rPr>
                <w:rFonts w:ascii="Tahoma" w:hAnsi="Tahoma" w:cs="Tahoma"/>
                <w:sz w:val="18"/>
                <w:szCs w:val="18"/>
              </w:rPr>
            </w:pPr>
            <w:r w:rsidRPr="006C537D">
              <w:rPr>
                <w:rFonts w:ascii="Tahoma" w:hAnsi="Tahoma" w:cs="Tahoma"/>
                <w:sz w:val="18"/>
                <w:szCs w:val="18"/>
              </w:rPr>
              <w:t>YURTİÇİ SERMAYE TRANSF.</w:t>
            </w:r>
          </w:p>
        </w:tc>
        <w:tc>
          <w:tcPr>
            <w:tcW w:w="1455"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291"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134"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417"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427"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275"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252"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c>
          <w:tcPr>
            <w:tcW w:w="1522" w:type="dxa"/>
            <w:tcBorders>
              <w:bottom w:val="single" w:sz="8" w:space="0" w:color="F79646"/>
            </w:tcBorders>
          </w:tcPr>
          <w:p w:rsidR="00B24C3A" w:rsidRPr="006C537D" w:rsidRDefault="00B24C3A" w:rsidP="00B24C3A">
            <w:pPr>
              <w:spacing w:after="0" w:line="240" w:lineRule="auto"/>
              <w:jc w:val="right"/>
              <w:rPr>
                <w:rFonts w:ascii="Tahoma" w:hAnsi="Tahoma" w:cs="Tahoma"/>
                <w:sz w:val="18"/>
                <w:szCs w:val="18"/>
              </w:rPr>
            </w:pPr>
          </w:p>
        </w:tc>
      </w:tr>
      <w:tr w:rsidR="00B24C3A" w:rsidRPr="006C537D" w:rsidTr="00A81CEF">
        <w:trPr>
          <w:trHeight w:hRule="exact" w:val="198"/>
        </w:trPr>
        <w:tc>
          <w:tcPr>
            <w:tcW w:w="3898" w:type="dxa"/>
            <w:gridSpan w:val="3"/>
            <w:tcBorders>
              <w:top w:val="single" w:sz="8" w:space="0" w:color="F79646"/>
              <w:left w:val="single" w:sz="8" w:space="0" w:color="F79646"/>
              <w:bottom w:val="single" w:sz="8" w:space="0" w:color="auto"/>
            </w:tcBorders>
            <w:shd w:val="clear" w:color="auto" w:fill="F79646"/>
          </w:tcPr>
          <w:p w:rsidR="00B24C3A" w:rsidRPr="006C537D" w:rsidRDefault="00B24C3A" w:rsidP="00B24C3A">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455" w:type="dxa"/>
            <w:tcBorders>
              <w:top w:val="single" w:sz="8" w:space="0" w:color="F79646"/>
              <w:bottom w:val="single" w:sz="8" w:space="0" w:color="auto"/>
            </w:tcBorders>
            <w:shd w:val="clear" w:color="auto" w:fill="F79646"/>
          </w:tcPr>
          <w:p w:rsidR="00B24C3A" w:rsidRPr="006C537D" w:rsidRDefault="00A81CEF" w:rsidP="00B24C3A">
            <w:pPr>
              <w:spacing w:after="0" w:line="240" w:lineRule="auto"/>
              <w:jc w:val="right"/>
              <w:rPr>
                <w:rFonts w:ascii="Tahoma" w:hAnsi="Tahoma" w:cs="Tahoma"/>
                <w:sz w:val="18"/>
                <w:szCs w:val="18"/>
              </w:rPr>
            </w:pPr>
            <w:r>
              <w:rPr>
                <w:rFonts w:ascii="Tahoma" w:hAnsi="Tahoma" w:cs="Tahoma"/>
                <w:sz w:val="18"/>
                <w:szCs w:val="18"/>
              </w:rPr>
              <w:t>4.182.000,00</w:t>
            </w:r>
          </w:p>
        </w:tc>
        <w:tc>
          <w:tcPr>
            <w:tcW w:w="1291" w:type="dxa"/>
            <w:tcBorders>
              <w:top w:val="single" w:sz="8" w:space="0" w:color="F79646"/>
              <w:bottom w:val="single" w:sz="8" w:space="0" w:color="auto"/>
            </w:tcBorders>
            <w:shd w:val="clear" w:color="auto" w:fill="F79646"/>
          </w:tcPr>
          <w:p w:rsidR="00B24C3A" w:rsidRPr="006C537D" w:rsidRDefault="00A81CEF" w:rsidP="00B24C3A">
            <w:pPr>
              <w:spacing w:after="0" w:line="240" w:lineRule="auto"/>
              <w:jc w:val="right"/>
              <w:rPr>
                <w:rFonts w:ascii="Tahoma" w:hAnsi="Tahoma" w:cs="Tahoma"/>
                <w:sz w:val="18"/>
                <w:szCs w:val="18"/>
              </w:rPr>
            </w:pPr>
            <w:r>
              <w:rPr>
                <w:rFonts w:ascii="Tahoma" w:hAnsi="Tahoma" w:cs="Tahoma"/>
                <w:sz w:val="18"/>
                <w:szCs w:val="18"/>
              </w:rPr>
              <w:t>23.186,76</w:t>
            </w:r>
          </w:p>
        </w:tc>
        <w:tc>
          <w:tcPr>
            <w:tcW w:w="1134" w:type="dxa"/>
            <w:tcBorders>
              <w:top w:val="single" w:sz="8" w:space="0" w:color="F79646"/>
              <w:bottom w:val="single" w:sz="8" w:space="0" w:color="auto"/>
            </w:tcBorders>
            <w:shd w:val="clear" w:color="auto" w:fill="F79646"/>
          </w:tcPr>
          <w:p w:rsidR="00B24C3A" w:rsidRPr="006C537D" w:rsidRDefault="00A81CEF" w:rsidP="00B24C3A">
            <w:pPr>
              <w:spacing w:after="0" w:line="240" w:lineRule="auto"/>
              <w:jc w:val="right"/>
              <w:rPr>
                <w:rFonts w:ascii="Tahoma" w:hAnsi="Tahoma" w:cs="Tahoma"/>
                <w:sz w:val="18"/>
                <w:szCs w:val="18"/>
              </w:rPr>
            </w:pPr>
            <w:r>
              <w:rPr>
                <w:rFonts w:ascii="Tahoma" w:hAnsi="Tahoma" w:cs="Tahoma"/>
                <w:sz w:val="18"/>
                <w:szCs w:val="18"/>
              </w:rPr>
              <w:t>21.829,00</w:t>
            </w:r>
          </w:p>
        </w:tc>
        <w:tc>
          <w:tcPr>
            <w:tcW w:w="1417" w:type="dxa"/>
            <w:tcBorders>
              <w:top w:val="single" w:sz="8" w:space="0" w:color="F79646"/>
              <w:bottom w:val="single" w:sz="8" w:space="0" w:color="auto"/>
            </w:tcBorders>
            <w:shd w:val="clear" w:color="auto" w:fill="F79646"/>
          </w:tcPr>
          <w:p w:rsidR="00B24C3A" w:rsidRPr="006C537D" w:rsidRDefault="00A81CEF" w:rsidP="00B24C3A">
            <w:pPr>
              <w:spacing w:after="0" w:line="240" w:lineRule="auto"/>
              <w:jc w:val="right"/>
              <w:rPr>
                <w:rFonts w:ascii="Tahoma" w:hAnsi="Tahoma" w:cs="Tahoma"/>
                <w:sz w:val="18"/>
                <w:szCs w:val="18"/>
              </w:rPr>
            </w:pPr>
            <w:r>
              <w:rPr>
                <w:rFonts w:ascii="Tahoma" w:hAnsi="Tahoma" w:cs="Tahoma"/>
                <w:sz w:val="18"/>
                <w:szCs w:val="18"/>
              </w:rPr>
              <w:t>4.187.015,76</w:t>
            </w:r>
          </w:p>
        </w:tc>
        <w:tc>
          <w:tcPr>
            <w:tcW w:w="1427" w:type="dxa"/>
            <w:tcBorders>
              <w:top w:val="single" w:sz="8" w:space="0" w:color="F79646"/>
              <w:bottom w:val="single" w:sz="8" w:space="0" w:color="auto"/>
            </w:tcBorders>
            <w:shd w:val="clear" w:color="auto" w:fill="F79646"/>
          </w:tcPr>
          <w:p w:rsidR="00B24C3A" w:rsidRPr="006C537D" w:rsidRDefault="00A81CEF" w:rsidP="00B24C3A">
            <w:pPr>
              <w:spacing w:after="0" w:line="240" w:lineRule="auto"/>
              <w:jc w:val="right"/>
              <w:rPr>
                <w:rFonts w:ascii="Tahoma" w:hAnsi="Tahoma" w:cs="Tahoma"/>
                <w:sz w:val="18"/>
                <w:szCs w:val="18"/>
              </w:rPr>
            </w:pPr>
            <w:r>
              <w:rPr>
                <w:rFonts w:ascii="Tahoma" w:hAnsi="Tahoma" w:cs="Tahoma"/>
                <w:sz w:val="18"/>
                <w:szCs w:val="18"/>
              </w:rPr>
              <w:t>4.130.745,66</w:t>
            </w:r>
          </w:p>
        </w:tc>
        <w:tc>
          <w:tcPr>
            <w:tcW w:w="1275" w:type="dxa"/>
            <w:tcBorders>
              <w:top w:val="single" w:sz="8" w:space="0" w:color="F79646"/>
              <w:bottom w:val="single" w:sz="8" w:space="0" w:color="auto"/>
            </w:tcBorders>
            <w:shd w:val="clear" w:color="auto" w:fill="F79646"/>
          </w:tcPr>
          <w:p w:rsidR="00B24C3A" w:rsidRPr="006C537D" w:rsidRDefault="007A0A40" w:rsidP="00B24C3A">
            <w:pPr>
              <w:spacing w:after="0" w:line="240" w:lineRule="auto"/>
              <w:jc w:val="right"/>
              <w:rPr>
                <w:rFonts w:ascii="Tahoma" w:hAnsi="Tahoma" w:cs="Tahoma"/>
                <w:sz w:val="18"/>
                <w:szCs w:val="18"/>
              </w:rPr>
            </w:pPr>
            <w:r>
              <w:rPr>
                <w:rFonts w:ascii="Tahoma" w:hAnsi="Tahoma" w:cs="Tahoma"/>
                <w:sz w:val="18"/>
                <w:szCs w:val="18"/>
              </w:rPr>
              <w:t>-</w:t>
            </w:r>
            <w:r w:rsidR="00A81CEF">
              <w:rPr>
                <w:rFonts w:ascii="Tahoma" w:hAnsi="Tahoma" w:cs="Tahoma"/>
                <w:sz w:val="18"/>
                <w:szCs w:val="18"/>
              </w:rPr>
              <w:t>90.758,06</w:t>
            </w:r>
          </w:p>
        </w:tc>
        <w:tc>
          <w:tcPr>
            <w:tcW w:w="1252" w:type="dxa"/>
            <w:tcBorders>
              <w:top w:val="single" w:sz="8" w:space="0" w:color="F79646"/>
              <w:bottom w:val="single" w:sz="8" w:space="0" w:color="auto"/>
            </w:tcBorders>
            <w:shd w:val="clear" w:color="auto" w:fill="F79646"/>
          </w:tcPr>
          <w:p w:rsidR="00B24C3A" w:rsidRPr="006C537D" w:rsidRDefault="00B24C3A" w:rsidP="00B24C3A">
            <w:pPr>
              <w:spacing w:after="0" w:line="240" w:lineRule="auto"/>
              <w:jc w:val="right"/>
              <w:rPr>
                <w:rFonts w:ascii="Tahoma" w:hAnsi="Tahoma" w:cs="Tahoma"/>
                <w:sz w:val="18"/>
                <w:szCs w:val="18"/>
              </w:rPr>
            </w:pPr>
          </w:p>
        </w:tc>
        <w:tc>
          <w:tcPr>
            <w:tcW w:w="1522" w:type="dxa"/>
            <w:tcBorders>
              <w:top w:val="single" w:sz="8" w:space="0" w:color="F79646"/>
              <w:bottom w:val="single" w:sz="8" w:space="0" w:color="auto"/>
              <w:right w:val="single" w:sz="8" w:space="0" w:color="F79646"/>
            </w:tcBorders>
            <w:shd w:val="clear" w:color="auto" w:fill="F79646"/>
          </w:tcPr>
          <w:p w:rsidR="00B24C3A" w:rsidRPr="006C537D" w:rsidRDefault="00B24C3A" w:rsidP="00B24C3A">
            <w:pPr>
              <w:spacing w:after="0" w:line="240" w:lineRule="auto"/>
              <w:jc w:val="right"/>
              <w:rPr>
                <w:rFonts w:ascii="Tahoma" w:hAnsi="Tahoma" w:cs="Tahoma"/>
                <w:sz w:val="18"/>
                <w:szCs w:val="18"/>
              </w:rPr>
            </w:pPr>
          </w:p>
        </w:tc>
      </w:tr>
    </w:tbl>
    <w:p w:rsidR="005E072B" w:rsidRDefault="005E072B" w:rsidP="0066656B">
      <w:pPr>
        <w:spacing w:after="0" w:line="240" w:lineRule="auto"/>
        <w:jc w:val="both"/>
        <w:rPr>
          <w:rFonts w:ascii="Tahoma" w:hAnsi="Tahoma" w:cs="Tahoma"/>
        </w:rPr>
      </w:pPr>
    </w:p>
    <w:p w:rsidR="00D33D55" w:rsidRDefault="00D33D55" w:rsidP="0066656B">
      <w:pPr>
        <w:spacing w:after="0" w:line="240" w:lineRule="auto"/>
        <w:jc w:val="both"/>
        <w:rPr>
          <w:rFonts w:ascii="Tahoma" w:hAnsi="Tahoma" w:cs="Tahoma"/>
        </w:rPr>
      </w:pPr>
    </w:p>
    <w:p w:rsidR="00A14FE2" w:rsidRDefault="00A14FE2" w:rsidP="0066656B">
      <w:pPr>
        <w:spacing w:after="0" w:line="240" w:lineRule="auto"/>
        <w:jc w:val="both"/>
        <w:rPr>
          <w:rFonts w:ascii="Tahoma" w:hAnsi="Tahoma" w:cs="Tahoma"/>
        </w:rPr>
      </w:pPr>
    </w:p>
    <w:p w:rsidR="00A14FE2" w:rsidRDefault="00A14FE2" w:rsidP="0066656B">
      <w:pPr>
        <w:spacing w:after="0" w:line="240" w:lineRule="auto"/>
        <w:jc w:val="both"/>
        <w:rPr>
          <w:rFonts w:ascii="Tahoma" w:hAnsi="Tahoma" w:cs="Tahoma"/>
        </w:rPr>
      </w:pPr>
    </w:p>
    <w:p w:rsidR="00A14FE2" w:rsidRDefault="00A14FE2" w:rsidP="0066656B">
      <w:pPr>
        <w:spacing w:after="0" w:line="240" w:lineRule="auto"/>
        <w:jc w:val="both"/>
        <w:rPr>
          <w:rFonts w:ascii="Tahoma" w:hAnsi="Tahoma" w:cs="Tahoma"/>
        </w:rPr>
      </w:pPr>
    </w:p>
    <w:p w:rsidR="00A14FE2" w:rsidRDefault="00A14FE2" w:rsidP="0066656B">
      <w:pPr>
        <w:spacing w:after="0" w:line="240" w:lineRule="auto"/>
        <w:jc w:val="both"/>
        <w:rPr>
          <w:rFonts w:ascii="Tahoma" w:hAnsi="Tahoma" w:cs="Tahoma"/>
        </w:rPr>
      </w:pPr>
    </w:p>
    <w:p w:rsidR="00A14FE2" w:rsidRDefault="00A14FE2" w:rsidP="0066656B">
      <w:pPr>
        <w:spacing w:after="0" w:line="240" w:lineRule="auto"/>
        <w:jc w:val="both"/>
        <w:rPr>
          <w:rFonts w:ascii="Tahoma" w:hAnsi="Tahoma" w:cs="Tahoma"/>
        </w:rPr>
      </w:pPr>
    </w:p>
    <w:tbl>
      <w:tblPr>
        <w:tblpPr w:leftFromText="141" w:rightFromText="141" w:vertAnchor="text" w:horzAnchor="margin" w:tblpXSpec="center" w:tblpY="36"/>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3046"/>
        <w:gridCol w:w="1377"/>
        <w:gridCol w:w="1212"/>
        <w:gridCol w:w="1134"/>
        <w:gridCol w:w="1418"/>
        <w:gridCol w:w="1275"/>
        <w:gridCol w:w="1158"/>
        <w:gridCol w:w="1536"/>
        <w:gridCol w:w="1663"/>
      </w:tblGrid>
      <w:tr w:rsidR="00A14FE2" w:rsidRPr="006C537D" w:rsidTr="00A14FE2">
        <w:tc>
          <w:tcPr>
            <w:tcW w:w="14671" w:type="dxa"/>
            <w:gridSpan w:val="10"/>
            <w:tcBorders>
              <w:bottom w:val="single" w:sz="8" w:space="0" w:color="auto"/>
            </w:tcBorders>
            <w:shd w:val="clear" w:color="auto" w:fill="F79646"/>
          </w:tcPr>
          <w:p w:rsidR="00A14FE2" w:rsidRPr="006C537D" w:rsidRDefault="00A14FE2" w:rsidP="00A14FE2">
            <w:pPr>
              <w:pStyle w:val="Stil3"/>
              <w:rPr>
                <w:b w:val="0"/>
                <w:bCs w:val="0"/>
                <w:color w:val="auto"/>
                <w:sz w:val="18"/>
                <w:szCs w:val="18"/>
              </w:rPr>
            </w:pPr>
            <w:bookmarkStart w:id="95" w:name="_Toc532299346"/>
            <w:r w:rsidRPr="006C537D">
              <w:rPr>
                <w:b w:val="0"/>
                <w:bCs w:val="0"/>
                <w:color w:val="auto"/>
                <w:sz w:val="18"/>
                <w:szCs w:val="18"/>
              </w:rPr>
              <w:t>Tablo X. Fonksiyonel Düzeyde Ödenek Harcama Dağılımı</w:t>
            </w:r>
            <w:bookmarkEnd w:id="95"/>
          </w:p>
        </w:tc>
      </w:tr>
      <w:tr w:rsidR="00A14FE2" w:rsidRPr="006C537D" w:rsidTr="00EA2D52">
        <w:trPr>
          <w:trHeight w:val="741"/>
        </w:trPr>
        <w:tc>
          <w:tcPr>
            <w:tcW w:w="3898" w:type="dxa"/>
            <w:gridSpan w:val="2"/>
            <w:tcBorders>
              <w:top w:val="single" w:sz="8" w:space="0" w:color="F79646"/>
              <w:left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bCs/>
                <w:sz w:val="18"/>
                <w:szCs w:val="18"/>
              </w:rPr>
            </w:pPr>
            <w:r w:rsidRPr="006C537D">
              <w:rPr>
                <w:rFonts w:ascii="Tahoma" w:hAnsi="Tahoma" w:cs="Tahoma"/>
                <w:b/>
                <w:bCs/>
                <w:sz w:val="18"/>
                <w:szCs w:val="18"/>
              </w:rPr>
              <w:t xml:space="preserve">Fonksiyon </w:t>
            </w:r>
          </w:p>
        </w:tc>
        <w:tc>
          <w:tcPr>
            <w:tcW w:w="1377"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1212"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1134"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1418"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Yıl Sonu Bütçe Ödeneği (d)</w:t>
            </w:r>
          </w:p>
        </w:tc>
        <w:tc>
          <w:tcPr>
            <w:tcW w:w="1275"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Harcama (e)</w:t>
            </w:r>
          </w:p>
        </w:tc>
        <w:tc>
          <w:tcPr>
            <w:tcW w:w="1158"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1536" w:type="dxa"/>
            <w:tcBorders>
              <w:top w:val="single" w:sz="8" w:space="0" w:color="F79646"/>
              <w:bottom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Harcama/YSB % (e/d)</w:t>
            </w:r>
          </w:p>
        </w:tc>
        <w:tc>
          <w:tcPr>
            <w:tcW w:w="1663" w:type="dxa"/>
            <w:tcBorders>
              <w:top w:val="single" w:sz="8" w:space="0" w:color="F79646"/>
              <w:bottom w:val="single" w:sz="8" w:space="0" w:color="F79646"/>
              <w:right w:val="single" w:sz="8" w:space="0" w:color="F79646"/>
            </w:tcBorders>
            <w:shd w:val="clear" w:color="auto" w:fill="D9D9D9"/>
            <w:vAlign w:val="center"/>
          </w:tcPr>
          <w:p w:rsidR="00A14FE2" w:rsidRPr="006C537D" w:rsidRDefault="00A14FE2" w:rsidP="00A14FE2">
            <w:pPr>
              <w:spacing w:after="0" w:line="240" w:lineRule="auto"/>
              <w:jc w:val="center"/>
              <w:rPr>
                <w:rFonts w:ascii="Tahoma" w:hAnsi="Tahoma" w:cs="Tahoma"/>
                <w:b/>
                <w:sz w:val="18"/>
                <w:szCs w:val="18"/>
              </w:rPr>
            </w:pPr>
            <w:r w:rsidRPr="006C537D">
              <w:rPr>
                <w:rFonts w:ascii="Tahoma" w:hAnsi="Tahoma" w:cs="Tahoma"/>
                <w:b/>
                <w:sz w:val="18"/>
                <w:szCs w:val="18"/>
              </w:rPr>
              <w:t>Harcama/KBÖ % (e/a)</w:t>
            </w:r>
          </w:p>
        </w:tc>
      </w:tr>
      <w:tr w:rsidR="00A14FE2" w:rsidRPr="006C537D" w:rsidTr="00EA2D52">
        <w:trPr>
          <w:trHeight w:hRule="exact" w:val="510"/>
        </w:trPr>
        <w:tc>
          <w:tcPr>
            <w:tcW w:w="852" w:type="dxa"/>
            <w:vAlign w:val="center"/>
          </w:tcPr>
          <w:p w:rsidR="00A14FE2" w:rsidRPr="006C537D" w:rsidRDefault="00A14FE2" w:rsidP="00A14FE2">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3046" w:type="dxa"/>
            <w:vAlign w:val="center"/>
          </w:tcPr>
          <w:p w:rsidR="00A14FE2" w:rsidRPr="006C537D" w:rsidRDefault="00A14FE2" w:rsidP="00A14FE2">
            <w:pPr>
              <w:spacing w:after="0" w:line="240" w:lineRule="auto"/>
              <w:rPr>
                <w:rFonts w:ascii="Tahoma" w:hAnsi="Tahoma" w:cs="Tahoma"/>
                <w:b/>
                <w:sz w:val="18"/>
                <w:szCs w:val="18"/>
              </w:rPr>
            </w:pPr>
            <w:r w:rsidRPr="006C537D">
              <w:rPr>
                <w:rFonts w:ascii="Tahoma" w:hAnsi="Tahoma" w:cs="Tahoma"/>
                <w:b/>
                <w:sz w:val="18"/>
                <w:szCs w:val="18"/>
              </w:rPr>
              <w:t>GENEL KAMU HİZMETLERİ</w:t>
            </w:r>
          </w:p>
        </w:tc>
        <w:tc>
          <w:tcPr>
            <w:tcW w:w="1377" w:type="dxa"/>
          </w:tcPr>
          <w:p w:rsidR="00A14FE2" w:rsidRPr="006C537D" w:rsidRDefault="00A14FE2" w:rsidP="00A14FE2">
            <w:pPr>
              <w:spacing w:after="0" w:line="240" w:lineRule="auto"/>
              <w:jc w:val="right"/>
              <w:rPr>
                <w:rFonts w:ascii="Tahoma" w:hAnsi="Tahoma" w:cs="Tahoma"/>
                <w:b/>
                <w:sz w:val="18"/>
                <w:szCs w:val="18"/>
              </w:rPr>
            </w:pPr>
          </w:p>
        </w:tc>
        <w:tc>
          <w:tcPr>
            <w:tcW w:w="1212" w:type="dxa"/>
          </w:tcPr>
          <w:p w:rsidR="00A14FE2" w:rsidRPr="006C537D" w:rsidRDefault="00A14FE2" w:rsidP="00A14FE2">
            <w:pPr>
              <w:spacing w:after="0" w:line="240" w:lineRule="auto"/>
              <w:jc w:val="right"/>
              <w:rPr>
                <w:rFonts w:ascii="Tahoma" w:hAnsi="Tahoma" w:cs="Tahoma"/>
                <w:b/>
                <w:sz w:val="18"/>
                <w:szCs w:val="18"/>
              </w:rPr>
            </w:pPr>
          </w:p>
        </w:tc>
        <w:tc>
          <w:tcPr>
            <w:tcW w:w="1134" w:type="dxa"/>
          </w:tcPr>
          <w:p w:rsidR="00A14FE2" w:rsidRPr="006C537D" w:rsidRDefault="00A14FE2" w:rsidP="00A14FE2">
            <w:pPr>
              <w:spacing w:after="0" w:line="240" w:lineRule="auto"/>
              <w:jc w:val="right"/>
              <w:rPr>
                <w:rFonts w:ascii="Tahoma" w:hAnsi="Tahoma" w:cs="Tahoma"/>
                <w:b/>
                <w:sz w:val="18"/>
                <w:szCs w:val="18"/>
              </w:rPr>
            </w:pPr>
          </w:p>
        </w:tc>
        <w:tc>
          <w:tcPr>
            <w:tcW w:w="1418" w:type="dxa"/>
          </w:tcPr>
          <w:p w:rsidR="00A14FE2" w:rsidRPr="006C537D" w:rsidRDefault="00A14FE2" w:rsidP="00A14FE2">
            <w:pPr>
              <w:spacing w:after="0" w:line="240" w:lineRule="auto"/>
              <w:jc w:val="right"/>
              <w:rPr>
                <w:rFonts w:ascii="Tahoma" w:hAnsi="Tahoma" w:cs="Tahoma"/>
                <w:b/>
                <w:sz w:val="18"/>
                <w:szCs w:val="18"/>
              </w:rPr>
            </w:pPr>
          </w:p>
        </w:tc>
        <w:tc>
          <w:tcPr>
            <w:tcW w:w="1275" w:type="dxa"/>
          </w:tcPr>
          <w:p w:rsidR="00A14FE2" w:rsidRPr="006C537D" w:rsidRDefault="00A14FE2" w:rsidP="00A14FE2">
            <w:pPr>
              <w:spacing w:after="0" w:line="240" w:lineRule="auto"/>
              <w:jc w:val="right"/>
              <w:rPr>
                <w:rFonts w:ascii="Tahoma" w:hAnsi="Tahoma" w:cs="Tahoma"/>
                <w:b/>
                <w:sz w:val="18"/>
                <w:szCs w:val="18"/>
              </w:rPr>
            </w:pPr>
          </w:p>
        </w:tc>
        <w:tc>
          <w:tcPr>
            <w:tcW w:w="1158" w:type="dxa"/>
          </w:tcPr>
          <w:p w:rsidR="00A14FE2" w:rsidRPr="006C537D" w:rsidRDefault="00A14FE2" w:rsidP="00A14FE2">
            <w:pPr>
              <w:spacing w:after="0" w:line="240" w:lineRule="auto"/>
              <w:jc w:val="right"/>
              <w:rPr>
                <w:rFonts w:ascii="Tahoma" w:hAnsi="Tahoma" w:cs="Tahoma"/>
                <w:b/>
                <w:sz w:val="18"/>
                <w:szCs w:val="18"/>
              </w:rPr>
            </w:pPr>
          </w:p>
        </w:tc>
        <w:tc>
          <w:tcPr>
            <w:tcW w:w="1536" w:type="dxa"/>
          </w:tcPr>
          <w:p w:rsidR="00A14FE2" w:rsidRPr="006C537D" w:rsidRDefault="00A14FE2" w:rsidP="00A14FE2">
            <w:pPr>
              <w:spacing w:after="0" w:line="240" w:lineRule="auto"/>
              <w:jc w:val="right"/>
              <w:rPr>
                <w:rFonts w:ascii="Tahoma" w:hAnsi="Tahoma" w:cs="Tahoma"/>
                <w:b/>
                <w:sz w:val="18"/>
                <w:szCs w:val="18"/>
              </w:rPr>
            </w:pPr>
          </w:p>
        </w:tc>
        <w:tc>
          <w:tcPr>
            <w:tcW w:w="1663" w:type="dxa"/>
          </w:tcPr>
          <w:p w:rsidR="00A14FE2" w:rsidRPr="006C537D" w:rsidRDefault="00A14FE2" w:rsidP="00A14FE2">
            <w:pPr>
              <w:spacing w:after="0" w:line="240" w:lineRule="auto"/>
              <w:jc w:val="right"/>
              <w:rPr>
                <w:rFonts w:ascii="Tahoma" w:hAnsi="Tahoma" w:cs="Tahoma"/>
                <w:b/>
                <w:sz w:val="18"/>
                <w:szCs w:val="18"/>
              </w:rPr>
            </w:pPr>
          </w:p>
        </w:tc>
      </w:tr>
      <w:tr w:rsidR="00A14FE2" w:rsidRPr="006C537D" w:rsidTr="00EA2D52">
        <w:trPr>
          <w:trHeight w:hRule="exact" w:val="510"/>
        </w:trPr>
        <w:tc>
          <w:tcPr>
            <w:tcW w:w="852" w:type="dxa"/>
            <w:vAlign w:val="center"/>
          </w:tcPr>
          <w:p w:rsidR="00A14FE2" w:rsidRPr="006C537D" w:rsidRDefault="00A14FE2" w:rsidP="00A14FE2">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3046" w:type="dxa"/>
            <w:vAlign w:val="center"/>
          </w:tcPr>
          <w:p w:rsidR="00A14FE2" w:rsidRPr="006C537D" w:rsidRDefault="00A14FE2" w:rsidP="00A14FE2">
            <w:pPr>
              <w:spacing w:after="0" w:line="240" w:lineRule="auto"/>
              <w:rPr>
                <w:rFonts w:ascii="Tahoma" w:hAnsi="Tahoma" w:cs="Tahoma"/>
                <w:b/>
                <w:sz w:val="18"/>
                <w:szCs w:val="18"/>
              </w:rPr>
            </w:pPr>
            <w:r w:rsidRPr="006C537D">
              <w:rPr>
                <w:rFonts w:ascii="Tahoma" w:hAnsi="Tahoma" w:cs="Tahoma"/>
                <w:b/>
                <w:sz w:val="18"/>
                <w:szCs w:val="18"/>
              </w:rPr>
              <w:t>SAVUNMA HİZMETLERİ</w:t>
            </w:r>
          </w:p>
        </w:tc>
        <w:tc>
          <w:tcPr>
            <w:tcW w:w="1377" w:type="dxa"/>
          </w:tcPr>
          <w:p w:rsidR="00A14FE2" w:rsidRPr="006C537D" w:rsidRDefault="00A14FE2" w:rsidP="00A14FE2">
            <w:pPr>
              <w:spacing w:after="0" w:line="240" w:lineRule="auto"/>
              <w:jc w:val="right"/>
              <w:rPr>
                <w:rFonts w:ascii="Tahoma" w:hAnsi="Tahoma" w:cs="Tahoma"/>
                <w:b/>
                <w:sz w:val="18"/>
                <w:szCs w:val="18"/>
              </w:rPr>
            </w:pPr>
          </w:p>
        </w:tc>
        <w:tc>
          <w:tcPr>
            <w:tcW w:w="1212" w:type="dxa"/>
          </w:tcPr>
          <w:p w:rsidR="00A14FE2" w:rsidRPr="006C537D" w:rsidRDefault="00A14FE2" w:rsidP="00A14FE2">
            <w:pPr>
              <w:spacing w:after="0" w:line="240" w:lineRule="auto"/>
              <w:jc w:val="right"/>
              <w:rPr>
                <w:rFonts w:ascii="Tahoma" w:hAnsi="Tahoma" w:cs="Tahoma"/>
                <w:b/>
                <w:sz w:val="18"/>
                <w:szCs w:val="18"/>
              </w:rPr>
            </w:pPr>
          </w:p>
        </w:tc>
        <w:tc>
          <w:tcPr>
            <w:tcW w:w="1134" w:type="dxa"/>
          </w:tcPr>
          <w:p w:rsidR="00A14FE2" w:rsidRPr="006C537D" w:rsidRDefault="00A14FE2" w:rsidP="00A14FE2">
            <w:pPr>
              <w:spacing w:after="0" w:line="240" w:lineRule="auto"/>
              <w:jc w:val="right"/>
              <w:rPr>
                <w:rFonts w:ascii="Tahoma" w:hAnsi="Tahoma" w:cs="Tahoma"/>
                <w:b/>
                <w:sz w:val="18"/>
                <w:szCs w:val="18"/>
              </w:rPr>
            </w:pPr>
          </w:p>
        </w:tc>
        <w:tc>
          <w:tcPr>
            <w:tcW w:w="1418" w:type="dxa"/>
          </w:tcPr>
          <w:p w:rsidR="00A14FE2" w:rsidRPr="006C537D" w:rsidRDefault="00A14FE2" w:rsidP="00A14FE2">
            <w:pPr>
              <w:spacing w:after="0" w:line="240" w:lineRule="auto"/>
              <w:jc w:val="right"/>
              <w:rPr>
                <w:rFonts w:ascii="Tahoma" w:hAnsi="Tahoma" w:cs="Tahoma"/>
                <w:b/>
                <w:sz w:val="18"/>
                <w:szCs w:val="18"/>
              </w:rPr>
            </w:pPr>
          </w:p>
        </w:tc>
        <w:tc>
          <w:tcPr>
            <w:tcW w:w="1275" w:type="dxa"/>
          </w:tcPr>
          <w:p w:rsidR="00A14FE2" w:rsidRPr="006C537D" w:rsidRDefault="00A14FE2" w:rsidP="00A14FE2">
            <w:pPr>
              <w:spacing w:after="0" w:line="240" w:lineRule="auto"/>
              <w:jc w:val="right"/>
              <w:rPr>
                <w:rFonts w:ascii="Tahoma" w:hAnsi="Tahoma" w:cs="Tahoma"/>
                <w:b/>
                <w:sz w:val="18"/>
                <w:szCs w:val="18"/>
              </w:rPr>
            </w:pPr>
          </w:p>
        </w:tc>
        <w:tc>
          <w:tcPr>
            <w:tcW w:w="1158" w:type="dxa"/>
          </w:tcPr>
          <w:p w:rsidR="00A14FE2" w:rsidRPr="006C537D" w:rsidRDefault="00A14FE2" w:rsidP="00A14FE2">
            <w:pPr>
              <w:spacing w:after="0" w:line="240" w:lineRule="auto"/>
              <w:jc w:val="right"/>
              <w:rPr>
                <w:rFonts w:ascii="Tahoma" w:hAnsi="Tahoma" w:cs="Tahoma"/>
                <w:b/>
                <w:sz w:val="18"/>
                <w:szCs w:val="18"/>
              </w:rPr>
            </w:pPr>
          </w:p>
        </w:tc>
        <w:tc>
          <w:tcPr>
            <w:tcW w:w="1536" w:type="dxa"/>
          </w:tcPr>
          <w:p w:rsidR="00A14FE2" w:rsidRPr="006C537D" w:rsidRDefault="00A14FE2" w:rsidP="00A14FE2">
            <w:pPr>
              <w:spacing w:after="0" w:line="240" w:lineRule="auto"/>
              <w:jc w:val="right"/>
              <w:rPr>
                <w:rFonts w:ascii="Tahoma" w:hAnsi="Tahoma" w:cs="Tahoma"/>
                <w:b/>
                <w:sz w:val="18"/>
                <w:szCs w:val="18"/>
              </w:rPr>
            </w:pPr>
          </w:p>
        </w:tc>
        <w:tc>
          <w:tcPr>
            <w:tcW w:w="1663" w:type="dxa"/>
          </w:tcPr>
          <w:p w:rsidR="00A14FE2" w:rsidRPr="006C537D" w:rsidRDefault="00A14FE2" w:rsidP="00A14FE2">
            <w:pPr>
              <w:spacing w:after="0" w:line="240" w:lineRule="auto"/>
              <w:jc w:val="right"/>
              <w:rPr>
                <w:rFonts w:ascii="Tahoma" w:hAnsi="Tahoma" w:cs="Tahoma"/>
                <w:b/>
                <w:sz w:val="18"/>
                <w:szCs w:val="18"/>
              </w:rPr>
            </w:pPr>
          </w:p>
        </w:tc>
      </w:tr>
      <w:tr w:rsidR="00A14FE2" w:rsidRPr="006C537D" w:rsidTr="00EA2D52">
        <w:trPr>
          <w:trHeight w:hRule="exact" w:val="510"/>
        </w:trPr>
        <w:tc>
          <w:tcPr>
            <w:tcW w:w="852" w:type="dxa"/>
            <w:vAlign w:val="center"/>
          </w:tcPr>
          <w:p w:rsidR="00A14FE2" w:rsidRPr="006C537D" w:rsidRDefault="00A14FE2" w:rsidP="00A14FE2">
            <w:pPr>
              <w:spacing w:after="0" w:line="240" w:lineRule="auto"/>
              <w:jc w:val="center"/>
              <w:rPr>
                <w:rFonts w:ascii="Tahoma" w:hAnsi="Tahoma" w:cs="Tahoma"/>
                <w:b/>
                <w:bCs/>
                <w:sz w:val="18"/>
                <w:szCs w:val="18"/>
              </w:rPr>
            </w:pPr>
            <w:r w:rsidRPr="006C537D">
              <w:rPr>
                <w:rFonts w:ascii="Tahoma" w:hAnsi="Tahoma" w:cs="Tahoma"/>
                <w:b/>
                <w:bCs/>
                <w:sz w:val="18"/>
                <w:szCs w:val="18"/>
              </w:rPr>
              <w:t>03</w:t>
            </w:r>
          </w:p>
        </w:tc>
        <w:tc>
          <w:tcPr>
            <w:tcW w:w="3046" w:type="dxa"/>
            <w:vAlign w:val="center"/>
          </w:tcPr>
          <w:p w:rsidR="00A14FE2" w:rsidRPr="006C537D" w:rsidRDefault="00A14FE2" w:rsidP="00A14FE2">
            <w:pPr>
              <w:spacing w:after="0" w:line="240" w:lineRule="auto"/>
              <w:rPr>
                <w:rFonts w:ascii="Tahoma" w:hAnsi="Tahoma" w:cs="Tahoma"/>
                <w:b/>
                <w:sz w:val="18"/>
                <w:szCs w:val="18"/>
              </w:rPr>
            </w:pPr>
            <w:r w:rsidRPr="006C537D">
              <w:rPr>
                <w:rFonts w:ascii="Tahoma" w:hAnsi="Tahoma" w:cs="Tahoma"/>
                <w:b/>
                <w:sz w:val="18"/>
                <w:szCs w:val="18"/>
              </w:rPr>
              <w:t>KAMU DÜZENİ VE GÜVENLİK HİZMETLERİ</w:t>
            </w:r>
          </w:p>
        </w:tc>
        <w:tc>
          <w:tcPr>
            <w:tcW w:w="1377" w:type="dxa"/>
          </w:tcPr>
          <w:p w:rsidR="00A14FE2" w:rsidRPr="006C537D" w:rsidRDefault="00A14FE2" w:rsidP="00A14FE2">
            <w:pPr>
              <w:spacing w:after="0" w:line="240" w:lineRule="auto"/>
              <w:jc w:val="right"/>
              <w:rPr>
                <w:rFonts w:ascii="Tahoma" w:hAnsi="Tahoma" w:cs="Tahoma"/>
                <w:b/>
                <w:sz w:val="18"/>
                <w:szCs w:val="18"/>
              </w:rPr>
            </w:pPr>
          </w:p>
        </w:tc>
        <w:tc>
          <w:tcPr>
            <w:tcW w:w="1212" w:type="dxa"/>
          </w:tcPr>
          <w:p w:rsidR="00A14FE2" w:rsidRPr="006C537D" w:rsidRDefault="00A14FE2" w:rsidP="00A14FE2">
            <w:pPr>
              <w:spacing w:after="0" w:line="240" w:lineRule="auto"/>
              <w:jc w:val="right"/>
              <w:rPr>
                <w:rFonts w:ascii="Tahoma" w:hAnsi="Tahoma" w:cs="Tahoma"/>
                <w:b/>
                <w:sz w:val="18"/>
                <w:szCs w:val="18"/>
              </w:rPr>
            </w:pPr>
          </w:p>
        </w:tc>
        <w:tc>
          <w:tcPr>
            <w:tcW w:w="1134" w:type="dxa"/>
          </w:tcPr>
          <w:p w:rsidR="00A14FE2" w:rsidRPr="006C537D" w:rsidRDefault="00A14FE2" w:rsidP="00A14FE2">
            <w:pPr>
              <w:spacing w:after="0" w:line="240" w:lineRule="auto"/>
              <w:jc w:val="right"/>
              <w:rPr>
                <w:rFonts w:ascii="Tahoma" w:hAnsi="Tahoma" w:cs="Tahoma"/>
                <w:b/>
                <w:sz w:val="18"/>
                <w:szCs w:val="18"/>
              </w:rPr>
            </w:pPr>
          </w:p>
        </w:tc>
        <w:tc>
          <w:tcPr>
            <w:tcW w:w="1418" w:type="dxa"/>
          </w:tcPr>
          <w:p w:rsidR="00A14FE2" w:rsidRPr="006C537D" w:rsidRDefault="00A14FE2" w:rsidP="00A14FE2">
            <w:pPr>
              <w:spacing w:after="0" w:line="240" w:lineRule="auto"/>
              <w:jc w:val="right"/>
              <w:rPr>
                <w:rFonts w:ascii="Tahoma" w:hAnsi="Tahoma" w:cs="Tahoma"/>
                <w:b/>
                <w:sz w:val="18"/>
                <w:szCs w:val="18"/>
              </w:rPr>
            </w:pPr>
          </w:p>
        </w:tc>
        <w:tc>
          <w:tcPr>
            <w:tcW w:w="1275" w:type="dxa"/>
          </w:tcPr>
          <w:p w:rsidR="00A14FE2" w:rsidRPr="006C537D" w:rsidRDefault="00A14FE2" w:rsidP="00A14FE2">
            <w:pPr>
              <w:spacing w:after="0" w:line="240" w:lineRule="auto"/>
              <w:jc w:val="right"/>
              <w:rPr>
                <w:rFonts w:ascii="Tahoma" w:hAnsi="Tahoma" w:cs="Tahoma"/>
                <w:b/>
                <w:sz w:val="18"/>
                <w:szCs w:val="18"/>
              </w:rPr>
            </w:pPr>
          </w:p>
        </w:tc>
        <w:tc>
          <w:tcPr>
            <w:tcW w:w="1158" w:type="dxa"/>
          </w:tcPr>
          <w:p w:rsidR="00A14FE2" w:rsidRPr="006C537D" w:rsidRDefault="00A14FE2" w:rsidP="00A14FE2">
            <w:pPr>
              <w:spacing w:after="0" w:line="240" w:lineRule="auto"/>
              <w:jc w:val="right"/>
              <w:rPr>
                <w:rFonts w:ascii="Tahoma" w:hAnsi="Tahoma" w:cs="Tahoma"/>
                <w:b/>
                <w:sz w:val="18"/>
                <w:szCs w:val="18"/>
              </w:rPr>
            </w:pPr>
          </w:p>
        </w:tc>
        <w:tc>
          <w:tcPr>
            <w:tcW w:w="1536" w:type="dxa"/>
          </w:tcPr>
          <w:p w:rsidR="00A14FE2" w:rsidRPr="006C537D" w:rsidRDefault="00A14FE2" w:rsidP="00A14FE2">
            <w:pPr>
              <w:spacing w:after="0" w:line="240" w:lineRule="auto"/>
              <w:jc w:val="right"/>
              <w:rPr>
                <w:rFonts w:ascii="Tahoma" w:hAnsi="Tahoma" w:cs="Tahoma"/>
                <w:b/>
                <w:sz w:val="18"/>
                <w:szCs w:val="18"/>
              </w:rPr>
            </w:pPr>
          </w:p>
        </w:tc>
        <w:tc>
          <w:tcPr>
            <w:tcW w:w="1663" w:type="dxa"/>
          </w:tcPr>
          <w:p w:rsidR="00A14FE2" w:rsidRPr="006C537D" w:rsidRDefault="00A14FE2" w:rsidP="00A14FE2">
            <w:pPr>
              <w:spacing w:after="0" w:line="240" w:lineRule="auto"/>
              <w:jc w:val="right"/>
              <w:rPr>
                <w:rFonts w:ascii="Tahoma" w:hAnsi="Tahoma" w:cs="Tahoma"/>
                <w:b/>
                <w:sz w:val="18"/>
                <w:szCs w:val="18"/>
              </w:rPr>
            </w:pPr>
          </w:p>
        </w:tc>
      </w:tr>
      <w:tr w:rsidR="00A14FE2" w:rsidRPr="006C537D" w:rsidTr="00EA2D52">
        <w:trPr>
          <w:trHeight w:hRule="exact" w:val="510"/>
        </w:trPr>
        <w:tc>
          <w:tcPr>
            <w:tcW w:w="852" w:type="dxa"/>
            <w:vAlign w:val="center"/>
          </w:tcPr>
          <w:p w:rsidR="00A14FE2" w:rsidRPr="006C537D" w:rsidRDefault="00A14FE2" w:rsidP="00A14FE2">
            <w:pPr>
              <w:spacing w:after="0" w:line="240" w:lineRule="auto"/>
              <w:jc w:val="center"/>
              <w:rPr>
                <w:rFonts w:ascii="Tahoma" w:hAnsi="Tahoma" w:cs="Tahoma"/>
                <w:b/>
                <w:bCs/>
                <w:sz w:val="18"/>
                <w:szCs w:val="18"/>
              </w:rPr>
            </w:pPr>
            <w:r w:rsidRPr="006C537D">
              <w:rPr>
                <w:rFonts w:ascii="Tahoma" w:hAnsi="Tahoma" w:cs="Tahoma"/>
                <w:b/>
                <w:bCs/>
                <w:sz w:val="18"/>
                <w:szCs w:val="18"/>
              </w:rPr>
              <w:t>07</w:t>
            </w:r>
          </w:p>
        </w:tc>
        <w:tc>
          <w:tcPr>
            <w:tcW w:w="3046" w:type="dxa"/>
            <w:vAlign w:val="center"/>
          </w:tcPr>
          <w:p w:rsidR="00A14FE2" w:rsidRPr="006C537D" w:rsidRDefault="00A14FE2" w:rsidP="00A14FE2">
            <w:pPr>
              <w:spacing w:after="0" w:line="240" w:lineRule="auto"/>
              <w:rPr>
                <w:rFonts w:ascii="Tahoma" w:hAnsi="Tahoma" w:cs="Tahoma"/>
                <w:b/>
                <w:sz w:val="18"/>
                <w:szCs w:val="18"/>
              </w:rPr>
            </w:pPr>
            <w:r w:rsidRPr="006C537D">
              <w:rPr>
                <w:rFonts w:ascii="Tahoma" w:hAnsi="Tahoma" w:cs="Tahoma"/>
                <w:b/>
                <w:sz w:val="18"/>
                <w:szCs w:val="18"/>
              </w:rPr>
              <w:t>SAĞLIK HİZMETLERİ</w:t>
            </w:r>
          </w:p>
        </w:tc>
        <w:tc>
          <w:tcPr>
            <w:tcW w:w="1377" w:type="dxa"/>
          </w:tcPr>
          <w:p w:rsidR="00A14FE2" w:rsidRPr="006C537D" w:rsidRDefault="00A14FE2" w:rsidP="00A14FE2">
            <w:pPr>
              <w:spacing w:after="0" w:line="240" w:lineRule="auto"/>
              <w:jc w:val="right"/>
              <w:rPr>
                <w:rFonts w:ascii="Tahoma" w:hAnsi="Tahoma" w:cs="Tahoma"/>
                <w:b/>
                <w:sz w:val="18"/>
                <w:szCs w:val="18"/>
              </w:rPr>
            </w:pPr>
          </w:p>
        </w:tc>
        <w:tc>
          <w:tcPr>
            <w:tcW w:w="1212" w:type="dxa"/>
          </w:tcPr>
          <w:p w:rsidR="00A14FE2" w:rsidRPr="006C537D" w:rsidRDefault="00A14FE2" w:rsidP="00A14FE2">
            <w:pPr>
              <w:spacing w:after="0" w:line="240" w:lineRule="auto"/>
              <w:jc w:val="right"/>
              <w:rPr>
                <w:rFonts w:ascii="Tahoma" w:hAnsi="Tahoma" w:cs="Tahoma"/>
                <w:b/>
                <w:sz w:val="18"/>
                <w:szCs w:val="18"/>
              </w:rPr>
            </w:pPr>
          </w:p>
        </w:tc>
        <w:tc>
          <w:tcPr>
            <w:tcW w:w="1134" w:type="dxa"/>
          </w:tcPr>
          <w:p w:rsidR="00A14FE2" w:rsidRPr="006C537D" w:rsidRDefault="00A14FE2" w:rsidP="00A14FE2">
            <w:pPr>
              <w:spacing w:after="0" w:line="240" w:lineRule="auto"/>
              <w:jc w:val="right"/>
              <w:rPr>
                <w:rFonts w:ascii="Tahoma" w:hAnsi="Tahoma" w:cs="Tahoma"/>
                <w:b/>
                <w:sz w:val="18"/>
                <w:szCs w:val="18"/>
              </w:rPr>
            </w:pPr>
          </w:p>
        </w:tc>
        <w:tc>
          <w:tcPr>
            <w:tcW w:w="1418" w:type="dxa"/>
          </w:tcPr>
          <w:p w:rsidR="00A14FE2" w:rsidRPr="006C537D" w:rsidRDefault="00A14FE2" w:rsidP="00A14FE2">
            <w:pPr>
              <w:spacing w:after="0" w:line="240" w:lineRule="auto"/>
              <w:jc w:val="right"/>
              <w:rPr>
                <w:rFonts w:ascii="Tahoma" w:hAnsi="Tahoma" w:cs="Tahoma"/>
                <w:b/>
                <w:sz w:val="18"/>
                <w:szCs w:val="18"/>
              </w:rPr>
            </w:pPr>
          </w:p>
        </w:tc>
        <w:tc>
          <w:tcPr>
            <w:tcW w:w="1275" w:type="dxa"/>
          </w:tcPr>
          <w:p w:rsidR="00A14FE2" w:rsidRPr="006C537D" w:rsidRDefault="00A14FE2" w:rsidP="00A14FE2">
            <w:pPr>
              <w:spacing w:after="0" w:line="240" w:lineRule="auto"/>
              <w:jc w:val="right"/>
              <w:rPr>
                <w:rFonts w:ascii="Tahoma" w:hAnsi="Tahoma" w:cs="Tahoma"/>
                <w:b/>
                <w:sz w:val="18"/>
                <w:szCs w:val="18"/>
              </w:rPr>
            </w:pPr>
          </w:p>
        </w:tc>
        <w:tc>
          <w:tcPr>
            <w:tcW w:w="1158" w:type="dxa"/>
          </w:tcPr>
          <w:p w:rsidR="00A14FE2" w:rsidRPr="006C537D" w:rsidRDefault="00A14FE2" w:rsidP="00A14FE2">
            <w:pPr>
              <w:spacing w:after="0" w:line="240" w:lineRule="auto"/>
              <w:jc w:val="right"/>
              <w:rPr>
                <w:rFonts w:ascii="Tahoma" w:hAnsi="Tahoma" w:cs="Tahoma"/>
                <w:b/>
                <w:sz w:val="18"/>
                <w:szCs w:val="18"/>
              </w:rPr>
            </w:pPr>
          </w:p>
        </w:tc>
        <w:tc>
          <w:tcPr>
            <w:tcW w:w="1536" w:type="dxa"/>
          </w:tcPr>
          <w:p w:rsidR="00A14FE2" w:rsidRPr="006C537D" w:rsidRDefault="00A14FE2" w:rsidP="00A14FE2">
            <w:pPr>
              <w:spacing w:after="0" w:line="240" w:lineRule="auto"/>
              <w:jc w:val="right"/>
              <w:rPr>
                <w:rFonts w:ascii="Tahoma" w:hAnsi="Tahoma" w:cs="Tahoma"/>
                <w:b/>
                <w:sz w:val="18"/>
                <w:szCs w:val="18"/>
              </w:rPr>
            </w:pPr>
          </w:p>
        </w:tc>
        <w:tc>
          <w:tcPr>
            <w:tcW w:w="1663" w:type="dxa"/>
          </w:tcPr>
          <w:p w:rsidR="00A14FE2" w:rsidRPr="006C537D" w:rsidRDefault="00A14FE2" w:rsidP="00A14FE2">
            <w:pPr>
              <w:spacing w:after="0" w:line="240" w:lineRule="auto"/>
              <w:jc w:val="right"/>
              <w:rPr>
                <w:rFonts w:ascii="Tahoma" w:hAnsi="Tahoma" w:cs="Tahoma"/>
                <w:b/>
                <w:sz w:val="18"/>
                <w:szCs w:val="18"/>
              </w:rPr>
            </w:pPr>
          </w:p>
        </w:tc>
      </w:tr>
      <w:tr w:rsidR="00A14FE2" w:rsidRPr="006C537D" w:rsidTr="00EA2D52">
        <w:trPr>
          <w:trHeight w:hRule="exact" w:val="510"/>
        </w:trPr>
        <w:tc>
          <w:tcPr>
            <w:tcW w:w="852" w:type="dxa"/>
            <w:vAlign w:val="center"/>
          </w:tcPr>
          <w:p w:rsidR="00A14FE2" w:rsidRPr="006C537D" w:rsidRDefault="00A14FE2" w:rsidP="00A14FE2">
            <w:pPr>
              <w:spacing w:after="0" w:line="240" w:lineRule="auto"/>
              <w:jc w:val="center"/>
              <w:rPr>
                <w:rFonts w:ascii="Tahoma" w:hAnsi="Tahoma" w:cs="Tahoma"/>
                <w:b/>
                <w:bCs/>
                <w:sz w:val="18"/>
                <w:szCs w:val="18"/>
              </w:rPr>
            </w:pPr>
            <w:r w:rsidRPr="006C537D">
              <w:rPr>
                <w:rFonts w:ascii="Tahoma" w:hAnsi="Tahoma" w:cs="Tahoma"/>
                <w:b/>
                <w:bCs/>
                <w:sz w:val="18"/>
                <w:szCs w:val="18"/>
              </w:rPr>
              <w:t>08</w:t>
            </w:r>
          </w:p>
        </w:tc>
        <w:tc>
          <w:tcPr>
            <w:tcW w:w="3046" w:type="dxa"/>
            <w:vAlign w:val="center"/>
          </w:tcPr>
          <w:p w:rsidR="00A14FE2" w:rsidRPr="006C537D" w:rsidRDefault="00A14FE2" w:rsidP="00A14FE2">
            <w:pPr>
              <w:spacing w:after="0" w:line="240" w:lineRule="auto"/>
              <w:rPr>
                <w:rFonts w:ascii="Tahoma" w:hAnsi="Tahoma" w:cs="Tahoma"/>
                <w:b/>
                <w:sz w:val="18"/>
                <w:szCs w:val="18"/>
              </w:rPr>
            </w:pPr>
            <w:r w:rsidRPr="006C537D">
              <w:rPr>
                <w:rFonts w:ascii="Tahoma" w:hAnsi="Tahoma" w:cs="Tahoma"/>
                <w:b/>
                <w:sz w:val="18"/>
                <w:szCs w:val="18"/>
              </w:rPr>
              <w:t>DİNLENME, KÜLTÜR VE DİN HİZMETLERİ</w:t>
            </w:r>
          </w:p>
        </w:tc>
        <w:tc>
          <w:tcPr>
            <w:tcW w:w="1377" w:type="dxa"/>
          </w:tcPr>
          <w:p w:rsidR="00A14FE2" w:rsidRPr="006C537D" w:rsidRDefault="00A14FE2" w:rsidP="00A14FE2">
            <w:pPr>
              <w:spacing w:after="0" w:line="240" w:lineRule="auto"/>
              <w:jc w:val="right"/>
              <w:rPr>
                <w:rFonts w:ascii="Tahoma" w:hAnsi="Tahoma" w:cs="Tahoma"/>
                <w:sz w:val="18"/>
                <w:szCs w:val="18"/>
              </w:rPr>
            </w:pPr>
          </w:p>
        </w:tc>
        <w:tc>
          <w:tcPr>
            <w:tcW w:w="1212" w:type="dxa"/>
          </w:tcPr>
          <w:p w:rsidR="00A14FE2" w:rsidRPr="006C537D" w:rsidRDefault="00A14FE2" w:rsidP="00A14FE2">
            <w:pPr>
              <w:spacing w:after="0" w:line="240" w:lineRule="auto"/>
              <w:jc w:val="right"/>
              <w:rPr>
                <w:rFonts w:ascii="Tahoma" w:hAnsi="Tahoma" w:cs="Tahoma"/>
                <w:sz w:val="18"/>
                <w:szCs w:val="18"/>
              </w:rPr>
            </w:pPr>
          </w:p>
        </w:tc>
        <w:tc>
          <w:tcPr>
            <w:tcW w:w="1134" w:type="dxa"/>
          </w:tcPr>
          <w:p w:rsidR="00A14FE2" w:rsidRPr="006C537D" w:rsidRDefault="00A14FE2" w:rsidP="00A14FE2">
            <w:pPr>
              <w:spacing w:after="0" w:line="240" w:lineRule="auto"/>
              <w:jc w:val="right"/>
              <w:rPr>
                <w:rFonts w:ascii="Tahoma" w:hAnsi="Tahoma" w:cs="Tahoma"/>
                <w:sz w:val="18"/>
                <w:szCs w:val="18"/>
              </w:rPr>
            </w:pPr>
          </w:p>
        </w:tc>
        <w:tc>
          <w:tcPr>
            <w:tcW w:w="1418" w:type="dxa"/>
          </w:tcPr>
          <w:p w:rsidR="00A14FE2" w:rsidRPr="006C537D" w:rsidRDefault="00A14FE2" w:rsidP="00A14FE2">
            <w:pPr>
              <w:spacing w:after="0" w:line="240" w:lineRule="auto"/>
              <w:jc w:val="right"/>
              <w:rPr>
                <w:rFonts w:ascii="Tahoma" w:hAnsi="Tahoma" w:cs="Tahoma"/>
                <w:sz w:val="18"/>
                <w:szCs w:val="18"/>
              </w:rPr>
            </w:pPr>
          </w:p>
        </w:tc>
        <w:tc>
          <w:tcPr>
            <w:tcW w:w="1275" w:type="dxa"/>
          </w:tcPr>
          <w:p w:rsidR="00A14FE2" w:rsidRPr="006C537D" w:rsidRDefault="00A14FE2" w:rsidP="00A14FE2">
            <w:pPr>
              <w:spacing w:after="0" w:line="240" w:lineRule="auto"/>
              <w:jc w:val="right"/>
              <w:rPr>
                <w:rFonts w:ascii="Tahoma" w:hAnsi="Tahoma" w:cs="Tahoma"/>
                <w:sz w:val="18"/>
                <w:szCs w:val="18"/>
              </w:rPr>
            </w:pPr>
          </w:p>
        </w:tc>
        <w:tc>
          <w:tcPr>
            <w:tcW w:w="1158" w:type="dxa"/>
          </w:tcPr>
          <w:p w:rsidR="00A14FE2" w:rsidRPr="006C537D" w:rsidRDefault="00A14FE2" w:rsidP="00A14FE2">
            <w:pPr>
              <w:spacing w:after="0" w:line="240" w:lineRule="auto"/>
              <w:jc w:val="right"/>
              <w:rPr>
                <w:rFonts w:ascii="Tahoma" w:hAnsi="Tahoma" w:cs="Tahoma"/>
                <w:sz w:val="18"/>
                <w:szCs w:val="18"/>
              </w:rPr>
            </w:pPr>
          </w:p>
        </w:tc>
        <w:tc>
          <w:tcPr>
            <w:tcW w:w="1536" w:type="dxa"/>
          </w:tcPr>
          <w:p w:rsidR="00A14FE2" w:rsidRPr="006C537D" w:rsidRDefault="00A14FE2" w:rsidP="00A14FE2">
            <w:pPr>
              <w:spacing w:after="0" w:line="240" w:lineRule="auto"/>
              <w:jc w:val="right"/>
              <w:rPr>
                <w:rFonts w:ascii="Tahoma" w:hAnsi="Tahoma" w:cs="Tahoma"/>
                <w:sz w:val="18"/>
                <w:szCs w:val="18"/>
              </w:rPr>
            </w:pPr>
          </w:p>
        </w:tc>
        <w:tc>
          <w:tcPr>
            <w:tcW w:w="1663" w:type="dxa"/>
          </w:tcPr>
          <w:p w:rsidR="00A14FE2" w:rsidRPr="006C537D" w:rsidRDefault="00A14FE2" w:rsidP="00A14FE2">
            <w:pPr>
              <w:spacing w:after="0" w:line="240" w:lineRule="auto"/>
              <w:jc w:val="right"/>
              <w:rPr>
                <w:rFonts w:ascii="Tahoma" w:hAnsi="Tahoma" w:cs="Tahoma"/>
                <w:sz w:val="18"/>
                <w:szCs w:val="18"/>
              </w:rPr>
            </w:pPr>
          </w:p>
        </w:tc>
      </w:tr>
      <w:tr w:rsidR="00EA2D52" w:rsidRPr="006C537D" w:rsidTr="00EA2D52">
        <w:trPr>
          <w:trHeight w:hRule="exact" w:val="510"/>
        </w:trPr>
        <w:tc>
          <w:tcPr>
            <w:tcW w:w="852" w:type="dxa"/>
            <w:vAlign w:val="center"/>
          </w:tcPr>
          <w:p w:rsidR="00EA2D52" w:rsidRPr="006C537D" w:rsidRDefault="00EA2D52" w:rsidP="00EA2D52">
            <w:pPr>
              <w:spacing w:after="0" w:line="240" w:lineRule="auto"/>
              <w:jc w:val="center"/>
              <w:rPr>
                <w:rFonts w:ascii="Tahoma" w:hAnsi="Tahoma" w:cs="Tahoma"/>
                <w:b/>
                <w:bCs/>
                <w:sz w:val="18"/>
                <w:szCs w:val="18"/>
              </w:rPr>
            </w:pPr>
            <w:r w:rsidRPr="006C537D">
              <w:rPr>
                <w:rFonts w:ascii="Tahoma" w:hAnsi="Tahoma" w:cs="Tahoma"/>
                <w:b/>
                <w:bCs/>
                <w:sz w:val="18"/>
                <w:szCs w:val="18"/>
              </w:rPr>
              <w:t>09</w:t>
            </w:r>
          </w:p>
        </w:tc>
        <w:tc>
          <w:tcPr>
            <w:tcW w:w="3046" w:type="dxa"/>
            <w:vAlign w:val="center"/>
          </w:tcPr>
          <w:p w:rsidR="00EA2D52" w:rsidRPr="006C537D" w:rsidRDefault="00EA2D52" w:rsidP="00EA2D52">
            <w:pPr>
              <w:spacing w:after="0" w:line="240" w:lineRule="auto"/>
              <w:rPr>
                <w:rFonts w:ascii="Tahoma" w:hAnsi="Tahoma" w:cs="Tahoma"/>
                <w:b/>
                <w:sz w:val="18"/>
                <w:szCs w:val="18"/>
              </w:rPr>
            </w:pPr>
            <w:r w:rsidRPr="006C537D">
              <w:rPr>
                <w:rFonts w:ascii="Tahoma" w:hAnsi="Tahoma" w:cs="Tahoma"/>
                <w:b/>
                <w:sz w:val="18"/>
                <w:szCs w:val="18"/>
              </w:rPr>
              <w:t>EĞİTİM HİZMETLERİ</w:t>
            </w:r>
          </w:p>
        </w:tc>
        <w:tc>
          <w:tcPr>
            <w:tcW w:w="1377"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4.182.000,00</w:t>
            </w:r>
          </w:p>
        </w:tc>
        <w:tc>
          <w:tcPr>
            <w:tcW w:w="1212"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23.186,76</w:t>
            </w:r>
          </w:p>
        </w:tc>
        <w:tc>
          <w:tcPr>
            <w:tcW w:w="1134"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21.829,00</w:t>
            </w:r>
          </w:p>
        </w:tc>
        <w:tc>
          <w:tcPr>
            <w:tcW w:w="1418"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4.187.015,76</w:t>
            </w:r>
          </w:p>
        </w:tc>
        <w:tc>
          <w:tcPr>
            <w:tcW w:w="1275"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4.130.745,66</w:t>
            </w:r>
          </w:p>
        </w:tc>
        <w:tc>
          <w:tcPr>
            <w:tcW w:w="1158"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-90.758,06</w:t>
            </w:r>
          </w:p>
        </w:tc>
        <w:tc>
          <w:tcPr>
            <w:tcW w:w="1536" w:type="dxa"/>
          </w:tcPr>
          <w:p w:rsidR="00EA2D52" w:rsidRPr="006C537D" w:rsidRDefault="00EA2D52" w:rsidP="00EA2D52">
            <w:pPr>
              <w:spacing w:after="0" w:line="240" w:lineRule="auto"/>
              <w:jc w:val="right"/>
              <w:rPr>
                <w:rFonts w:ascii="Tahoma" w:hAnsi="Tahoma" w:cs="Tahoma"/>
                <w:sz w:val="18"/>
                <w:szCs w:val="18"/>
              </w:rPr>
            </w:pPr>
          </w:p>
        </w:tc>
        <w:tc>
          <w:tcPr>
            <w:tcW w:w="1663" w:type="dxa"/>
          </w:tcPr>
          <w:p w:rsidR="00EA2D52" w:rsidRPr="006C537D" w:rsidRDefault="00EA2D52" w:rsidP="00EA2D52">
            <w:pPr>
              <w:spacing w:after="0" w:line="240" w:lineRule="auto"/>
              <w:jc w:val="right"/>
              <w:rPr>
                <w:rFonts w:ascii="Tahoma" w:hAnsi="Tahoma" w:cs="Tahoma"/>
                <w:sz w:val="18"/>
                <w:szCs w:val="18"/>
              </w:rPr>
            </w:pPr>
          </w:p>
        </w:tc>
      </w:tr>
      <w:tr w:rsidR="00EA2D52" w:rsidRPr="006C537D" w:rsidTr="0035129E">
        <w:trPr>
          <w:trHeight w:hRule="exact" w:val="510"/>
        </w:trPr>
        <w:tc>
          <w:tcPr>
            <w:tcW w:w="3898" w:type="dxa"/>
            <w:gridSpan w:val="2"/>
            <w:shd w:val="clear" w:color="auto" w:fill="F79646"/>
            <w:vAlign w:val="center"/>
          </w:tcPr>
          <w:p w:rsidR="00EA2D52" w:rsidRPr="006C537D" w:rsidRDefault="00EA2D52" w:rsidP="00EA2D52">
            <w:pPr>
              <w:spacing w:after="0" w:line="240" w:lineRule="auto"/>
              <w:jc w:val="center"/>
              <w:rPr>
                <w:rFonts w:ascii="Tahoma" w:hAnsi="Tahoma" w:cs="Tahoma"/>
                <w:b/>
                <w:bCs/>
                <w:sz w:val="18"/>
                <w:szCs w:val="18"/>
              </w:rPr>
            </w:pPr>
            <w:r w:rsidRPr="006C537D">
              <w:rPr>
                <w:rFonts w:ascii="Tahoma" w:hAnsi="Tahoma" w:cs="Tahoma"/>
                <w:b/>
                <w:bCs/>
                <w:sz w:val="18"/>
                <w:szCs w:val="18"/>
              </w:rPr>
              <w:t>Toplam</w:t>
            </w:r>
          </w:p>
        </w:tc>
        <w:tc>
          <w:tcPr>
            <w:tcW w:w="1377"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4.182.000,00</w:t>
            </w:r>
          </w:p>
        </w:tc>
        <w:tc>
          <w:tcPr>
            <w:tcW w:w="1212"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23.186,76</w:t>
            </w:r>
          </w:p>
        </w:tc>
        <w:tc>
          <w:tcPr>
            <w:tcW w:w="1134"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21.829,00</w:t>
            </w:r>
          </w:p>
        </w:tc>
        <w:tc>
          <w:tcPr>
            <w:tcW w:w="1418"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4.187.015,76</w:t>
            </w:r>
          </w:p>
        </w:tc>
        <w:tc>
          <w:tcPr>
            <w:tcW w:w="1275"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4.130.745,66</w:t>
            </w:r>
          </w:p>
        </w:tc>
        <w:tc>
          <w:tcPr>
            <w:tcW w:w="1158" w:type="dxa"/>
            <w:tcBorders>
              <w:top w:val="single" w:sz="8" w:space="0" w:color="F79646"/>
              <w:bottom w:val="single" w:sz="8" w:space="0" w:color="auto"/>
            </w:tcBorders>
            <w:shd w:val="clear" w:color="auto" w:fill="F79646"/>
          </w:tcPr>
          <w:p w:rsidR="00EA2D52" w:rsidRPr="006C537D" w:rsidRDefault="00EA2D52" w:rsidP="00EA2D52">
            <w:pPr>
              <w:spacing w:after="0" w:line="240" w:lineRule="auto"/>
              <w:jc w:val="right"/>
              <w:rPr>
                <w:rFonts w:ascii="Tahoma" w:hAnsi="Tahoma" w:cs="Tahoma"/>
                <w:sz w:val="18"/>
                <w:szCs w:val="18"/>
              </w:rPr>
            </w:pPr>
            <w:r>
              <w:rPr>
                <w:rFonts w:ascii="Tahoma" w:hAnsi="Tahoma" w:cs="Tahoma"/>
                <w:sz w:val="18"/>
                <w:szCs w:val="18"/>
              </w:rPr>
              <w:t>-90.758,06</w:t>
            </w:r>
          </w:p>
        </w:tc>
        <w:tc>
          <w:tcPr>
            <w:tcW w:w="1536" w:type="dxa"/>
            <w:shd w:val="clear" w:color="auto" w:fill="F79646"/>
            <w:vAlign w:val="center"/>
          </w:tcPr>
          <w:p w:rsidR="00EA2D52" w:rsidRPr="006C537D" w:rsidRDefault="00EA2D52" w:rsidP="00EA2D52">
            <w:pPr>
              <w:spacing w:after="0" w:line="240" w:lineRule="auto"/>
              <w:jc w:val="center"/>
              <w:rPr>
                <w:rFonts w:ascii="Tahoma" w:hAnsi="Tahoma" w:cs="Tahoma"/>
                <w:b/>
                <w:sz w:val="18"/>
                <w:szCs w:val="18"/>
              </w:rPr>
            </w:pPr>
          </w:p>
        </w:tc>
        <w:tc>
          <w:tcPr>
            <w:tcW w:w="1663" w:type="dxa"/>
            <w:shd w:val="clear" w:color="auto" w:fill="F79646"/>
            <w:vAlign w:val="center"/>
          </w:tcPr>
          <w:p w:rsidR="00EA2D52" w:rsidRPr="006C537D" w:rsidRDefault="00EA2D52" w:rsidP="00EA2D52">
            <w:pPr>
              <w:spacing w:after="0" w:line="240" w:lineRule="auto"/>
              <w:jc w:val="center"/>
              <w:rPr>
                <w:rFonts w:ascii="Tahoma" w:hAnsi="Tahoma" w:cs="Tahoma"/>
                <w:b/>
                <w:sz w:val="18"/>
                <w:szCs w:val="18"/>
              </w:rPr>
            </w:pPr>
          </w:p>
        </w:tc>
      </w:tr>
    </w:tbl>
    <w:p w:rsidR="00A14FE2" w:rsidRDefault="00A14FE2" w:rsidP="0066656B">
      <w:pPr>
        <w:spacing w:after="0" w:line="240" w:lineRule="auto"/>
        <w:jc w:val="both"/>
        <w:rPr>
          <w:rFonts w:ascii="Tahoma" w:hAnsi="Tahoma" w:cs="Tahoma"/>
        </w:rPr>
      </w:pPr>
    </w:p>
    <w:p w:rsidR="00A14FE2" w:rsidRPr="00250AAB" w:rsidRDefault="00A14FE2" w:rsidP="0066656B">
      <w:pPr>
        <w:spacing w:after="0" w:line="240" w:lineRule="auto"/>
        <w:jc w:val="both"/>
        <w:rPr>
          <w:rFonts w:ascii="Tahoma" w:hAnsi="Tahoma" w:cs="Tahoma"/>
        </w:rPr>
        <w:sectPr w:rsidR="00A14FE2" w:rsidRPr="00250AAB" w:rsidSect="005E71CC">
          <w:footerReference w:type="default" r:id="rId26"/>
          <w:footnotePr>
            <w:pos w:val="beneathText"/>
          </w:footnotePr>
          <w:pgSz w:w="15840" w:h="12240" w:orient="landscape"/>
          <w:pgMar w:top="1418" w:right="1270" w:bottom="1418" w:left="1418" w:header="709" w:footer="125" w:gutter="0"/>
          <w:cols w:space="708"/>
        </w:sectPr>
      </w:pPr>
    </w:p>
    <w:p w:rsidR="00D33D55" w:rsidRDefault="00D33D55" w:rsidP="00287EA9">
      <w:pPr>
        <w:tabs>
          <w:tab w:val="left" w:pos="708"/>
          <w:tab w:val="left" w:pos="1095"/>
        </w:tabs>
        <w:spacing w:after="0" w:line="240" w:lineRule="auto"/>
        <w:jc w:val="both"/>
        <w:rPr>
          <w:rFonts w:ascii="Tahoma" w:hAnsi="Tahoma" w:cs="Tahoma"/>
          <w:b/>
          <w:color w:val="003366"/>
        </w:rPr>
      </w:pPr>
    </w:p>
    <w:p w:rsidR="005E072B" w:rsidRPr="00250AAB" w:rsidRDefault="00854042" w:rsidP="00033C71">
      <w:pPr>
        <w:pStyle w:val="Balk3"/>
        <w:tabs>
          <w:tab w:val="left" w:pos="0"/>
        </w:tabs>
        <w:spacing w:before="0" w:line="240" w:lineRule="auto"/>
        <w:jc w:val="both"/>
        <w:rPr>
          <w:rFonts w:cs="Tahoma"/>
          <w:i/>
          <w:color w:val="000000"/>
          <w:sz w:val="24"/>
          <w:szCs w:val="24"/>
        </w:rPr>
      </w:pPr>
      <w:bookmarkStart w:id="96" w:name="_Toc170721348"/>
      <w:bookmarkStart w:id="97" w:name="_Toc170721349"/>
      <w:bookmarkStart w:id="98" w:name="_Toc285845818"/>
      <w:bookmarkStart w:id="99" w:name="_Toc532299247"/>
      <w:bookmarkEnd w:id="96"/>
      <w:bookmarkEnd w:id="97"/>
      <w:r>
        <w:rPr>
          <w:rFonts w:cs="Tahoma"/>
          <w:i/>
          <w:sz w:val="24"/>
          <w:szCs w:val="24"/>
        </w:rPr>
        <w:t>2</w:t>
      </w:r>
      <w:r w:rsidR="005E072B" w:rsidRPr="00250AAB">
        <w:rPr>
          <w:rFonts w:cs="Tahoma"/>
          <w:i/>
          <w:sz w:val="24"/>
          <w:szCs w:val="24"/>
        </w:rPr>
        <w:t>- Mali Denetim Sonuçları</w:t>
      </w:r>
      <w:bookmarkEnd w:id="98"/>
      <w:bookmarkEnd w:id="99"/>
    </w:p>
    <w:p w:rsidR="005055B1" w:rsidRDefault="005055B1" w:rsidP="005055B1">
      <w:pPr>
        <w:pStyle w:val="Balk4"/>
        <w:spacing w:before="0" w:after="0"/>
        <w:rPr>
          <w:rFonts w:ascii="Tahoma" w:hAnsi="Tahoma" w:cs="Tahoma"/>
          <w:sz w:val="24"/>
          <w:szCs w:val="24"/>
        </w:rPr>
      </w:pPr>
    </w:p>
    <w:p w:rsidR="007358E9" w:rsidRPr="005055B1" w:rsidRDefault="007358E9" w:rsidP="005055B1">
      <w:pPr>
        <w:pStyle w:val="Balk4"/>
        <w:spacing w:before="0" w:after="0"/>
        <w:rPr>
          <w:rFonts w:ascii="Tahoma" w:hAnsi="Tahoma" w:cs="Tahoma"/>
          <w:sz w:val="24"/>
          <w:szCs w:val="24"/>
        </w:rPr>
      </w:pPr>
      <w:r w:rsidRPr="005055B1">
        <w:rPr>
          <w:rFonts w:ascii="Tahoma" w:hAnsi="Tahoma" w:cs="Tahoma"/>
          <w:sz w:val="24"/>
          <w:szCs w:val="24"/>
        </w:rPr>
        <w:t>3.1- Dış Denetim Sonuçları</w:t>
      </w:r>
    </w:p>
    <w:p w:rsidR="005055B1" w:rsidRDefault="005055B1" w:rsidP="00033C71">
      <w:pPr>
        <w:spacing w:after="0" w:line="240" w:lineRule="auto"/>
        <w:jc w:val="both"/>
        <w:rPr>
          <w:rFonts w:ascii="Tahoma" w:hAnsi="Tahoma" w:cs="Tahoma"/>
          <w:color w:val="000000"/>
        </w:rPr>
      </w:pPr>
    </w:p>
    <w:p w:rsidR="007358E9" w:rsidRDefault="007358E9" w:rsidP="005055B1">
      <w:pPr>
        <w:pStyle w:val="Balk4"/>
        <w:spacing w:before="0" w:after="0"/>
        <w:rPr>
          <w:rFonts w:ascii="Tahoma" w:hAnsi="Tahoma" w:cs="Tahoma"/>
          <w:sz w:val="24"/>
          <w:szCs w:val="24"/>
        </w:rPr>
      </w:pPr>
      <w:r w:rsidRPr="005055B1">
        <w:rPr>
          <w:rFonts w:ascii="Tahoma" w:hAnsi="Tahoma" w:cs="Tahoma"/>
          <w:sz w:val="24"/>
          <w:szCs w:val="24"/>
        </w:rPr>
        <w:t>3.</w:t>
      </w:r>
      <w:r w:rsidR="005F369D" w:rsidRPr="005055B1">
        <w:rPr>
          <w:rFonts w:ascii="Tahoma" w:hAnsi="Tahoma" w:cs="Tahoma"/>
          <w:sz w:val="24"/>
          <w:szCs w:val="24"/>
        </w:rPr>
        <w:t>2</w:t>
      </w:r>
      <w:r w:rsidRPr="005055B1">
        <w:rPr>
          <w:rFonts w:ascii="Tahoma" w:hAnsi="Tahoma" w:cs="Tahoma"/>
          <w:sz w:val="24"/>
          <w:szCs w:val="24"/>
        </w:rPr>
        <w:t>- İç Denetim Sonuçları</w:t>
      </w:r>
      <w:r w:rsidR="00C854F7">
        <w:rPr>
          <w:rFonts w:ascii="Tahoma" w:hAnsi="Tahoma" w:cs="Tahoma"/>
          <w:sz w:val="24"/>
          <w:szCs w:val="24"/>
        </w:rPr>
        <w:t xml:space="preserve"> </w:t>
      </w:r>
      <w:r w:rsidR="005436B4">
        <w:rPr>
          <w:rFonts w:ascii="Tahoma" w:hAnsi="Tahoma" w:cs="Tahoma"/>
          <w:sz w:val="24"/>
          <w:szCs w:val="24"/>
        </w:rPr>
        <w:t>(</w:t>
      </w:r>
      <w:r w:rsidR="00C854F7" w:rsidRPr="001E35AD">
        <w:rPr>
          <w:rFonts w:ascii="Tahoma" w:hAnsi="Tahoma" w:cs="Tahoma"/>
          <w:color w:val="FF0000"/>
          <w:sz w:val="24"/>
          <w:szCs w:val="24"/>
        </w:rPr>
        <w:t xml:space="preserve">Birimler </w:t>
      </w:r>
      <w:r w:rsidR="00C854F7">
        <w:rPr>
          <w:rFonts w:ascii="Tahoma" w:hAnsi="Tahoma" w:cs="Tahoma"/>
          <w:color w:val="FF0000"/>
          <w:sz w:val="24"/>
          <w:szCs w:val="24"/>
        </w:rPr>
        <w:t xml:space="preserve">tarafından </w:t>
      </w:r>
      <w:r w:rsidR="005436B4">
        <w:rPr>
          <w:rFonts w:ascii="Tahoma" w:hAnsi="Tahoma" w:cs="Tahoma"/>
          <w:color w:val="FF0000"/>
          <w:sz w:val="24"/>
          <w:szCs w:val="24"/>
        </w:rPr>
        <w:t xml:space="preserve">birimlerinde gerçekleştirilen iç denetim sonuçları derlenerek </w:t>
      </w:r>
      <w:r w:rsidR="00C854F7">
        <w:rPr>
          <w:rFonts w:ascii="Tahoma" w:hAnsi="Tahoma" w:cs="Tahoma"/>
          <w:color w:val="FF0000"/>
          <w:sz w:val="24"/>
          <w:szCs w:val="24"/>
        </w:rPr>
        <w:t>h</w:t>
      </w:r>
      <w:r w:rsidR="00C854F7" w:rsidRPr="00E90155">
        <w:rPr>
          <w:rFonts w:ascii="Tahoma" w:hAnsi="Tahoma" w:cs="Tahoma"/>
          <w:color w:val="FF0000"/>
          <w:sz w:val="24"/>
          <w:szCs w:val="24"/>
        </w:rPr>
        <w:t>azırlanacaktır</w:t>
      </w:r>
      <w:r w:rsidR="005436B4">
        <w:rPr>
          <w:rFonts w:ascii="Tahoma" w:hAnsi="Tahoma" w:cs="Tahoma"/>
          <w:color w:val="FF0000"/>
          <w:sz w:val="24"/>
          <w:szCs w:val="24"/>
        </w:rPr>
        <w:t>.</w:t>
      </w:r>
      <w:r w:rsidR="00986B40" w:rsidRPr="00986B40">
        <w:rPr>
          <w:rFonts w:ascii="Tahoma" w:hAnsi="Tahoma" w:cs="Tahoma"/>
          <w:sz w:val="24"/>
          <w:szCs w:val="24"/>
        </w:rPr>
        <w:t>)</w:t>
      </w:r>
    </w:p>
    <w:p w:rsidR="005055B1" w:rsidRPr="005055B1" w:rsidRDefault="005055B1" w:rsidP="005055B1">
      <w:pPr>
        <w:spacing w:after="0" w:line="240" w:lineRule="auto"/>
      </w:pP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1"/>
        <w:gridCol w:w="1909"/>
        <w:gridCol w:w="1960"/>
        <w:gridCol w:w="1985"/>
        <w:gridCol w:w="1843"/>
      </w:tblGrid>
      <w:tr w:rsidR="00767474" w:rsidRPr="006C537D" w:rsidTr="006C537D">
        <w:tc>
          <w:tcPr>
            <w:tcW w:w="9498" w:type="dxa"/>
            <w:gridSpan w:val="5"/>
            <w:shd w:val="clear" w:color="auto" w:fill="F79646"/>
            <w:hideMark/>
          </w:tcPr>
          <w:p w:rsidR="00767474" w:rsidRPr="006C537D" w:rsidRDefault="00767474" w:rsidP="00703EDA">
            <w:pPr>
              <w:pStyle w:val="Stil3"/>
              <w:rPr>
                <w:b w:val="0"/>
                <w:bCs w:val="0"/>
                <w:color w:val="auto"/>
                <w:sz w:val="18"/>
                <w:szCs w:val="18"/>
              </w:rPr>
            </w:pPr>
            <w:bookmarkStart w:id="100" w:name="_Toc532299347"/>
            <w:r w:rsidRPr="006C537D">
              <w:rPr>
                <w:b w:val="0"/>
                <w:bCs w:val="0"/>
                <w:color w:val="auto"/>
                <w:sz w:val="18"/>
                <w:szCs w:val="18"/>
              </w:rPr>
              <w:t xml:space="preserve">Tablo </w:t>
            </w:r>
            <w:r w:rsidR="00970394" w:rsidRPr="006C537D">
              <w:rPr>
                <w:b w:val="0"/>
                <w:bCs w:val="0"/>
                <w:color w:val="auto"/>
                <w:sz w:val="18"/>
                <w:szCs w:val="18"/>
              </w:rPr>
              <w:t>X</w:t>
            </w:r>
            <w:r w:rsidR="001838A4">
              <w:rPr>
                <w:b w:val="0"/>
                <w:bCs w:val="0"/>
                <w:color w:val="auto"/>
                <w:sz w:val="18"/>
                <w:szCs w:val="18"/>
              </w:rPr>
              <w:t xml:space="preserve">. </w:t>
            </w:r>
            <w:r w:rsidR="009D1F1A">
              <w:rPr>
                <w:b w:val="0"/>
                <w:bCs w:val="0"/>
                <w:color w:val="auto"/>
                <w:sz w:val="18"/>
                <w:szCs w:val="18"/>
              </w:rPr>
              <w:t>201</w:t>
            </w:r>
            <w:r w:rsidR="00703EDA">
              <w:rPr>
                <w:b w:val="0"/>
                <w:bCs w:val="0"/>
                <w:color w:val="auto"/>
                <w:sz w:val="18"/>
                <w:szCs w:val="18"/>
              </w:rPr>
              <w:t>8</w:t>
            </w:r>
            <w:r w:rsidRPr="006C537D">
              <w:rPr>
                <w:b w:val="0"/>
                <w:bCs w:val="0"/>
                <w:color w:val="auto"/>
                <w:sz w:val="18"/>
                <w:szCs w:val="18"/>
              </w:rPr>
              <w:t xml:space="preserve"> Yılında Gerçekleştirilen İç Denetim Faaliyetleri</w:t>
            </w:r>
            <w:bookmarkEnd w:id="100"/>
            <w:r w:rsidRPr="006C537D">
              <w:rPr>
                <w:b w:val="0"/>
                <w:bCs w:val="0"/>
                <w:color w:val="auto"/>
                <w:sz w:val="18"/>
                <w:szCs w:val="18"/>
              </w:rPr>
              <w:t xml:space="preserve">  </w:t>
            </w:r>
          </w:p>
        </w:tc>
      </w:tr>
      <w:tr w:rsidR="00767474" w:rsidRPr="006C537D" w:rsidTr="006C537D">
        <w:tc>
          <w:tcPr>
            <w:tcW w:w="1801" w:type="dxa"/>
            <w:shd w:val="clear" w:color="auto" w:fill="D9D9D9"/>
            <w:vAlign w:val="center"/>
          </w:tcPr>
          <w:p w:rsidR="00767474"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 Alanları</w:t>
            </w:r>
          </w:p>
        </w:tc>
        <w:tc>
          <w:tcPr>
            <w:tcW w:w="1909" w:type="dxa"/>
            <w:shd w:val="clear" w:color="auto" w:fill="D9D9D9"/>
            <w:vAlign w:val="center"/>
          </w:tcPr>
          <w:p w:rsidR="00767474"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Denetlenen Birim</w:t>
            </w:r>
          </w:p>
        </w:tc>
        <w:tc>
          <w:tcPr>
            <w:tcW w:w="1960" w:type="dxa"/>
            <w:shd w:val="clear" w:color="auto" w:fill="D9D9D9"/>
            <w:vAlign w:val="center"/>
          </w:tcPr>
          <w:p w:rsidR="00767474" w:rsidRPr="006C537D" w:rsidRDefault="00767474" w:rsidP="009D4F19">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 xml:space="preserve">İç </w:t>
            </w:r>
            <w:proofErr w:type="gramStart"/>
            <w:r w:rsidRPr="006C537D">
              <w:rPr>
                <w:rFonts w:ascii="Tahoma" w:hAnsi="Tahoma" w:cs="Tahoma"/>
                <w:b/>
                <w:bCs/>
                <w:sz w:val="18"/>
                <w:szCs w:val="18"/>
              </w:rPr>
              <w:t>Denetim</w:t>
            </w:r>
            <w:r w:rsidR="009D4F19">
              <w:rPr>
                <w:rFonts w:ascii="Tahoma" w:hAnsi="Tahoma" w:cs="Tahoma"/>
                <w:b/>
                <w:bCs/>
                <w:sz w:val="18"/>
                <w:szCs w:val="18"/>
              </w:rPr>
              <w:t xml:space="preserve">      </w:t>
            </w:r>
            <w:r w:rsidRPr="006C537D">
              <w:rPr>
                <w:rFonts w:ascii="Tahoma" w:hAnsi="Tahoma" w:cs="Tahoma"/>
                <w:b/>
                <w:bCs/>
                <w:sz w:val="18"/>
                <w:szCs w:val="18"/>
              </w:rPr>
              <w:t>Rapor</w:t>
            </w:r>
            <w:proofErr w:type="gramEnd"/>
            <w:r w:rsidRPr="006C537D">
              <w:rPr>
                <w:rFonts w:ascii="Tahoma" w:hAnsi="Tahoma" w:cs="Tahoma"/>
                <w:b/>
                <w:bCs/>
                <w:sz w:val="18"/>
                <w:szCs w:val="18"/>
              </w:rPr>
              <w:t xml:space="preserve"> Tarih ve Numarası</w:t>
            </w:r>
          </w:p>
        </w:tc>
        <w:tc>
          <w:tcPr>
            <w:tcW w:w="1985" w:type="dxa"/>
            <w:shd w:val="clear" w:color="auto" w:fill="D9D9D9"/>
            <w:vAlign w:val="center"/>
          </w:tcPr>
          <w:p w:rsidR="00767474"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 Türü</w:t>
            </w:r>
          </w:p>
        </w:tc>
        <w:tc>
          <w:tcPr>
            <w:tcW w:w="1843" w:type="dxa"/>
            <w:shd w:val="clear" w:color="auto" w:fill="D9D9D9"/>
            <w:vAlign w:val="center"/>
          </w:tcPr>
          <w:p w:rsidR="00702C73" w:rsidRPr="006C537D" w:rsidRDefault="00702C73" w:rsidP="006C537D">
            <w:pPr>
              <w:autoSpaceDE w:val="0"/>
              <w:autoSpaceDN w:val="0"/>
              <w:adjustRightInd w:val="0"/>
              <w:spacing w:after="0" w:line="240" w:lineRule="auto"/>
              <w:jc w:val="center"/>
              <w:rPr>
                <w:rFonts w:ascii="Tahoma" w:hAnsi="Tahoma" w:cs="Tahoma"/>
                <w:b/>
                <w:bCs/>
                <w:sz w:val="18"/>
                <w:szCs w:val="18"/>
              </w:rPr>
            </w:pPr>
          </w:p>
          <w:p w:rsidR="00702C73" w:rsidRPr="006C537D" w:rsidRDefault="00767474" w:rsidP="006C537D">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Denetimi Yapan İç Denetçiler</w:t>
            </w:r>
          </w:p>
          <w:p w:rsidR="00702C73" w:rsidRPr="006C537D" w:rsidRDefault="00702C73" w:rsidP="006C537D">
            <w:pPr>
              <w:autoSpaceDE w:val="0"/>
              <w:autoSpaceDN w:val="0"/>
              <w:adjustRightInd w:val="0"/>
              <w:spacing w:after="0" w:line="240" w:lineRule="auto"/>
              <w:jc w:val="center"/>
              <w:rPr>
                <w:rFonts w:ascii="Tahoma" w:hAnsi="Tahoma" w:cs="Tahoma"/>
                <w:b/>
                <w:bCs/>
                <w:sz w:val="18"/>
                <w:szCs w:val="18"/>
              </w:rPr>
            </w:pPr>
          </w:p>
        </w:tc>
      </w:tr>
      <w:tr w:rsidR="00767474" w:rsidRPr="006C537D" w:rsidTr="006C537D">
        <w:trPr>
          <w:trHeight w:hRule="exact" w:val="567"/>
        </w:trPr>
        <w:tc>
          <w:tcPr>
            <w:tcW w:w="1801" w:type="dxa"/>
            <w:vMerge w:val="restart"/>
          </w:tcPr>
          <w:p w:rsidR="00767474" w:rsidRPr="006C537D" w:rsidRDefault="00767474" w:rsidP="006C537D">
            <w:pPr>
              <w:autoSpaceDE w:val="0"/>
              <w:autoSpaceDN w:val="0"/>
              <w:adjustRightInd w:val="0"/>
              <w:rPr>
                <w:rFonts w:ascii="Tahoma" w:hAnsi="Tahoma" w:cs="Tahoma"/>
                <w:b/>
                <w:bCs/>
                <w:sz w:val="18"/>
                <w:szCs w:val="18"/>
              </w:rPr>
            </w:pPr>
          </w:p>
        </w:tc>
        <w:tc>
          <w:tcPr>
            <w:tcW w:w="1909"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r w:rsidR="00767474" w:rsidRPr="006C537D" w:rsidTr="006C537D">
        <w:trPr>
          <w:trHeight w:hRule="exact" w:val="567"/>
        </w:trPr>
        <w:tc>
          <w:tcPr>
            <w:tcW w:w="1801" w:type="dxa"/>
            <w:vMerge/>
          </w:tcPr>
          <w:p w:rsidR="00767474" w:rsidRPr="006C537D" w:rsidRDefault="00767474" w:rsidP="006C537D">
            <w:pPr>
              <w:autoSpaceDE w:val="0"/>
              <w:autoSpaceDN w:val="0"/>
              <w:adjustRightInd w:val="0"/>
              <w:rPr>
                <w:rFonts w:ascii="Tahoma" w:hAnsi="Tahoma" w:cs="Tahoma"/>
                <w:b/>
                <w:bCs/>
                <w:sz w:val="18"/>
                <w:szCs w:val="18"/>
              </w:rPr>
            </w:pPr>
          </w:p>
        </w:tc>
        <w:tc>
          <w:tcPr>
            <w:tcW w:w="1909"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r w:rsidR="00767474" w:rsidRPr="006C537D" w:rsidTr="006C537D">
        <w:trPr>
          <w:trHeight w:hRule="exact" w:val="567"/>
        </w:trPr>
        <w:tc>
          <w:tcPr>
            <w:tcW w:w="1801" w:type="dxa"/>
            <w:vMerge/>
          </w:tcPr>
          <w:p w:rsidR="00767474" w:rsidRPr="006C537D" w:rsidRDefault="00767474" w:rsidP="006C537D">
            <w:pPr>
              <w:autoSpaceDE w:val="0"/>
              <w:autoSpaceDN w:val="0"/>
              <w:adjustRightInd w:val="0"/>
              <w:rPr>
                <w:rFonts w:ascii="Tahoma" w:hAnsi="Tahoma" w:cs="Tahoma"/>
                <w:b/>
                <w:bCs/>
                <w:sz w:val="18"/>
                <w:szCs w:val="18"/>
              </w:rPr>
            </w:pPr>
          </w:p>
        </w:tc>
        <w:tc>
          <w:tcPr>
            <w:tcW w:w="1909" w:type="dxa"/>
          </w:tcPr>
          <w:p w:rsidR="007140E3" w:rsidRPr="006C537D" w:rsidRDefault="007140E3"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r w:rsidR="00767474" w:rsidRPr="006C537D" w:rsidTr="006C537D">
        <w:trPr>
          <w:trHeight w:hRule="exact" w:val="567"/>
        </w:trPr>
        <w:tc>
          <w:tcPr>
            <w:tcW w:w="1801" w:type="dxa"/>
            <w:vMerge/>
          </w:tcPr>
          <w:p w:rsidR="00767474" w:rsidRPr="006C537D" w:rsidRDefault="00767474" w:rsidP="006C537D">
            <w:pPr>
              <w:autoSpaceDE w:val="0"/>
              <w:autoSpaceDN w:val="0"/>
              <w:adjustRightInd w:val="0"/>
              <w:spacing w:after="0" w:line="240" w:lineRule="auto"/>
              <w:rPr>
                <w:rFonts w:ascii="Tahoma" w:hAnsi="Tahoma" w:cs="Tahoma"/>
                <w:b/>
                <w:bCs/>
                <w:sz w:val="18"/>
                <w:szCs w:val="18"/>
              </w:rPr>
            </w:pPr>
          </w:p>
        </w:tc>
        <w:tc>
          <w:tcPr>
            <w:tcW w:w="1909"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60"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985"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c>
          <w:tcPr>
            <w:tcW w:w="1843" w:type="dxa"/>
          </w:tcPr>
          <w:p w:rsidR="00767474" w:rsidRPr="006C537D" w:rsidRDefault="00767474" w:rsidP="006C537D">
            <w:pPr>
              <w:autoSpaceDE w:val="0"/>
              <w:autoSpaceDN w:val="0"/>
              <w:adjustRightInd w:val="0"/>
              <w:spacing w:after="0" w:line="240" w:lineRule="auto"/>
              <w:rPr>
                <w:rFonts w:ascii="Tahoma" w:hAnsi="Tahoma" w:cs="Tahoma"/>
                <w:sz w:val="18"/>
                <w:szCs w:val="18"/>
              </w:rPr>
            </w:pPr>
          </w:p>
        </w:tc>
      </w:tr>
    </w:tbl>
    <w:p w:rsidR="00767474" w:rsidRPr="00464DA8" w:rsidRDefault="00464DA8" w:rsidP="005055B1">
      <w:pPr>
        <w:spacing w:after="0" w:line="240" w:lineRule="auto"/>
        <w:rPr>
          <w:color w:val="FF0000"/>
        </w:rPr>
      </w:pPr>
      <w:r w:rsidRPr="00464DA8">
        <w:rPr>
          <w:color w:val="FF0000"/>
        </w:rPr>
        <w:t>İç denetim raporunda elde edilen bulgular özet olarak belirtilecektir.</w:t>
      </w:r>
    </w:p>
    <w:p w:rsidR="00464DA8" w:rsidRPr="00767474" w:rsidRDefault="00464DA8" w:rsidP="005055B1">
      <w:pPr>
        <w:spacing w:after="0" w:line="240" w:lineRule="auto"/>
      </w:pPr>
    </w:p>
    <w:p w:rsidR="00B10E4B" w:rsidRDefault="00854042" w:rsidP="00B10E4B">
      <w:pPr>
        <w:pStyle w:val="Balk3"/>
        <w:tabs>
          <w:tab w:val="left" w:pos="0"/>
        </w:tabs>
        <w:spacing w:before="0" w:line="240" w:lineRule="auto"/>
        <w:jc w:val="both"/>
        <w:rPr>
          <w:rFonts w:cs="Tahoma"/>
          <w:i/>
          <w:sz w:val="24"/>
          <w:szCs w:val="24"/>
        </w:rPr>
      </w:pPr>
      <w:bookmarkStart w:id="101" w:name="_Toc532299248"/>
      <w:r>
        <w:rPr>
          <w:rFonts w:cs="Tahoma"/>
          <w:i/>
          <w:sz w:val="24"/>
          <w:szCs w:val="24"/>
        </w:rPr>
        <w:t>3</w:t>
      </w:r>
      <w:r w:rsidR="00B10E4B" w:rsidRPr="00250AAB">
        <w:rPr>
          <w:rFonts w:cs="Tahoma"/>
          <w:i/>
          <w:sz w:val="24"/>
          <w:szCs w:val="24"/>
        </w:rPr>
        <w:t xml:space="preserve">- </w:t>
      </w:r>
      <w:r w:rsidR="00B10E4B">
        <w:rPr>
          <w:rFonts w:cs="Tahoma"/>
          <w:i/>
          <w:sz w:val="24"/>
          <w:szCs w:val="24"/>
        </w:rPr>
        <w:t xml:space="preserve">Diğer </w:t>
      </w:r>
      <w:r w:rsidR="00B10E4B" w:rsidRPr="00250AAB">
        <w:rPr>
          <w:rFonts w:cs="Tahoma"/>
          <w:i/>
          <w:sz w:val="24"/>
          <w:szCs w:val="24"/>
        </w:rPr>
        <w:t xml:space="preserve">Mali </w:t>
      </w:r>
      <w:r w:rsidR="00B10E4B">
        <w:rPr>
          <w:rFonts w:cs="Tahoma"/>
          <w:i/>
          <w:sz w:val="24"/>
          <w:szCs w:val="24"/>
        </w:rPr>
        <w:t>Bilgiler</w:t>
      </w:r>
      <w:bookmarkEnd w:id="101"/>
      <w:r w:rsidR="00B10E4B">
        <w:rPr>
          <w:rFonts w:cs="Tahoma"/>
          <w:i/>
          <w:sz w:val="24"/>
          <w:szCs w:val="24"/>
        </w:rPr>
        <w:t xml:space="preserve"> </w:t>
      </w:r>
    </w:p>
    <w:p w:rsidR="00986B40" w:rsidRDefault="00986B40" w:rsidP="00986B40">
      <w:pPr>
        <w:pStyle w:val="Balk4"/>
        <w:spacing w:before="0" w:after="0"/>
        <w:rPr>
          <w:rFonts w:ascii="Tahoma" w:hAnsi="Tahoma" w:cs="Tahoma"/>
          <w:sz w:val="24"/>
          <w:szCs w:val="24"/>
        </w:rPr>
      </w:pPr>
      <w:r>
        <w:rPr>
          <w:rFonts w:ascii="Tahoma" w:hAnsi="Tahoma" w:cs="Tahoma"/>
          <w:sz w:val="24"/>
          <w:szCs w:val="24"/>
        </w:rPr>
        <w:t>(</w:t>
      </w:r>
      <w:r w:rsidRPr="001E35AD">
        <w:rPr>
          <w:rFonts w:ascii="Tahoma" w:hAnsi="Tahoma" w:cs="Tahoma"/>
          <w:color w:val="FF0000"/>
          <w:sz w:val="24"/>
          <w:szCs w:val="24"/>
        </w:rPr>
        <w:t xml:space="preserve">Birimler </w:t>
      </w:r>
      <w:r>
        <w:rPr>
          <w:rFonts w:ascii="Tahoma" w:hAnsi="Tahoma" w:cs="Tahoma"/>
          <w:color w:val="FF0000"/>
          <w:sz w:val="24"/>
          <w:szCs w:val="24"/>
        </w:rPr>
        <w:t>tarafından h</w:t>
      </w:r>
      <w:r w:rsidRPr="00E90155">
        <w:rPr>
          <w:rFonts w:ascii="Tahoma" w:hAnsi="Tahoma" w:cs="Tahoma"/>
          <w:color w:val="FF0000"/>
          <w:sz w:val="24"/>
          <w:szCs w:val="24"/>
        </w:rPr>
        <w:t>azırlanacaktır</w:t>
      </w:r>
      <w:r>
        <w:rPr>
          <w:rFonts w:ascii="Tahoma" w:hAnsi="Tahoma" w:cs="Tahoma"/>
          <w:color w:val="FF0000"/>
          <w:sz w:val="24"/>
          <w:szCs w:val="24"/>
        </w:rPr>
        <w:t>.</w:t>
      </w:r>
      <w:r w:rsidRPr="00986B40">
        <w:rPr>
          <w:rFonts w:ascii="Tahoma" w:hAnsi="Tahoma" w:cs="Tahoma"/>
          <w:sz w:val="24"/>
          <w:szCs w:val="24"/>
        </w:rPr>
        <w:t>)</w:t>
      </w:r>
    </w:p>
    <w:p w:rsidR="00EB397B" w:rsidRDefault="00EB397B" w:rsidP="00033C71">
      <w:pPr>
        <w:spacing w:after="0" w:line="240" w:lineRule="auto"/>
        <w:jc w:val="both"/>
        <w:rPr>
          <w:rFonts w:ascii="Tahoma" w:hAnsi="Tahoma" w:cs="Tahoma"/>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418"/>
        <w:gridCol w:w="1559"/>
        <w:gridCol w:w="1418"/>
        <w:gridCol w:w="1417"/>
      </w:tblGrid>
      <w:tr w:rsidR="00181E8C" w:rsidRPr="006C537D" w:rsidTr="006C537D">
        <w:tc>
          <w:tcPr>
            <w:tcW w:w="9889" w:type="dxa"/>
            <w:gridSpan w:val="5"/>
            <w:shd w:val="clear" w:color="auto" w:fill="F79646"/>
          </w:tcPr>
          <w:p w:rsidR="00181E8C" w:rsidRPr="006C537D" w:rsidRDefault="00181E8C" w:rsidP="002F25D3">
            <w:pPr>
              <w:pStyle w:val="Stil3"/>
              <w:rPr>
                <w:b w:val="0"/>
                <w:bCs w:val="0"/>
                <w:color w:val="auto"/>
                <w:sz w:val="18"/>
                <w:szCs w:val="18"/>
              </w:rPr>
            </w:pPr>
            <w:bookmarkStart w:id="102" w:name="_Toc532299348"/>
            <w:r w:rsidRPr="006C537D">
              <w:rPr>
                <w:b w:val="0"/>
                <w:bCs w:val="0"/>
                <w:color w:val="auto"/>
                <w:sz w:val="18"/>
                <w:szCs w:val="18"/>
              </w:rPr>
              <w:t>Tablo X. Görevlendirmeler</w:t>
            </w:r>
            <w:r w:rsidR="002F25D3">
              <w:rPr>
                <w:b w:val="0"/>
                <w:bCs w:val="0"/>
                <w:color w:val="auto"/>
                <w:sz w:val="18"/>
                <w:szCs w:val="18"/>
              </w:rPr>
              <w:t xml:space="preserve"> (Etkinlik kapsamında olanlar seminer, konferans vb.)</w:t>
            </w:r>
            <w:bookmarkEnd w:id="102"/>
          </w:p>
        </w:tc>
      </w:tr>
      <w:tr w:rsidR="00B828E5" w:rsidRPr="006C537D" w:rsidTr="00E40E5D">
        <w:tc>
          <w:tcPr>
            <w:tcW w:w="4077" w:type="dxa"/>
            <w:vMerge w:val="restart"/>
            <w:shd w:val="clear" w:color="auto" w:fill="D9D9D9"/>
            <w:vAlign w:val="center"/>
          </w:tcPr>
          <w:p w:rsidR="00B828E5" w:rsidRPr="006C537D" w:rsidRDefault="000A1453" w:rsidP="006C537D">
            <w:pPr>
              <w:spacing w:after="0" w:line="240" w:lineRule="auto"/>
              <w:rPr>
                <w:rFonts w:ascii="Tahoma" w:hAnsi="Tahoma" w:cs="Tahoma"/>
                <w:b/>
                <w:bCs/>
                <w:sz w:val="18"/>
                <w:szCs w:val="18"/>
              </w:rPr>
            </w:pPr>
            <w:proofErr w:type="gramStart"/>
            <w:r w:rsidRPr="006C537D">
              <w:rPr>
                <w:rFonts w:ascii="Tahoma" w:hAnsi="Tahoma" w:cs="Tahoma"/>
                <w:b/>
                <w:bCs/>
                <w:sz w:val="18"/>
                <w:szCs w:val="18"/>
              </w:rPr>
              <w:t>Birim :</w:t>
            </w:r>
            <w:proofErr w:type="gramEnd"/>
          </w:p>
        </w:tc>
        <w:tc>
          <w:tcPr>
            <w:tcW w:w="2977" w:type="dxa"/>
            <w:gridSpan w:val="2"/>
            <w:shd w:val="clear" w:color="auto" w:fill="D9D9D9"/>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Etkinliğin Kapsamı</w:t>
            </w:r>
            <w:r w:rsidR="00C54D12" w:rsidRPr="006C537D">
              <w:rPr>
                <w:rFonts w:ascii="Tahoma" w:hAnsi="Tahoma" w:cs="Tahoma"/>
                <w:b/>
                <w:sz w:val="18"/>
                <w:szCs w:val="18"/>
              </w:rPr>
              <w:t>na Göre</w:t>
            </w:r>
          </w:p>
        </w:tc>
        <w:tc>
          <w:tcPr>
            <w:tcW w:w="2835" w:type="dxa"/>
            <w:gridSpan w:val="2"/>
            <w:shd w:val="clear" w:color="auto" w:fill="D9D9D9"/>
          </w:tcPr>
          <w:p w:rsidR="00B828E5" w:rsidRPr="006C537D" w:rsidRDefault="000A1453" w:rsidP="006C537D">
            <w:pPr>
              <w:spacing w:after="0" w:line="240" w:lineRule="auto"/>
              <w:jc w:val="center"/>
              <w:rPr>
                <w:rFonts w:ascii="Tahoma" w:hAnsi="Tahoma" w:cs="Tahoma"/>
                <w:b/>
                <w:sz w:val="18"/>
                <w:szCs w:val="18"/>
              </w:rPr>
            </w:pPr>
            <w:r w:rsidRPr="006C537D">
              <w:rPr>
                <w:rFonts w:ascii="Tahoma" w:hAnsi="Tahoma" w:cs="Tahoma"/>
                <w:b/>
                <w:sz w:val="18"/>
                <w:szCs w:val="18"/>
              </w:rPr>
              <w:t>Gö</w:t>
            </w:r>
            <w:r w:rsidR="00B828E5" w:rsidRPr="006C537D">
              <w:rPr>
                <w:rFonts w:ascii="Tahoma" w:hAnsi="Tahoma" w:cs="Tahoma"/>
                <w:b/>
                <w:sz w:val="18"/>
                <w:szCs w:val="18"/>
              </w:rPr>
              <w:t>revlendirme Yeri</w:t>
            </w:r>
            <w:r w:rsidR="00C54D12" w:rsidRPr="006C537D">
              <w:rPr>
                <w:rFonts w:ascii="Tahoma" w:hAnsi="Tahoma" w:cs="Tahoma"/>
                <w:b/>
                <w:sz w:val="18"/>
                <w:szCs w:val="18"/>
              </w:rPr>
              <w:t>ne Göre</w:t>
            </w:r>
          </w:p>
        </w:tc>
      </w:tr>
      <w:tr w:rsidR="00B828E5" w:rsidRPr="006C537D" w:rsidTr="00E40E5D">
        <w:trPr>
          <w:trHeight w:val="139"/>
        </w:trPr>
        <w:tc>
          <w:tcPr>
            <w:tcW w:w="4077" w:type="dxa"/>
            <w:vMerge/>
            <w:shd w:val="clear" w:color="auto" w:fill="D9D9D9"/>
          </w:tcPr>
          <w:p w:rsidR="00B828E5" w:rsidRPr="006C537D" w:rsidRDefault="00B828E5" w:rsidP="006C537D">
            <w:pPr>
              <w:spacing w:after="0" w:line="240" w:lineRule="auto"/>
              <w:jc w:val="center"/>
              <w:rPr>
                <w:rFonts w:ascii="Tahoma" w:hAnsi="Tahoma" w:cs="Tahoma"/>
                <w:b/>
                <w:bCs/>
                <w:sz w:val="18"/>
                <w:szCs w:val="18"/>
              </w:rPr>
            </w:pP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Ulusal</w:t>
            </w:r>
          </w:p>
        </w:tc>
        <w:tc>
          <w:tcPr>
            <w:tcW w:w="1559" w:type="dxa"/>
            <w:shd w:val="clear" w:color="auto" w:fill="D9D9D9"/>
            <w:vAlign w:val="center"/>
          </w:tcPr>
          <w:p w:rsidR="00B828E5" w:rsidRPr="006C537D" w:rsidRDefault="00490247" w:rsidP="006C537D">
            <w:pPr>
              <w:spacing w:after="0" w:line="240" w:lineRule="auto"/>
              <w:jc w:val="center"/>
              <w:rPr>
                <w:rFonts w:ascii="Tahoma" w:hAnsi="Tahoma" w:cs="Tahoma"/>
                <w:b/>
                <w:sz w:val="18"/>
                <w:szCs w:val="18"/>
              </w:rPr>
            </w:pPr>
            <w:r w:rsidRPr="006C537D">
              <w:rPr>
                <w:rFonts w:ascii="Tahoma" w:hAnsi="Tahoma" w:cs="Tahoma"/>
                <w:b/>
                <w:sz w:val="18"/>
                <w:szCs w:val="18"/>
              </w:rPr>
              <w:t>Uluslar A</w:t>
            </w:r>
            <w:r w:rsidR="00B828E5" w:rsidRPr="006C537D">
              <w:rPr>
                <w:rFonts w:ascii="Tahoma" w:hAnsi="Tahoma" w:cs="Tahoma"/>
                <w:b/>
                <w:sz w:val="18"/>
                <w:szCs w:val="18"/>
              </w:rPr>
              <w:t>rası</w:t>
            </w:r>
          </w:p>
        </w:tc>
        <w:tc>
          <w:tcPr>
            <w:tcW w:w="1418"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Yurtiçi</w:t>
            </w:r>
          </w:p>
        </w:tc>
        <w:tc>
          <w:tcPr>
            <w:tcW w:w="1417" w:type="dxa"/>
            <w:shd w:val="clear" w:color="auto" w:fill="D9D9D9"/>
            <w:vAlign w:val="center"/>
          </w:tcPr>
          <w:p w:rsidR="00B828E5" w:rsidRPr="006C537D" w:rsidRDefault="00B828E5" w:rsidP="006C537D">
            <w:pPr>
              <w:spacing w:after="0" w:line="240" w:lineRule="auto"/>
              <w:jc w:val="center"/>
              <w:rPr>
                <w:rFonts w:ascii="Tahoma" w:hAnsi="Tahoma" w:cs="Tahoma"/>
                <w:b/>
                <w:sz w:val="18"/>
                <w:szCs w:val="18"/>
              </w:rPr>
            </w:pPr>
            <w:r w:rsidRPr="006C537D">
              <w:rPr>
                <w:rFonts w:ascii="Tahoma" w:hAnsi="Tahoma" w:cs="Tahoma"/>
                <w:b/>
                <w:sz w:val="18"/>
                <w:szCs w:val="18"/>
              </w:rPr>
              <w:t>Yurtdışı</w:t>
            </w:r>
          </w:p>
        </w:tc>
      </w:tr>
      <w:tr w:rsidR="00B828E5" w:rsidRPr="006C537D" w:rsidTr="00E40E5D">
        <w:tc>
          <w:tcPr>
            <w:tcW w:w="4077" w:type="dxa"/>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1418" w:type="dxa"/>
          </w:tcPr>
          <w:p w:rsidR="00B828E5" w:rsidRPr="006C537D" w:rsidRDefault="00B828E5" w:rsidP="006C537D">
            <w:pPr>
              <w:spacing w:after="0" w:line="240" w:lineRule="auto"/>
              <w:rPr>
                <w:rFonts w:ascii="Tahoma" w:hAnsi="Tahoma" w:cs="Tahoma"/>
                <w:sz w:val="18"/>
                <w:szCs w:val="18"/>
              </w:rPr>
            </w:pPr>
          </w:p>
        </w:tc>
        <w:tc>
          <w:tcPr>
            <w:tcW w:w="1559" w:type="dxa"/>
          </w:tcPr>
          <w:p w:rsidR="00B828E5" w:rsidRPr="006C537D" w:rsidRDefault="00B828E5" w:rsidP="006C537D">
            <w:pPr>
              <w:spacing w:after="0" w:line="240" w:lineRule="auto"/>
              <w:rPr>
                <w:rFonts w:ascii="Tahoma" w:hAnsi="Tahoma" w:cs="Tahoma"/>
                <w:sz w:val="18"/>
                <w:szCs w:val="18"/>
              </w:rPr>
            </w:pPr>
          </w:p>
        </w:tc>
        <w:tc>
          <w:tcPr>
            <w:tcW w:w="1418" w:type="dxa"/>
          </w:tcPr>
          <w:p w:rsidR="00B828E5" w:rsidRPr="006C537D" w:rsidRDefault="00B828E5" w:rsidP="006C537D">
            <w:pPr>
              <w:spacing w:after="0" w:line="240" w:lineRule="auto"/>
              <w:rPr>
                <w:rFonts w:ascii="Tahoma" w:hAnsi="Tahoma" w:cs="Tahoma"/>
                <w:sz w:val="18"/>
                <w:szCs w:val="18"/>
              </w:rPr>
            </w:pPr>
          </w:p>
        </w:tc>
        <w:tc>
          <w:tcPr>
            <w:tcW w:w="1417" w:type="dxa"/>
          </w:tcPr>
          <w:p w:rsidR="00B828E5" w:rsidRPr="006C537D" w:rsidRDefault="00B828E5" w:rsidP="006C537D">
            <w:pPr>
              <w:spacing w:after="0" w:line="240" w:lineRule="auto"/>
              <w:rPr>
                <w:rFonts w:ascii="Tahoma" w:hAnsi="Tahoma" w:cs="Tahoma"/>
                <w:sz w:val="18"/>
                <w:szCs w:val="18"/>
              </w:rPr>
            </w:pPr>
          </w:p>
        </w:tc>
      </w:tr>
      <w:tr w:rsidR="00B828E5" w:rsidRPr="006C537D" w:rsidTr="00E40E5D">
        <w:tc>
          <w:tcPr>
            <w:tcW w:w="4077" w:type="dxa"/>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1418" w:type="dxa"/>
          </w:tcPr>
          <w:p w:rsidR="00B828E5" w:rsidRPr="006C537D" w:rsidRDefault="00B828E5" w:rsidP="006C537D">
            <w:pPr>
              <w:spacing w:after="0" w:line="240" w:lineRule="auto"/>
              <w:rPr>
                <w:rFonts w:ascii="Tahoma" w:hAnsi="Tahoma" w:cs="Tahoma"/>
                <w:sz w:val="18"/>
                <w:szCs w:val="18"/>
              </w:rPr>
            </w:pPr>
          </w:p>
        </w:tc>
        <w:tc>
          <w:tcPr>
            <w:tcW w:w="1559" w:type="dxa"/>
          </w:tcPr>
          <w:p w:rsidR="00B828E5" w:rsidRPr="006C537D" w:rsidRDefault="00B828E5" w:rsidP="006C537D">
            <w:pPr>
              <w:spacing w:after="0" w:line="240" w:lineRule="auto"/>
              <w:rPr>
                <w:rFonts w:ascii="Tahoma" w:hAnsi="Tahoma" w:cs="Tahoma"/>
                <w:sz w:val="18"/>
                <w:szCs w:val="18"/>
              </w:rPr>
            </w:pPr>
          </w:p>
        </w:tc>
        <w:tc>
          <w:tcPr>
            <w:tcW w:w="1418" w:type="dxa"/>
          </w:tcPr>
          <w:p w:rsidR="00B828E5" w:rsidRPr="006C537D" w:rsidRDefault="00B828E5" w:rsidP="006C537D">
            <w:pPr>
              <w:spacing w:after="0" w:line="240" w:lineRule="auto"/>
              <w:rPr>
                <w:rFonts w:ascii="Tahoma" w:hAnsi="Tahoma" w:cs="Tahoma"/>
                <w:sz w:val="18"/>
                <w:szCs w:val="18"/>
              </w:rPr>
            </w:pPr>
          </w:p>
        </w:tc>
        <w:tc>
          <w:tcPr>
            <w:tcW w:w="1417" w:type="dxa"/>
          </w:tcPr>
          <w:p w:rsidR="00B828E5" w:rsidRPr="006C537D" w:rsidRDefault="00B828E5" w:rsidP="006C537D">
            <w:pPr>
              <w:spacing w:after="0" w:line="240" w:lineRule="auto"/>
              <w:rPr>
                <w:rFonts w:ascii="Tahoma" w:hAnsi="Tahoma" w:cs="Tahoma"/>
                <w:sz w:val="18"/>
                <w:szCs w:val="18"/>
              </w:rPr>
            </w:pPr>
          </w:p>
        </w:tc>
      </w:tr>
      <w:tr w:rsidR="00B828E5" w:rsidRPr="006C537D" w:rsidTr="00E40E5D">
        <w:tc>
          <w:tcPr>
            <w:tcW w:w="4077" w:type="dxa"/>
          </w:tcPr>
          <w:p w:rsidR="00B828E5" w:rsidRPr="006C537D" w:rsidRDefault="00B828E5" w:rsidP="00B73BC9">
            <w:pPr>
              <w:spacing w:after="0" w:line="240" w:lineRule="auto"/>
              <w:rPr>
                <w:rFonts w:ascii="Tahoma" w:hAnsi="Tahoma" w:cs="Tahoma"/>
                <w:b/>
                <w:bCs/>
                <w:sz w:val="18"/>
                <w:szCs w:val="18"/>
              </w:rPr>
            </w:pPr>
            <w:r w:rsidRPr="006C537D">
              <w:rPr>
                <w:rFonts w:ascii="Tahoma" w:hAnsi="Tahoma" w:cs="Tahoma"/>
                <w:b/>
                <w:bCs/>
                <w:sz w:val="18"/>
                <w:szCs w:val="18"/>
              </w:rPr>
              <w:t>Yolluk-Gündelik</w:t>
            </w:r>
            <w:r w:rsidR="00B73BC9">
              <w:rPr>
                <w:rFonts w:ascii="Tahoma" w:hAnsi="Tahoma" w:cs="Tahoma"/>
                <w:b/>
                <w:bCs/>
                <w:sz w:val="18"/>
                <w:szCs w:val="18"/>
              </w:rPr>
              <w:t xml:space="preserve"> </w:t>
            </w:r>
            <w:r w:rsidRPr="006C537D">
              <w:rPr>
                <w:rFonts w:ascii="Tahoma" w:hAnsi="Tahoma" w:cs="Tahoma"/>
                <w:b/>
                <w:bCs/>
                <w:sz w:val="18"/>
                <w:szCs w:val="18"/>
              </w:rPr>
              <w:t xml:space="preserve">Gideri (Konaklama </w:t>
            </w:r>
            <w:proofErr w:type="gramStart"/>
            <w:r w:rsidRPr="006C537D">
              <w:rPr>
                <w:rFonts w:ascii="Tahoma" w:hAnsi="Tahoma" w:cs="Tahoma"/>
                <w:b/>
                <w:bCs/>
                <w:sz w:val="18"/>
                <w:szCs w:val="18"/>
              </w:rPr>
              <w:t>dahil</w:t>
            </w:r>
            <w:proofErr w:type="gramEnd"/>
            <w:r w:rsidRPr="006C537D">
              <w:rPr>
                <w:rFonts w:ascii="Tahoma" w:hAnsi="Tahoma" w:cs="Tahoma"/>
                <w:b/>
                <w:bCs/>
                <w:sz w:val="18"/>
                <w:szCs w:val="18"/>
              </w:rPr>
              <w:t>)</w:t>
            </w:r>
          </w:p>
        </w:tc>
        <w:tc>
          <w:tcPr>
            <w:tcW w:w="1418" w:type="dxa"/>
          </w:tcPr>
          <w:p w:rsidR="00B828E5" w:rsidRPr="006C537D" w:rsidRDefault="00B828E5" w:rsidP="006C537D">
            <w:pPr>
              <w:spacing w:after="0" w:line="240" w:lineRule="auto"/>
              <w:rPr>
                <w:rFonts w:ascii="Tahoma" w:hAnsi="Tahoma" w:cs="Tahoma"/>
                <w:sz w:val="18"/>
                <w:szCs w:val="18"/>
              </w:rPr>
            </w:pPr>
          </w:p>
        </w:tc>
        <w:tc>
          <w:tcPr>
            <w:tcW w:w="1559" w:type="dxa"/>
          </w:tcPr>
          <w:p w:rsidR="00B828E5" w:rsidRPr="006C537D" w:rsidRDefault="00B828E5" w:rsidP="006C537D">
            <w:pPr>
              <w:spacing w:after="0" w:line="240" w:lineRule="auto"/>
              <w:rPr>
                <w:rFonts w:ascii="Tahoma" w:hAnsi="Tahoma" w:cs="Tahoma"/>
                <w:sz w:val="18"/>
                <w:szCs w:val="18"/>
              </w:rPr>
            </w:pPr>
          </w:p>
        </w:tc>
        <w:tc>
          <w:tcPr>
            <w:tcW w:w="1418" w:type="dxa"/>
          </w:tcPr>
          <w:p w:rsidR="00B828E5" w:rsidRPr="006C537D" w:rsidRDefault="00B828E5" w:rsidP="006C537D">
            <w:pPr>
              <w:spacing w:after="0" w:line="240" w:lineRule="auto"/>
              <w:rPr>
                <w:rFonts w:ascii="Tahoma" w:hAnsi="Tahoma" w:cs="Tahoma"/>
                <w:sz w:val="18"/>
                <w:szCs w:val="18"/>
              </w:rPr>
            </w:pPr>
          </w:p>
        </w:tc>
        <w:tc>
          <w:tcPr>
            <w:tcW w:w="1417" w:type="dxa"/>
          </w:tcPr>
          <w:p w:rsidR="00B828E5" w:rsidRPr="006C537D" w:rsidRDefault="00B828E5" w:rsidP="006C537D">
            <w:pPr>
              <w:spacing w:after="0" w:line="240" w:lineRule="auto"/>
              <w:rPr>
                <w:rFonts w:ascii="Tahoma" w:hAnsi="Tahoma" w:cs="Tahoma"/>
                <w:sz w:val="18"/>
                <w:szCs w:val="18"/>
              </w:rPr>
            </w:pPr>
          </w:p>
        </w:tc>
      </w:tr>
      <w:tr w:rsidR="00B828E5" w:rsidRPr="006C537D" w:rsidTr="00E40E5D">
        <w:tc>
          <w:tcPr>
            <w:tcW w:w="4077" w:type="dxa"/>
            <w:tcBorders>
              <w:bottom w:val="single" w:sz="8" w:space="0" w:color="auto"/>
            </w:tcBorders>
          </w:tcPr>
          <w:p w:rsidR="00B828E5" w:rsidRPr="006C537D" w:rsidRDefault="00B828E5" w:rsidP="006C537D">
            <w:pPr>
              <w:spacing w:after="0" w:line="240" w:lineRule="auto"/>
              <w:rPr>
                <w:rFonts w:ascii="Tahoma" w:hAnsi="Tahoma" w:cs="Tahoma"/>
                <w:b/>
                <w:bCs/>
                <w:sz w:val="18"/>
                <w:szCs w:val="18"/>
              </w:rPr>
            </w:pPr>
            <w:r w:rsidRPr="006C537D">
              <w:rPr>
                <w:rFonts w:ascii="Tahoma" w:hAnsi="Tahoma" w:cs="Tahoma"/>
                <w:b/>
                <w:bCs/>
                <w:sz w:val="18"/>
                <w:szCs w:val="18"/>
              </w:rPr>
              <w:t>Katılım Ücreti Gideri</w:t>
            </w:r>
          </w:p>
        </w:tc>
        <w:tc>
          <w:tcPr>
            <w:tcW w:w="1418"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c>
          <w:tcPr>
            <w:tcW w:w="1559"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c>
          <w:tcPr>
            <w:tcW w:w="1418"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c>
          <w:tcPr>
            <w:tcW w:w="1417" w:type="dxa"/>
            <w:tcBorders>
              <w:bottom w:val="single" w:sz="8" w:space="0" w:color="auto"/>
            </w:tcBorders>
          </w:tcPr>
          <w:p w:rsidR="00B828E5" w:rsidRPr="006C537D" w:rsidRDefault="00B828E5" w:rsidP="006C537D">
            <w:pPr>
              <w:spacing w:after="0" w:line="240" w:lineRule="auto"/>
              <w:rPr>
                <w:rFonts w:ascii="Tahoma" w:hAnsi="Tahoma" w:cs="Tahoma"/>
                <w:sz w:val="18"/>
                <w:szCs w:val="18"/>
              </w:rPr>
            </w:pPr>
          </w:p>
        </w:tc>
      </w:tr>
    </w:tbl>
    <w:p w:rsidR="00A37ACE" w:rsidRDefault="00A37ACE" w:rsidP="00033C71">
      <w:pPr>
        <w:spacing w:after="0" w:line="240" w:lineRule="auto"/>
        <w:jc w:val="both"/>
        <w:rPr>
          <w:rFonts w:ascii="Tahoma" w:hAnsi="Tahoma" w:cs="Tahoma"/>
        </w:rPr>
      </w:pPr>
    </w:p>
    <w:tbl>
      <w:tblPr>
        <w:tblW w:w="6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2128"/>
      </w:tblGrid>
      <w:tr w:rsidR="00926F53" w:rsidRPr="006C537D" w:rsidTr="00F55476">
        <w:tc>
          <w:tcPr>
            <w:tcW w:w="6204" w:type="dxa"/>
            <w:gridSpan w:val="2"/>
            <w:shd w:val="clear" w:color="auto" w:fill="F79646"/>
          </w:tcPr>
          <w:p w:rsidR="00926F53" w:rsidRPr="006C537D" w:rsidRDefault="00926F53" w:rsidP="002F25D3">
            <w:pPr>
              <w:pStyle w:val="Stil3"/>
              <w:rPr>
                <w:b w:val="0"/>
                <w:bCs w:val="0"/>
                <w:color w:val="auto"/>
                <w:sz w:val="18"/>
                <w:szCs w:val="18"/>
              </w:rPr>
            </w:pPr>
            <w:bookmarkStart w:id="103" w:name="_Toc532299349"/>
            <w:r w:rsidRPr="006C537D">
              <w:rPr>
                <w:b w:val="0"/>
                <w:bCs w:val="0"/>
                <w:color w:val="auto"/>
                <w:sz w:val="18"/>
                <w:szCs w:val="18"/>
              </w:rPr>
              <w:t>Tablo X. Görevlendirmeler</w:t>
            </w:r>
            <w:r>
              <w:rPr>
                <w:b w:val="0"/>
                <w:bCs w:val="0"/>
                <w:color w:val="auto"/>
                <w:sz w:val="18"/>
                <w:szCs w:val="18"/>
              </w:rPr>
              <w:t xml:space="preserve"> (Diğer</w:t>
            </w:r>
            <w:r w:rsidR="00F55476">
              <w:rPr>
                <w:b w:val="0"/>
                <w:bCs w:val="0"/>
                <w:color w:val="auto"/>
                <w:sz w:val="18"/>
                <w:szCs w:val="18"/>
              </w:rPr>
              <w:t xml:space="preserve"> görevlendirmeler)</w:t>
            </w:r>
            <w:bookmarkEnd w:id="103"/>
          </w:p>
        </w:tc>
      </w:tr>
      <w:tr w:rsidR="00F55476" w:rsidRPr="006C537D" w:rsidTr="009539F0">
        <w:trPr>
          <w:trHeight w:val="455"/>
        </w:trPr>
        <w:tc>
          <w:tcPr>
            <w:tcW w:w="4076" w:type="dxa"/>
            <w:shd w:val="clear" w:color="auto" w:fill="D9D9D9"/>
            <w:vAlign w:val="center"/>
          </w:tcPr>
          <w:p w:rsidR="00F55476" w:rsidRPr="006C537D" w:rsidRDefault="00F55476" w:rsidP="002F25D3">
            <w:pPr>
              <w:spacing w:after="0" w:line="240" w:lineRule="auto"/>
              <w:rPr>
                <w:rFonts w:ascii="Tahoma" w:hAnsi="Tahoma" w:cs="Tahoma"/>
                <w:b/>
                <w:bCs/>
                <w:sz w:val="18"/>
                <w:szCs w:val="18"/>
              </w:rPr>
            </w:pPr>
            <w:proofErr w:type="gramStart"/>
            <w:r w:rsidRPr="006C537D">
              <w:rPr>
                <w:rFonts w:ascii="Tahoma" w:hAnsi="Tahoma" w:cs="Tahoma"/>
                <w:b/>
                <w:bCs/>
                <w:sz w:val="18"/>
                <w:szCs w:val="18"/>
              </w:rPr>
              <w:t>Birim :</w:t>
            </w:r>
            <w:proofErr w:type="gramEnd"/>
          </w:p>
        </w:tc>
        <w:tc>
          <w:tcPr>
            <w:tcW w:w="2128" w:type="dxa"/>
            <w:shd w:val="clear" w:color="auto" w:fill="D9D9D9"/>
          </w:tcPr>
          <w:p w:rsidR="00F55476" w:rsidRPr="006C537D" w:rsidRDefault="00F55476" w:rsidP="002F25D3">
            <w:pPr>
              <w:spacing w:after="0" w:line="240" w:lineRule="auto"/>
              <w:jc w:val="center"/>
              <w:rPr>
                <w:rFonts w:ascii="Tahoma" w:hAnsi="Tahoma" w:cs="Tahoma"/>
                <w:b/>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2128" w:type="dxa"/>
          </w:tcPr>
          <w:p w:rsidR="00F55476" w:rsidRPr="006C537D" w:rsidRDefault="00F55476" w:rsidP="002F25D3">
            <w:pPr>
              <w:spacing w:after="0" w:line="240" w:lineRule="auto"/>
              <w:rPr>
                <w:rFonts w:ascii="Tahoma" w:hAnsi="Tahoma" w:cs="Tahoma"/>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2128" w:type="dxa"/>
          </w:tcPr>
          <w:p w:rsidR="00F55476" w:rsidRPr="006C537D" w:rsidRDefault="00F55476" w:rsidP="002F25D3">
            <w:pPr>
              <w:spacing w:after="0" w:line="240" w:lineRule="auto"/>
              <w:rPr>
                <w:rFonts w:ascii="Tahoma" w:hAnsi="Tahoma" w:cs="Tahoma"/>
                <w:sz w:val="18"/>
                <w:szCs w:val="18"/>
              </w:rPr>
            </w:pPr>
          </w:p>
        </w:tc>
      </w:tr>
      <w:tr w:rsidR="00F55476" w:rsidRPr="006C537D" w:rsidTr="00F55476">
        <w:tc>
          <w:tcPr>
            <w:tcW w:w="4076" w:type="dxa"/>
          </w:tcPr>
          <w:p w:rsidR="00F55476" w:rsidRPr="006C537D" w:rsidRDefault="00F55476" w:rsidP="002F25D3">
            <w:pPr>
              <w:spacing w:after="0" w:line="240" w:lineRule="auto"/>
              <w:rPr>
                <w:rFonts w:ascii="Tahoma" w:hAnsi="Tahoma" w:cs="Tahoma"/>
                <w:b/>
                <w:bCs/>
                <w:sz w:val="18"/>
                <w:szCs w:val="18"/>
              </w:rPr>
            </w:pPr>
            <w:r w:rsidRPr="006C537D">
              <w:rPr>
                <w:rFonts w:ascii="Tahoma" w:hAnsi="Tahoma" w:cs="Tahoma"/>
                <w:b/>
                <w:bCs/>
                <w:sz w:val="18"/>
                <w:szCs w:val="18"/>
              </w:rPr>
              <w:t>Yolluk-Gündelik</w:t>
            </w:r>
            <w:r>
              <w:rPr>
                <w:rFonts w:ascii="Tahoma" w:hAnsi="Tahoma" w:cs="Tahoma"/>
                <w:b/>
                <w:bCs/>
                <w:sz w:val="18"/>
                <w:szCs w:val="18"/>
              </w:rPr>
              <w:t xml:space="preserve"> </w:t>
            </w:r>
            <w:r w:rsidRPr="006C537D">
              <w:rPr>
                <w:rFonts w:ascii="Tahoma" w:hAnsi="Tahoma" w:cs="Tahoma"/>
                <w:b/>
                <w:bCs/>
                <w:sz w:val="18"/>
                <w:szCs w:val="18"/>
              </w:rPr>
              <w:t xml:space="preserve">Gideri (Konaklama </w:t>
            </w:r>
            <w:proofErr w:type="gramStart"/>
            <w:r w:rsidRPr="006C537D">
              <w:rPr>
                <w:rFonts w:ascii="Tahoma" w:hAnsi="Tahoma" w:cs="Tahoma"/>
                <w:b/>
                <w:bCs/>
                <w:sz w:val="18"/>
                <w:szCs w:val="18"/>
              </w:rPr>
              <w:t>dahil</w:t>
            </w:r>
            <w:proofErr w:type="gramEnd"/>
            <w:r w:rsidRPr="006C537D">
              <w:rPr>
                <w:rFonts w:ascii="Tahoma" w:hAnsi="Tahoma" w:cs="Tahoma"/>
                <w:b/>
                <w:bCs/>
                <w:sz w:val="18"/>
                <w:szCs w:val="18"/>
              </w:rPr>
              <w:t>)</w:t>
            </w:r>
          </w:p>
        </w:tc>
        <w:tc>
          <w:tcPr>
            <w:tcW w:w="2128" w:type="dxa"/>
          </w:tcPr>
          <w:p w:rsidR="00F55476" w:rsidRPr="006C537D" w:rsidRDefault="00F55476" w:rsidP="002F25D3">
            <w:pPr>
              <w:spacing w:after="0" w:line="240" w:lineRule="auto"/>
              <w:rPr>
                <w:rFonts w:ascii="Tahoma" w:hAnsi="Tahoma" w:cs="Tahoma"/>
                <w:sz w:val="18"/>
                <w:szCs w:val="18"/>
              </w:rPr>
            </w:pPr>
          </w:p>
        </w:tc>
      </w:tr>
    </w:tbl>
    <w:p w:rsidR="00A37ACE" w:rsidRDefault="00A37ACE"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14FE2" w:rsidRDefault="00A14FE2"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A37ACE" w:rsidRDefault="00A37ACE" w:rsidP="00033C71">
      <w:pPr>
        <w:spacing w:after="0" w:line="240" w:lineRule="auto"/>
        <w:jc w:val="both"/>
        <w:rPr>
          <w:rFonts w:ascii="Tahoma" w:hAnsi="Tahoma" w:cs="Tahoma"/>
        </w:rPr>
      </w:pPr>
    </w:p>
    <w:p w:rsidR="005E072B" w:rsidRPr="00EF1C59" w:rsidRDefault="005E072B" w:rsidP="00EF1C59">
      <w:pPr>
        <w:pStyle w:val="Balk2"/>
        <w:spacing w:before="0" w:line="240" w:lineRule="auto"/>
        <w:jc w:val="both"/>
        <w:rPr>
          <w:rFonts w:ascii="Tahoma" w:hAnsi="Tahoma" w:cs="Tahoma"/>
          <w:i/>
          <w:sz w:val="24"/>
          <w:szCs w:val="24"/>
        </w:rPr>
      </w:pPr>
      <w:bookmarkStart w:id="104" w:name="_Toc170721350"/>
      <w:bookmarkStart w:id="105" w:name="_Toc170721351"/>
      <w:bookmarkStart w:id="106" w:name="_Toc285845820"/>
      <w:bookmarkStart w:id="107" w:name="_Toc532299249"/>
      <w:bookmarkEnd w:id="104"/>
      <w:bookmarkEnd w:id="105"/>
      <w:r w:rsidRPr="00EF1C59">
        <w:rPr>
          <w:rFonts w:ascii="Tahoma" w:hAnsi="Tahoma" w:cs="Tahoma"/>
          <w:i/>
          <w:sz w:val="24"/>
          <w:szCs w:val="24"/>
        </w:rPr>
        <w:t>B- Performans Bilgileri</w:t>
      </w:r>
      <w:bookmarkEnd w:id="106"/>
      <w:bookmarkEnd w:id="107"/>
      <w:r w:rsidR="00C854F7">
        <w:rPr>
          <w:rFonts w:ascii="Tahoma" w:hAnsi="Tahoma" w:cs="Tahoma"/>
          <w:i/>
          <w:sz w:val="24"/>
          <w:szCs w:val="24"/>
        </w:rPr>
        <w:t xml:space="preserve"> </w:t>
      </w:r>
    </w:p>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Balk3"/>
        <w:tabs>
          <w:tab w:val="left" w:pos="0"/>
        </w:tabs>
        <w:spacing w:before="0" w:line="240" w:lineRule="auto"/>
        <w:jc w:val="both"/>
        <w:rPr>
          <w:rFonts w:cs="Tahoma"/>
          <w:i/>
          <w:sz w:val="24"/>
          <w:szCs w:val="24"/>
        </w:rPr>
      </w:pPr>
      <w:bookmarkStart w:id="108" w:name="_Toc170721352"/>
      <w:bookmarkStart w:id="109" w:name="_Toc285845821"/>
      <w:bookmarkStart w:id="110" w:name="_Toc532299250"/>
      <w:bookmarkEnd w:id="108"/>
      <w:r w:rsidRPr="00250AAB">
        <w:rPr>
          <w:rFonts w:cs="Tahoma"/>
          <w:i/>
          <w:sz w:val="24"/>
          <w:szCs w:val="24"/>
        </w:rPr>
        <w:t>1- Faaliyet ve Proje Bilgileri</w:t>
      </w:r>
      <w:bookmarkEnd w:id="109"/>
      <w:bookmarkEnd w:id="110"/>
      <w:r w:rsidRPr="00250AAB">
        <w:rPr>
          <w:rFonts w:cs="Tahoma"/>
          <w:i/>
          <w:sz w:val="24"/>
          <w:szCs w:val="24"/>
        </w:rPr>
        <w:t xml:space="preserve"> </w:t>
      </w:r>
    </w:p>
    <w:p w:rsidR="005E072B" w:rsidRPr="00250AAB" w:rsidRDefault="005E072B" w:rsidP="00033C71">
      <w:pPr>
        <w:spacing w:after="0" w:line="240" w:lineRule="auto"/>
        <w:jc w:val="both"/>
        <w:rPr>
          <w:rFonts w:ascii="Tahoma" w:hAnsi="Tahoma" w:cs="Tahoma"/>
        </w:rPr>
      </w:pPr>
    </w:p>
    <w:p w:rsidR="005E072B" w:rsidRDefault="000D57FB" w:rsidP="000D57FB">
      <w:pPr>
        <w:pStyle w:val="Balk4"/>
        <w:spacing w:before="0" w:after="0"/>
        <w:rPr>
          <w:rFonts w:ascii="Tahoma" w:hAnsi="Tahoma" w:cs="Tahoma"/>
          <w:sz w:val="24"/>
          <w:szCs w:val="24"/>
        </w:rPr>
      </w:pPr>
      <w:r>
        <w:rPr>
          <w:rFonts w:ascii="Tahoma" w:hAnsi="Tahoma" w:cs="Tahoma"/>
          <w:sz w:val="24"/>
          <w:szCs w:val="24"/>
        </w:rPr>
        <w:t xml:space="preserve">1.1.Faaliyet Bilgileri </w:t>
      </w:r>
      <w:r w:rsidR="00C854F7" w:rsidRPr="001E35AD">
        <w:rPr>
          <w:rFonts w:ascii="Tahoma" w:hAnsi="Tahoma" w:cs="Tahoma"/>
          <w:color w:val="FF0000"/>
          <w:sz w:val="24"/>
          <w:szCs w:val="24"/>
        </w:rPr>
        <w:t xml:space="preserve">Birimler </w:t>
      </w:r>
      <w:r w:rsidR="00C854F7">
        <w:rPr>
          <w:rFonts w:ascii="Tahoma" w:hAnsi="Tahoma" w:cs="Tahoma"/>
          <w:color w:val="FF0000"/>
          <w:sz w:val="24"/>
          <w:szCs w:val="24"/>
        </w:rPr>
        <w:t>tarafından h</w:t>
      </w:r>
      <w:r w:rsidR="00C854F7" w:rsidRPr="00E90155">
        <w:rPr>
          <w:rFonts w:ascii="Tahoma" w:hAnsi="Tahoma" w:cs="Tahoma"/>
          <w:color w:val="FF0000"/>
          <w:sz w:val="24"/>
          <w:szCs w:val="24"/>
        </w:rPr>
        <w:t>azırlanacaktır</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134"/>
        <w:gridCol w:w="1007"/>
      </w:tblGrid>
      <w:tr w:rsidR="00E9163B" w:rsidRPr="006C537D" w:rsidTr="006C537D">
        <w:tc>
          <w:tcPr>
            <w:tcW w:w="9620" w:type="dxa"/>
            <w:gridSpan w:val="7"/>
            <w:shd w:val="clear" w:color="auto" w:fill="F79646"/>
          </w:tcPr>
          <w:p w:rsidR="00E9163B" w:rsidRPr="006C537D" w:rsidRDefault="00E9163B" w:rsidP="00970394">
            <w:pPr>
              <w:pStyle w:val="Stil3"/>
              <w:rPr>
                <w:b w:val="0"/>
                <w:bCs w:val="0"/>
                <w:sz w:val="18"/>
                <w:szCs w:val="18"/>
              </w:rPr>
            </w:pPr>
            <w:bookmarkStart w:id="111" w:name="_Toc319488858"/>
            <w:bookmarkStart w:id="112" w:name="_Toc319500952"/>
            <w:bookmarkStart w:id="113" w:name="_Toc532299350"/>
            <w:r w:rsidRPr="006C537D">
              <w:rPr>
                <w:b w:val="0"/>
                <w:bCs w:val="0"/>
                <w:sz w:val="18"/>
                <w:szCs w:val="18"/>
              </w:rPr>
              <w:t xml:space="preserve">Tablo </w:t>
            </w:r>
            <w:r w:rsidR="00970394" w:rsidRPr="006C537D">
              <w:rPr>
                <w:b w:val="0"/>
                <w:bCs w:val="0"/>
                <w:sz w:val="18"/>
                <w:szCs w:val="18"/>
              </w:rPr>
              <w:t>X</w:t>
            </w:r>
            <w:r w:rsidRPr="006C537D">
              <w:rPr>
                <w:b w:val="0"/>
                <w:bCs w:val="0"/>
                <w:sz w:val="18"/>
                <w:szCs w:val="18"/>
              </w:rPr>
              <w:t xml:space="preserve">. </w:t>
            </w:r>
            <w:r w:rsidR="00970394" w:rsidRPr="006C537D">
              <w:rPr>
                <w:b w:val="0"/>
                <w:bCs w:val="0"/>
                <w:sz w:val="18"/>
                <w:szCs w:val="18"/>
              </w:rPr>
              <w:t>Birimimiz</w:t>
            </w:r>
            <w:r w:rsidR="00873DF7" w:rsidRPr="006C537D">
              <w:rPr>
                <w:b w:val="0"/>
                <w:bCs w:val="0"/>
                <w:sz w:val="18"/>
                <w:szCs w:val="18"/>
              </w:rPr>
              <w:t xml:space="preserve"> Tarafından Düzenlenen </w:t>
            </w:r>
            <w:r w:rsidRPr="006C537D">
              <w:rPr>
                <w:b w:val="0"/>
                <w:bCs w:val="0"/>
                <w:sz w:val="18"/>
                <w:szCs w:val="18"/>
              </w:rPr>
              <w:t xml:space="preserve">Ulusal ve </w:t>
            </w:r>
            <w:r w:rsidR="006872CD" w:rsidRPr="006C537D">
              <w:rPr>
                <w:b w:val="0"/>
                <w:bCs w:val="0"/>
                <w:sz w:val="18"/>
                <w:szCs w:val="18"/>
              </w:rPr>
              <w:t>Uluslararası</w:t>
            </w:r>
            <w:r w:rsidRPr="006C537D">
              <w:rPr>
                <w:b w:val="0"/>
                <w:bCs w:val="0"/>
                <w:sz w:val="18"/>
                <w:szCs w:val="18"/>
              </w:rPr>
              <w:t xml:space="preserve"> Etkinlik Sayısı</w:t>
            </w:r>
            <w:bookmarkStart w:id="114" w:name="_Toc319488859"/>
            <w:bookmarkStart w:id="115" w:name="_Toc319500953"/>
            <w:bookmarkEnd w:id="111"/>
            <w:bookmarkEnd w:id="112"/>
            <w:bookmarkEnd w:id="113"/>
            <w:r w:rsidR="00E200D0" w:rsidRPr="006C537D">
              <w:rPr>
                <w:b w:val="0"/>
                <w:bCs w:val="0"/>
                <w:sz w:val="18"/>
                <w:szCs w:val="18"/>
              </w:rPr>
              <w:t xml:space="preserve"> </w:t>
            </w:r>
            <w:bookmarkEnd w:id="114"/>
            <w:bookmarkEnd w:id="115"/>
          </w:p>
        </w:tc>
      </w:tr>
      <w:tr w:rsidR="00873DF7" w:rsidRPr="006C537D" w:rsidTr="00A55126">
        <w:tc>
          <w:tcPr>
            <w:tcW w:w="2376"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w:t>
            </w:r>
            <w:r w:rsidR="00490247" w:rsidRPr="006C537D">
              <w:rPr>
                <w:rFonts w:ascii="Tahoma" w:hAnsi="Tahoma" w:cs="Tahoma"/>
                <w:b/>
                <w:bCs/>
                <w:color w:val="000000"/>
                <w:sz w:val="18"/>
                <w:szCs w:val="18"/>
              </w:rPr>
              <w:t>aaliyet Türü</w:t>
            </w:r>
          </w:p>
        </w:tc>
        <w:tc>
          <w:tcPr>
            <w:tcW w:w="1276"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…Fakültesi</w:t>
            </w:r>
          </w:p>
        </w:tc>
        <w:tc>
          <w:tcPr>
            <w:tcW w:w="1418"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Enstitüsü</w:t>
            </w:r>
          </w:p>
        </w:tc>
        <w:tc>
          <w:tcPr>
            <w:tcW w:w="1134" w:type="dxa"/>
            <w:shd w:val="clear" w:color="auto" w:fill="D9D9D9"/>
            <w:vAlign w:val="center"/>
          </w:tcPr>
          <w:p w:rsidR="00873DF7" w:rsidRPr="006C537D" w:rsidRDefault="00873DF7" w:rsidP="00AC14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proofErr w:type="spellStart"/>
            <w:r w:rsidRPr="006C537D">
              <w:rPr>
                <w:rFonts w:ascii="Tahoma" w:hAnsi="Tahoma" w:cs="Tahoma"/>
                <w:b/>
                <w:bCs/>
                <w:color w:val="000000"/>
                <w:sz w:val="18"/>
                <w:szCs w:val="18"/>
              </w:rPr>
              <w:t>Y</w:t>
            </w:r>
            <w:r w:rsidR="00AC141C">
              <w:rPr>
                <w:rFonts w:ascii="Tahoma" w:hAnsi="Tahoma" w:cs="Tahoma"/>
                <w:b/>
                <w:bCs/>
                <w:color w:val="000000"/>
                <w:sz w:val="18"/>
                <w:szCs w:val="18"/>
              </w:rPr>
              <w:t>.O</w:t>
            </w:r>
            <w:r w:rsidRPr="006C537D">
              <w:rPr>
                <w:rFonts w:ascii="Tahoma" w:hAnsi="Tahoma" w:cs="Tahoma"/>
                <w:b/>
                <w:bCs/>
                <w:color w:val="000000"/>
                <w:sz w:val="18"/>
                <w:szCs w:val="18"/>
              </w:rPr>
              <w:t>kulu</w:t>
            </w:r>
            <w:proofErr w:type="spellEnd"/>
          </w:p>
        </w:tc>
        <w:tc>
          <w:tcPr>
            <w:tcW w:w="1275"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Meslek </w:t>
            </w:r>
            <w:proofErr w:type="spellStart"/>
            <w:r w:rsidRPr="006C537D">
              <w:rPr>
                <w:rFonts w:ascii="Tahoma" w:hAnsi="Tahoma" w:cs="Tahoma"/>
                <w:b/>
                <w:bCs/>
                <w:color w:val="000000"/>
                <w:sz w:val="18"/>
                <w:szCs w:val="18"/>
              </w:rPr>
              <w:t>Y.Okulu</w:t>
            </w:r>
            <w:proofErr w:type="spellEnd"/>
          </w:p>
        </w:tc>
        <w:tc>
          <w:tcPr>
            <w:tcW w:w="1134"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 İdari Birim</w:t>
            </w:r>
          </w:p>
        </w:tc>
        <w:tc>
          <w:tcPr>
            <w:tcW w:w="1007"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E9163B" w:rsidRPr="006C537D" w:rsidTr="00A55126">
        <w:tc>
          <w:tcPr>
            <w:tcW w:w="2376" w:type="dxa"/>
          </w:tcPr>
          <w:p w:rsidR="00E9163B" w:rsidRPr="006C537D" w:rsidRDefault="00E9163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C54D12" w:rsidP="006C537D">
            <w:pPr>
              <w:spacing w:after="0" w:line="240" w:lineRule="auto"/>
              <w:jc w:val="both"/>
              <w:rPr>
                <w:rFonts w:ascii="Tahoma" w:hAnsi="Tahoma" w:cs="Tahoma"/>
                <w:b/>
                <w:bCs/>
                <w:color w:val="000000"/>
                <w:sz w:val="18"/>
                <w:szCs w:val="18"/>
              </w:rPr>
            </w:pPr>
            <w:proofErr w:type="spellStart"/>
            <w:r w:rsidRPr="006C537D">
              <w:rPr>
                <w:rFonts w:ascii="Tahoma" w:hAnsi="Tahoma" w:cs="Tahoma"/>
                <w:b/>
                <w:bCs/>
                <w:color w:val="000000"/>
                <w:sz w:val="18"/>
                <w:szCs w:val="18"/>
              </w:rPr>
              <w:t>Ç</w:t>
            </w:r>
            <w:r w:rsidR="00873DF7" w:rsidRPr="006C537D">
              <w:rPr>
                <w:rFonts w:ascii="Tahoma" w:hAnsi="Tahoma" w:cs="Tahoma"/>
                <w:b/>
                <w:bCs/>
                <w:color w:val="000000"/>
                <w:sz w:val="18"/>
                <w:szCs w:val="18"/>
              </w:rPr>
              <w:t>alıştay</w:t>
            </w:r>
            <w:proofErr w:type="spellEnd"/>
          </w:p>
        </w:tc>
        <w:tc>
          <w:tcPr>
            <w:tcW w:w="1276"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C52293"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Borders>
              <w:bottom w:val="single" w:sz="8" w:space="0" w:color="auto"/>
            </w:tcBorders>
          </w:tcPr>
          <w:p w:rsidR="00873DF7" w:rsidRPr="006C537D" w:rsidRDefault="00873DF7" w:rsidP="006C537D">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shd w:val="clear" w:color="auto" w:fill="F79646"/>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418"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275" w:type="dxa"/>
            <w:shd w:val="clear" w:color="auto" w:fill="F79646"/>
          </w:tcPr>
          <w:p w:rsidR="00873DF7" w:rsidRPr="006C537D" w:rsidRDefault="00C5229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007"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r>
    </w:tbl>
    <w:p w:rsidR="005E072B" w:rsidRDefault="005E072B" w:rsidP="00A359C4">
      <w:pPr>
        <w:spacing w:after="0" w:line="240" w:lineRule="auto"/>
        <w:jc w:val="both"/>
        <w:rPr>
          <w:rFonts w:ascii="Tahoma" w:hAnsi="Tahoma" w:cs="Tahoma"/>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027"/>
        <w:gridCol w:w="1134"/>
      </w:tblGrid>
      <w:tr w:rsidR="00257E2B" w:rsidRPr="006C537D" w:rsidTr="006C537D">
        <w:tc>
          <w:tcPr>
            <w:tcW w:w="9640" w:type="dxa"/>
            <w:gridSpan w:val="7"/>
            <w:shd w:val="clear" w:color="auto" w:fill="F79646"/>
          </w:tcPr>
          <w:p w:rsidR="00257E2B" w:rsidRPr="006C537D" w:rsidRDefault="00257E2B" w:rsidP="00412574">
            <w:pPr>
              <w:pStyle w:val="Stil3"/>
              <w:rPr>
                <w:b w:val="0"/>
                <w:bCs w:val="0"/>
                <w:sz w:val="18"/>
                <w:szCs w:val="18"/>
              </w:rPr>
            </w:pPr>
            <w:bookmarkStart w:id="116" w:name="_Toc319488860"/>
            <w:bookmarkStart w:id="117" w:name="_Toc319500954"/>
            <w:bookmarkStart w:id="118" w:name="_Toc532299351"/>
            <w:r w:rsidRPr="006C537D">
              <w:rPr>
                <w:b w:val="0"/>
                <w:bCs w:val="0"/>
                <w:sz w:val="18"/>
                <w:szCs w:val="18"/>
              </w:rPr>
              <w:t xml:space="preserve">Tablo </w:t>
            </w:r>
            <w:r w:rsidR="00970394" w:rsidRPr="006C537D">
              <w:rPr>
                <w:b w:val="0"/>
                <w:bCs w:val="0"/>
                <w:sz w:val="18"/>
                <w:szCs w:val="18"/>
              </w:rPr>
              <w:t>X</w:t>
            </w:r>
            <w:r w:rsidRPr="006C537D">
              <w:rPr>
                <w:b w:val="0"/>
                <w:bCs w:val="0"/>
                <w:sz w:val="18"/>
                <w:szCs w:val="18"/>
              </w:rPr>
              <w:t xml:space="preserve">. </w:t>
            </w:r>
            <w:bookmarkEnd w:id="116"/>
            <w:proofErr w:type="spellStart"/>
            <w:r w:rsidR="00412574">
              <w:rPr>
                <w:b w:val="0"/>
                <w:bCs w:val="0"/>
                <w:sz w:val="18"/>
                <w:szCs w:val="18"/>
              </w:rPr>
              <w:t>Katılınan</w:t>
            </w:r>
            <w:proofErr w:type="spellEnd"/>
            <w:r w:rsidR="00412574">
              <w:rPr>
                <w:b w:val="0"/>
                <w:bCs w:val="0"/>
                <w:sz w:val="18"/>
                <w:szCs w:val="18"/>
              </w:rPr>
              <w:t xml:space="preserve"> </w:t>
            </w:r>
            <w:r w:rsidRPr="006C537D">
              <w:rPr>
                <w:b w:val="0"/>
                <w:bCs w:val="0"/>
                <w:sz w:val="18"/>
                <w:szCs w:val="18"/>
              </w:rPr>
              <w:t xml:space="preserve">Ulusal ve </w:t>
            </w:r>
            <w:r w:rsidR="006872CD" w:rsidRPr="006C537D">
              <w:rPr>
                <w:b w:val="0"/>
                <w:bCs w:val="0"/>
                <w:sz w:val="18"/>
                <w:szCs w:val="18"/>
              </w:rPr>
              <w:t>Uluslararası</w:t>
            </w:r>
            <w:r w:rsidRPr="006C537D">
              <w:rPr>
                <w:b w:val="0"/>
                <w:bCs w:val="0"/>
                <w:sz w:val="18"/>
                <w:szCs w:val="18"/>
              </w:rPr>
              <w:t xml:space="preserve"> Etkinlik Sayısı </w:t>
            </w:r>
            <w:bookmarkEnd w:id="117"/>
            <w:bookmarkEnd w:id="118"/>
          </w:p>
        </w:tc>
      </w:tr>
      <w:tr w:rsidR="005E072B" w:rsidRPr="006C537D" w:rsidTr="00A55126">
        <w:tc>
          <w:tcPr>
            <w:tcW w:w="2376" w:type="dxa"/>
            <w:shd w:val="clear" w:color="auto" w:fill="D9D9D9"/>
            <w:vAlign w:val="center"/>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w:t>
            </w:r>
            <w:r w:rsidR="00490247" w:rsidRPr="006C537D">
              <w:rPr>
                <w:rFonts w:ascii="Tahoma" w:hAnsi="Tahoma" w:cs="Tahoma"/>
                <w:b/>
                <w:bCs/>
                <w:color w:val="000000"/>
                <w:sz w:val="18"/>
                <w:szCs w:val="18"/>
              </w:rPr>
              <w:t>aaliyet</w:t>
            </w:r>
            <w:r w:rsidRPr="006C537D">
              <w:rPr>
                <w:rFonts w:ascii="Tahoma" w:hAnsi="Tahoma" w:cs="Tahoma"/>
                <w:b/>
                <w:bCs/>
                <w:color w:val="000000"/>
                <w:sz w:val="18"/>
                <w:szCs w:val="18"/>
              </w:rPr>
              <w:t xml:space="preserve"> T</w:t>
            </w:r>
            <w:r w:rsidR="00490247" w:rsidRPr="006C537D">
              <w:rPr>
                <w:rFonts w:ascii="Tahoma" w:hAnsi="Tahoma" w:cs="Tahoma"/>
                <w:b/>
                <w:bCs/>
                <w:color w:val="000000"/>
                <w:sz w:val="18"/>
                <w:szCs w:val="18"/>
              </w:rPr>
              <w:t>ürü</w:t>
            </w:r>
          </w:p>
        </w:tc>
        <w:tc>
          <w:tcPr>
            <w:tcW w:w="1276" w:type="dxa"/>
            <w:shd w:val="clear" w:color="auto" w:fill="D9D9D9"/>
            <w:vAlign w:val="center"/>
          </w:tcPr>
          <w:p w:rsidR="005E072B"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r w:rsidR="005E072B" w:rsidRPr="006C537D">
              <w:rPr>
                <w:rFonts w:ascii="Tahoma" w:hAnsi="Tahoma" w:cs="Tahoma"/>
                <w:b/>
                <w:bCs/>
                <w:color w:val="000000"/>
                <w:sz w:val="18"/>
                <w:szCs w:val="18"/>
              </w:rPr>
              <w:t>Fakülte</w:t>
            </w:r>
            <w:r w:rsidRPr="006C537D">
              <w:rPr>
                <w:rFonts w:ascii="Tahoma" w:hAnsi="Tahoma" w:cs="Tahoma"/>
                <w:b/>
                <w:bCs/>
                <w:color w:val="000000"/>
                <w:sz w:val="18"/>
                <w:szCs w:val="18"/>
              </w:rPr>
              <w:t>si</w:t>
            </w:r>
          </w:p>
        </w:tc>
        <w:tc>
          <w:tcPr>
            <w:tcW w:w="1418" w:type="dxa"/>
            <w:shd w:val="clear" w:color="auto" w:fill="D9D9D9"/>
            <w:vAlign w:val="center"/>
          </w:tcPr>
          <w:p w:rsidR="005E072B" w:rsidRPr="006C537D" w:rsidRDefault="00873DF7" w:rsidP="006C537D">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005E072B" w:rsidRPr="006C537D">
              <w:rPr>
                <w:rFonts w:ascii="Tahoma" w:hAnsi="Tahoma" w:cs="Tahoma"/>
                <w:b/>
                <w:bCs/>
                <w:color w:val="000000"/>
                <w:sz w:val="18"/>
                <w:szCs w:val="18"/>
              </w:rPr>
              <w:t>Enstitü</w:t>
            </w:r>
            <w:r w:rsidRPr="006C537D">
              <w:rPr>
                <w:rFonts w:ascii="Tahoma" w:hAnsi="Tahoma" w:cs="Tahoma"/>
                <w:b/>
                <w:bCs/>
                <w:color w:val="000000"/>
                <w:sz w:val="18"/>
                <w:szCs w:val="18"/>
              </w:rPr>
              <w:t>sü</w:t>
            </w:r>
          </w:p>
        </w:tc>
        <w:tc>
          <w:tcPr>
            <w:tcW w:w="1134" w:type="dxa"/>
            <w:shd w:val="clear" w:color="auto" w:fill="D9D9D9"/>
            <w:vAlign w:val="center"/>
          </w:tcPr>
          <w:p w:rsidR="005E072B" w:rsidRPr="006C537D" w:rsidRDefault="00A55126"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proofErr w:type="spellStart"/>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roofErr w:type="spellEnd"/>
          </w:p>
        </w:tc>
        <w:tc>
          <w:tcPr>
            <w:tcW w:w="1275" w:type="dxa"/>
            <w:shd w:val="clear" w:color="auto" w:fill="D9D9D9"/>
            <w:vAlign w:val="center"/>
          </w:tcPr>
          <w:p w:rsidR="005E072B" w:rsidRPr="006C537D" w:rsidRDefault="00873DF7" w:rsidP="006C537D">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005E072B" w:rsidRPr="006C537D">
              <w:rPr>
                <w:rFonts w:ascii="Tahoma" w:hAnsi="Tahoma" w:cs="Tahoma"/>
                <w:b/>
                <w:bCs/>
                <w:color w:val="000000"/>
                <w:sz w:val="18"/>
                <w:szCs w:val="18"/>
              </w:rPr>
              <w:t xml:space="preserve">Meslek </w:t>
            </w:r>
            <w:proofErr w:type="spellStart"/>
            <w:r w:rsidR="005E072B" w:rsidRPr="006C537D">
              <w:rPr>
                <w:rFonts w:ascii="Tahoma" w:hAnsi="Tahoma" w:cs="Tahoma"/>
                <w:b/>
                <w:bCs/>
                <w:color w:val="000000"/>
                <w:sz w:val="18"/>
                <w:szCs w:val="18"/>
              </w:rPr>
              <w:t>Y.Okulu</w:t>
            </w:r>
            <w:proofErr w:type="spellEnd"/>
          </w:p>
        </w:tc>
        <w:tc>
          <w:tcPr>
            <w:tcW w:w="1027"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 </w:t>
            </w:r>
            <w:r w:rsidR="005E072B" w:rsidRPr="006C537D">
              <w:rPr>
                <w:rFonts w:ascii="Tahoma" w:hAnsi="Tahoma" w:cs="Tahoma"/>
                <w:b/>
                <w:bCs/>
                <w:color w:val="000000"/>
                <w:sz w:val="18"/>
                <w:szCs w:val="18"/>
              </w:rPr>
              <w:t>İdari Birim</w:t>
            </w:r>
          </w:p>
        </w:tc>
        <w:tc>
          <w:tcPr>
            <w:tcW w:w="1134" w:type="dxa"/>
            <w:shd w:val="clear" w:color="auto" w:fill="D9D9D9"/>
            <w:vAlign w:val="center"/>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w:t>
            </w:r>
            <w:r w:rsidR="000A1453" w:rsidRPr="006C537D">
              <w:rPr>
                <w:rFonts w:ascii="Tahoma" w:hAnsi="Tahoma" w:cs="Tahoma"/>
                <w:b/>
                <w:bCs/>
                <w:color w:val="000000"/>
                <w:sz w:val="18"/>
                <w:szCs w:val="18"/>
              </w:rPr>
              <w:t>oplam</w:t>
            </w:r>
          </w:p>
        </w:tc>
      </w:tr>
      <w:tr w:rsidR="00BE504E" w:rsidRPr="006C537D" w:rsidTr="00A55126">
        <w:tc>
          <w:tcPr>
            <w:tcW w:w="2376" w:type="dxa"/>
          </w:tcPr>
          <w:p w:rsidR="00BE504E" w:rsidRPr="006C537D" w:rsidRDefault="00BE504E"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C52293" w:rsidP="006C537D">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C52293" w:rsidP="006C537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C52293"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C52293" w:rsidP="006C537D">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A55126">
        <w:tc>
          <w:tcPr>
            <w:tcW w:w="2376"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c>
          <w:tcPr>
            <w:tcW w:w="1275" w:type="dxa"/>
          </w:tcPr>
          <w:p w:rsidR="00BE504E" w:rsidRPr="006C537D" w:rsidRDefault="00BE504E" w:rsidP="006C537D">
            <w:pPr>
              <w:spacing w:after="0" w:line="240" w:lineRule="auto"/>
              <w:jc w:val="center"/>
              <w:rPr>
                <w:rFonts w:ascii="Tahoma" w:hAnsi="Tahoma" w:cs="Tahoma"/>
                <w:color w:val="000000"/>
                <w:sz w:val="18"/>
                <w:szCs w:val="18"/>
              </w:rPr>
            </w:pPr>
          </w:p>
        </w:tc>
        <w:tc>
          <w:tcPr>
            <w:tcW w:w="1027" w:type="dxa"/>
          </w:tcPr>
          <w:p w:rsidR="00BE504E" w:rsidRPr="006C537D" w:rsidRDefault="00BE504E" w:rsidP="006C537D">
            <w:pPr>
              <w:spacing w:after="0" w:line="240" w:lineRule="auto"/>
              <w:jc w:val="center"/>
              <w:rPr>
                <w:rFonts w:ascii="Tahoma" w:hAnsi="Tahoma" w:cs="Tahoma"/>
                <w:color w:val="000000"/>
                <w:sz w:val="18"/>
                <w:szCs w:val="18"/>
              </w:rPr>
            </w:pPr>
          </w:p>
        </w:tc>
        <w:tc>
          <w:tcPr>
            <w:tcW w:w="1134" w:type="dxa"/>
          </w:tcPr>
          <w:p w:rsidR="00BE504E" w:rsidRPr="006C537D" w:rsidRDefault="00BE504E"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027"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proofErr w:type="spellStart"/>
            <w:r w:rsidRPr="006C537D">
              <w:rPr>
                <w:rFonts w:ascii="Tahoma" w:hAnsi="Tahoma" w:cs="Tahoma"/>
                <w:b/>
                <w:bCs/>
                <w:color w:val="000000"/>
                <w:sz w:val="18"/>
                <w:szCs w:val="18"/>
              </w:rPr>
              <w:t>Çalıştay</w:t>
            </w:r>
            <w:proofErr w:type="spellEnd"/>
          </w:p>
        </w:tc>
        <w:tc>
          <w:tcPr>
            <w:tcW w:w="1276"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C52293"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027"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Borders>
              <w:bottom w:val="single" w:sz="8" w:space="0" w:color="auto"/>
            </w:tcBorders>
          </w:tcPr>
          <w:p w:rsidR="00873DF7" w:rsidRPr="006C537D" w:rsidRDefault="00873DF7" w:rsidP="006C537D">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027"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shd w:val="clear" w:color="auto" w:fill="F79646"/>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418"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275" w:type="dxa"/>
            <w:shd w:val="clear" w:color="auto" w:fill="F79646"/>
          </w:tcPr>
          <w:p w:rsidR="00873DF7" w:rsidRPr="006C537D" w:rsidRDefault="00C52293"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17</w:t>
            </w:r>
          </w:p>
        </w:tc>
        <w:tc>
          <w:tcPr>
            <w:tcW w:w="1027"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r>
    </w:tbl>
    <w:p w:rsidR="00241D92" w:rsidRDefault="00241D92" w:rsidP="00A359C4">
      <w:pPr>
        <w:spacing w:after="0" w:line="240" w:lineRule="auto"/>
        <w:jc w:val="both"/>
        <w:rPr>
          <w:rFonts w:ascii="Tahoma" w:hAnsi="Tahoma" w:cs="Tahoma"/>
        </w:rPr>
        <w:sectPr w:rsidR="00241D92" w:rsidSect="006972F1">
          <w:footerReference w:type="default" r:id="rId27"/>
          <w:footnotePr>
            <w:pos w:val="beneathText"/>
          </w:footnotePr>
          <w:pgSz w:w="12240" w:h="15840"/>
          <w:pgMar w:top="1270" w:right="1418" w:bottom="1418" w:left="1418" w:header="709" w:footer="0" w:gutter="0"/>
          <w:cols w:space="708"/>
        </w:sectPr>
      </w:pPr>
    </w:p>
    <w:p w:rsidR="00241D92" w:rsidRDefault="00241D92" w:rsidP="00A359C4">
      <w:pPr>
        <w:spacing w:after="0" w:line="240" w:lineRule="auto"/>
        <w:jc w:val="both"/>
        <w:rPr>
          <w:rFonts w:ascii="Tahoma" w:hAnsi="Tahoma" w:cs="Tahoma"/>
        </w:rPr>
      </w:pPr>
    </w:p>
    <w:p w:rsidR="00412BAF" w:rsidRPr="00490247" w:rsidRDefault="005E072B" w:rsidP="00FC279B">
      <w:pPr>
        <w:pStyle w:val="Balk4"/>
        <w:numPr>
          <w:ilvl w:val="1"/>
          <w:numId w:val="9"/>
        </w:numPr>
        <w:spacing w:before="0" w:after="0"/>
        <w:rPr>
          <w:rFonts w:ascii="Tahoma" w:hAnsi="Tahoma" w:cs="Tahoma"/>
          <w:sz w:val="24"/>
          <w:szCs w:val="24"/>
        </w:rPr>
      </w:pPr>
      <w:bookmarkStart w:id="119" w:name="_Toc165898637"/>
      <w:bookmarkEnd w:id="119"/>
      <w:r w:rsidRPr="00250AAB">
        <w:rPr>
          <w:rFonts w:ascii="Tahoma" w:hAnsi="Tahoma" w:cs="Tahoma"/>
          <w:sz w:val="24"/>
          <w:szCs w:val="24"/>
        </w:rPr>
        <w:t xml:space="preserve">Yayınlarla İlgili Faaliyet Bilgileri </w:t>
      </w:r>
      <w:r w:rsidR="00C854F7" w:rsidRPr="001E35AD">
        <w:rPr>
          <w:rFonts w:ascii="Tahoma" w:hAnsi="Tahoma" w:cs="Tahoma"/>
          <w:color w:val="FF0000"/>
          <w:sz w:val="24"/>
          <w:szCs w:val="24"/>
        </w:rPr>
        <w:t xml:space="preserve">Birimler </w:t>
      </w:r>
      <w:r w:rsidR="00C854F7">
        <w:rPr>
          <w:rFonts w:ascii="Tahoma" w:hAnsi="Tahoma" w:cs="Tahoma"/>
          <w:color w:val="FF0000"/>
          <w:sz w:val="24"/>
          <w:szCs w:val="24"/>
        </w:rPr>
        <w:t>tarafından h</w:t>
      </w:r>
      <w:r w:rsidR="00C854F7" w:rsidRPr="00E90155">
        <w:rPr>
          <w:rFonts w:ascii="Tahoma" w:hAnsi="Tahoma" w:cs="Tahoma"/>
          <w:color w:val="FF0000"/>
          <w:sz w:val="24"/>
          <w:szCs w:val="24"/>
        </w:rPr>
        <w:t>azırlanacaktı</w:t>
      </w:r>
      <w:r w:rsidR="00490247">
        <w:rPr>
          <w:rFonts w:ascii="Tahoma" w:hAnsi="Tahoma" w:cs="Tahoma"/>
          <w:color w:val="FF0000"/>
          <w:sz w:val="24"/>
          <w:szCs w:val="24"/>
        </w:rPr>
        <w:t>r</w:t>
      </w:r>
    </w:p>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3"/>
        <w:gridCol w:w="981"/>
        <w:gridCol w:w="982"/>
        <w:gridCol w:w="983"/>
        <w:gridCol w:w="850"/>
        <w:gridCol w:w="1675"/>
        <w:gridCol w:w="1970"/>
        <w:gridCol w:w="1916"/>
      </w:tblGrid>
      <w:tr w:rsidR="00412BAF" w:rsidRPr="006C537D" w:rsidTr="006C537D">
        <w:tc>
          <w:tcPr>
            <w:tcW w:w="10560" w:type="dxa"/>
            <w:gridSpan w:val="8"/>
            <w:shd w:val="clear" w:color="auto" w:fill="F79646"/>
          </w:tcPr>
          <w:p w:rsidR="00412BAF" w:rsidRPr="006C537D" w:rsidRDefault="00970394" w:rsidP="00703EDA">
            <w:pPr>
              <w:pStyle w:val="Stil3"/>
              <w:rPr>
                <w:b w:val="0"/>
                <w:bCs w:val="0"/>
                <w:color w:val="FFFFFF"/>
                <w:sz w:val="18"/>
                <w:szCs w:val="18"/>
              </w:rPr>
            </w:pPr>
            <w:bookmarkStart w:id="120" w:name="_Toc532299352"/>
            <w:r w:rsidRPr="006C537D">
              <w:rPr>
                <w:b w:val="0"/>
                <w:bCs w:val="0"/>
                <w:sz w:val="18"/>
                <w:szCs w:val="18"/>
              </w:rPr>
              <w:t>Tablo X</w:t>
            </w:r>
            <w:r w:rsidR="00241D92">
              <w:rPr>
                <w:b w:val="0"/>
                <w:bCs w:val="0"/>
                <w:sz w:val="18"/>
                <w:szCs w:val="18"/>
              </w:rPr>
              <w:t xml:space="preserve">. </w:t>
            </w:r>
            <w:r w:rsidR="009D1F1A">
              <w:rPr>
                <w:b w:val="0"/>
                <w:bCs w:val="0"/>
                <w:sz w:val="18"/>
                <w:szCs w:val="18"/>
              </w:rPr>
              <w:t>201</w:t>
            </w:r>
            <w:r w:rsidR="00703EDA">
              <w:rPr>
                <w:b w:val="0"/>
                <w:bCs w:val="0"/>
                <w:sz w:val="18"/>
                <w:szCs w:val="18"/>
              </w:rPr>
              <w:t>8</w:t>
            </w:r>
            <w:r w:rsidR="00412BAF" w:rsidRPr="006C537D">
              <w:rPr>
                <w:b w:val="0"/>
                <w:bCs w:val="0"/>
                <w:sz w:val="18"/>
                <w:szCs w:val="18"/>
              </w:rPr>
              <w:t xml:space="preserve"> Yılı Yayınların İndekslere Göre Dağılımı</w:t>
            </w:r>
            <w:bookmarkEnd w:id="120"/>
          </w:p>
        </w:tc>
      </w:tr>
      <w:tr w:rsidR="00412BAF" w:rsidRPr="006C537D" w:rsidTr="009B42C5">
        <w:tc>
          <w:tcPr>
            <w:tcW w:w="6612" w:type="dxa"/>
            <w:gridSpan w:val="6"/>
            <w:shd w:val="clear" w:color="auto" w:fill="D9D9D9"/>
            <w:hideMark/>
          </w:tcPr>
          <w:p w:rsidR="00412BAF" w:rsidRPr="006C537D" w:rsidRDefault="00412BAF"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01" w:type="dxa"/>
            <w:vMerge w:val="restart"/>
            <w:shd w:val="clear" w:color="auto" w:fill="D9D9D9"/>
            <w:vAlign w:val="center"/>
            <w:hideMark/>
          </w:tcPr>
          <w:p w:rsidR="00412BAF" w:rsidRPr="006C537D" w:rsidRDefault="00412BAF"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w:t>
            </w:r>
            <w:r w:rsidR="002778EA" w:rsidRPr="006C537D">
              <w:rPr>
                <w:rFonts w:ascii="Tahoma" w:hAnsi="Tahoma" w:cs="Tahoma"/>
                <w:b/>
                <w:bCs/>
                <w:color w:val="000000"/>
                <w:sz w:val="16"/>
                <w:szCs w:val="16"/>
              </w:rPr>
              <w:t xml:space="preserve"> Sayısı</w:t>
            </w:r>
            <w:r w:rsidRPr="006C537D">
              <w:rPr>
                <w:rFonts w:ascii="Tahoma" w:hAnsi="Tahoma" w:cs="Tahoma"/>
                <w:b/>
                <w:bCs/>
                <w:color w:val="000000"/>
                <w:sz w:val="16"/>
                <w:szCs w:val="16"/>
              </w:rPr>
              <w:t xml:space="preserve">  (Tam Zamanlı)</w:t>
            </w:r>
          </w:p>
        </w:tc>
        <w:tc>
          <w:tcPr>
            <w:tcW w:w="1947" w:type="dxa"/>
            <w:vMerge w:val="restart"/>
            <w:shd w:val="clear" w:color="auto" w:fill="D9D9D9"/>
            <w:vAlign w:val="center"/>
            <w:hideMark/>
          </w:tcPr>
          <w:p w:rsidR="00412BAF" w:rsidRPr="006C537D" w:rsidRDefault="002778EA"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w:t>
            </w:r>
            <w:r w:rsidR="00412BAF" w:rsidRPr="006C537D">
              <w:rPr>
                <w:rFonts w:ascii="Tahoma" w:hAnsi="Tahoma" w:cs="Tahoma"/>
                <w:b/>
                <w:bCs/>
                <w:color w:val="000000"/>
                <w:sz w:val="16"/>
                <w:szCs w:val="16"/>
              </w:rPr>
              <w:t xml:space="preserve"> Elemanı Başına Düşen Yayın Sayısı</w:t>
            </w:r>
          </w:p>
        </w:tc>
      </w:tr>
      <w:tr w:rsidR="00924C81" w:rsidRPr="006C537D" w:rsidTr="002F5F02">
        <w:tc>
          <w:tcPr>
            <w:tcW w:w="1225" w:type="dxa"/>
            <w:shd w:val="clear" w:color="auto" w:fill="D9D9D9"/>
            <w:vAlign w:val="center"/>
            <w:hideMark/>
          </w:tcPr>
          <w:p w:rsidR="00924C81" w:rsidRPr="006C537D" w:rsidRDefault="00924C81"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992" w:type="dxa"/>
            <w:shd w:val="clear" w:color="auto" w:fill="D9D9D9"/>
            <w:vAlign w:val="center"/>
            <w:hideMark/>
          </w:tcPr>
          <w:p w:rsidR="00924C81" w:rsidRPr="006C537D" w:rsidRDefault="00924C81" w:rsidP="009B42C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993" w:type="dxa"/>
            <w:shd w:val="clear" w:color="auto" w:fill="D9D9D9"/>
            <w:vAlign w:val="center"/>
            <w:hideMark/>
          </w:tcPr>
          <w:p w:rsidR="00924C81" w:rsidRPr="006C537D" w:rsidRDefault="00924C81" w:rsidP="009B42C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850" w:type="dxa"/>
            <w:shd w:val="clear" w:color="auto" w:fill="D9D9D9"/>
            <w:vAlign w:val="center"/>
            <w:hideMark/>
          </w:tcPr>
          <w:p w:rsidR="00924C81" w:rsidRPr="006C537D" w:rsidRDefault="00924C81" w:rsidP="009B42C5">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51" w:type="dxa"/>
            <w:shd w:val="clear" w:color="auto" w:fill="FF0000"/>
            <w:vAlign w:val="center"/>
          </w:tcPr>
          <w:p w:rsidR="00924C81" w:rsidRPr="006C537D" w:rsidRDefault="00924C81" w:rsidP="009B42C5">
            <w:pPr>
              <w:spacing w:after="0" w:line="240" w:lineRule="auto"/>
              <w:jc w:val="center"/>
              <w:rPr>
                <w:rFonts w:ascii="Tahoma" w:hAnsi="Tahoma" w:cs="Tahoma"/>
                <w:b/>
                <w:color w:val="000000"/>
                <w:sz w:val="16"/>
                <w:szCs w:val="16"/>
              </w:rPr>
            </w:pPr>
            <w:r>
              <w:rPr>
                <w:rFonts w:ascii="Tahoma" w:hAnsi="Tahoma" w:cs="Tahoma"/>
                <w:b/>
                <w:color w:val="000000"/>
                <w:sz w:val="16"/>
                <w:szCs w:val="16"/>
              </w:rPr>
              <w:t>Brüt Toplam</w:t>
            </w:r>
          </w:p>
        </w:tc>
        <w:tc>
          <w:tcPr>
            <w:tcW w:w="1701" w:type="dxa"/>
            <w:shd w:val="clear" w:color="auto" w:fill="FFFF00"/>
            <w:vAlign w:val="center"/>
            <w:hideMark/>
          </w:tcPr>
          <w:p w:rsidR="00924C81" w:rsidRPr="006C537D" w:rsidRDefault="00924C81" w:rsidP="009B42C5">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2001" w:type="dxa"/>
            <w:vMerge/>
            <w:hideMark/>
          </w:tcPr>
          <w:p w:rsidR="00924C81" w:rsidRPr="006C537D" w:rsidRDefault="00924C81" w:rsidP="006C537D">
            <w:pPr>
              <w:spacing w:after="0" w:line="240" w:lineRule="auto"/>
              <w:rPr>
                <w:rFonts w:ascii="Tahoma" w:hAnsi="Tahoma" w:cs="Tahoma"/>
                <w:b/>
                <w:bCs/>
                <w:color w:val="000000"/>
                <w:sz w:val="16"/>
                <w:szCs w:val="16"/>
              </w:rPr>
            </w:pPr>
          </w:p>
        </w:tc>
        <w:tc>
          <w:tcPr>
            <w:tcW w:w="1947" w:type="dxa"/>
            <w:vMerge/>
            <w:hideMark/>
          </w:tcPr>
          <w:p w:rsidR="00924C81" w:rsidRPr="006C537D" w:rsidRDefault="00924C81" w:rsidP="006C537D">
            <w:pPr>
              <w:spacing w:after="0" w:line="240" w:lineRule="auto"/>
              <w:rPr>
                <w:rFonts w:ascii="Tahoma" w:hAnsi="Tahoma" w:cs="Tahoma"/>
                <w:b/>
                <w:bCs/>
                <w:color w:val="000000"/>
                <w:sz w:val="16"/>
                <w:szCs w:val="16"/>
              </w:rPr>
            </w:pPr>
          </w:p>
        </w:tc>
      </w:tr>
      <w:tr w:rsidR="00924C81" w:rsidRPr="006C537D" w:rsidTr="004A6E65">
        <w:tc>
          <w:tcPr>
            <w:tcW w:w="1225" w:type="dxa"/>
            <w:hideMark/>
          </w:tcPr>
          <w:p w:rsidR="00924C81" w:rsidRPr="006C537D" w:rsidRDefault="00924C81" w:rsidP="006C537D">
            <w:pPr>
              <w:spacing w:after="0" w:line="240" w:lineRule="auto"/>
              <w:jc w:val="right"/>
              <w:rPr>
                <w:rFonts w:ascii="Tahoma" w:hAnsi="Tahoma" w:cs="Tahoma"/>
                <w:b/>
                <w:bCs/>
                <w:color w:val="000000"/>
                <w:sz w:val="16"/>
                <w:szCs w:val="16"/>
              </w:rPr>
            </w:pPr>
          </w:p>
        </w:tc>
        <w:tc>
          <w:tcPr>
            <w:tcW w:w="992" w:type="dxa"/>
            <w:hideMark/>
          </w:tcPr>
          <w:p w:rsidR="00924C81" w:rsidRPr="006C537D" w:rsidRDefault="00924C81"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993" w:type="dxa"/>
            <w:hideMark/>
          </w:tcPr>
          <w:p w:rsidR="00924C81" w:rsidRPr="006C537D" w:rsidRDefault="00924C81"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50" w:type="dxa"/>
            <w:hideMark/>
          </w:tcPr>
          <w:p w:rsidR="00924C81" w:rsidRPr="006C537D" w:rsidRDefault="00924C81"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51" w:type="dxa"/>
          </w:tcPr>
          <w:p w:rsidR="00924C81" w:rsidRPr="006C537D" w:rsidRDefault="00924C81" w:rsidP="006C537D">
            <w:pPr>
              <w:spacing w:after="0" w:line="240" w:lineRule="auto"/>
              <w:jc w:val="right"/>
              <w:rPr>
                <w:rFonts w:ascii="Tahoma" w:hAnsi="Tahoma" w:cs="Tahoma"/>
                <w:b/>
                <w:bCs/>
                <w:color w:val="000000"/>
                <w:sz w:val="16"/>
                <w:szCs w:val="16"/>
              </w:rPr>
            </w:pPr>
          </w:p>
        </w:tc>
        <w:tc>
          <w:tcPr>
            <w:tcW w:w="1701" w:type="dxa"/>
            <w:hideMark/>
          </w:tcPr>
          <w:p w:rsidR="00924C81" w:rsidRPr="006C537D" w:rsidRDefault="00924C81"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2001" w:type="dxa"/>
            <w:hideMark/>
          </w:tcPr>
          <w:p w:rsidR="00924C81" w:rsidRPr="006C537D" w:rsidRDefault="00924C81" w:rsidP="006C537D">
            <w:pPr>
              <w:spacing w:after="0" w:line="240" w:lineRule="auto"/>
              <w:jc w:val="right"/>
              <w:rPr>
                <w:rFonts w:ascii="Tahoma" w:hAnsi="Tahoma" w:cs="Tahoma"/>
                <w:b/>
                <w:bCs/>
                <w:color w:val="000000"/>
                <w:sz w:val="16"/>
                <w:szCs w:val="16"/>
              </w:rPr>
            </w:pPr>
          </w:p>
        </w:tc>
        <w:tc>
          <w:tcPr>
            <w:tcW w:w="1947" w:type="dxa"/>
            <w:hideMark/>
          </w:tcPr>
          <w:p w:rsidR="00924C81" w:rsidRPr="006C537D" w:rsidRDefault="00924C81" w:rsidP="006C537D">
            <w:pPr>
              <w:spacing w:after="0" w:line="240" w:lineRule="auto"/>
              <w:jc w:val="right"/>
              <w:rPr>
                <w:rFonts w:ascii="Tahoma" w:hAnsi="Tahoma" w:cs="Tahoma"/>
                <w:b/>
                <w:bCs/>
                <w:color w:val="000000"/>
                <w:sz w:val="16"/>
                <w:szCs w:val="16"/>
              </w:rPr>
            </w:pPr>
          </w:p>
        </w:tc>
      </w:tr>
    </w:tbl>
    <w:p w:rsidR="00412BAF" w:rsidRDefault="00412BAF" w:rsidP="00412BAF"/>
    <w:p w:rsidR="00412BAF" w:rsidRDefault="00412BAF" w:rsidP="00412BAF"/>
    <w:p w:rsidR="00412BAF" w:rsidRPr="00412BAF" w:rsidRDefault="00412BAF" w:rsidP="00412BAF"/>
    <w:tbl>
      <w:tblPr>
        <w:tblW w:w="13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
      <w:tr w:rsidR="00DD5A17" w:rsidRPr="006C537D" w:rsidTr="006C537D">
        <w:tc>
          <w:tcPr>
            <w:tcW w:w="13467" w:type="dxa"/>
            <w:gridSpan w:val="20"/>
            <w:shd w:val="clear" w:color="auto" w:fill="F79646"/>
            <w:hideMark/>
          </w:tcPr>
          <w:p w:rsidR="00DD5A17" w:rsidRPr="006C537D" w:rsidRDefault="0049533B" w:rsidP="00703EDA">
            <w:pPr>
              <w:pStyle w:val="Stil3"/>
              <w:rPr>
                <w:b w:val="0"/>
                <w:bCs w:val="0"/>
                <w:sz w:val="18"/>
                <w:szCs w:val="18"/>
              </w:rPr>
            </w:pPr>
            <w:bookmarkStart w:id="121" w:name="_Toc532299353"/>
            <w:r w:rsidRPr="006C537D">
              <w:rPr>
                <w:b w:val="0"/>
                <w:bCs w:val="0"/>
                <w:sz w:val="18"/>
                <w:szCs w:val="18"/>
              </w:rPr>
              <w:t>Tablo X</w:t>
            </w:r>
            <w:r w:rsidR="00793105" w:rsidRPr="006C537D">
              <w:rPr>
                <w:b w:val="0"/>
                <w:bCs w:val="0"/>
                <w:sz w:val="18"/>
                <w:szCs w:val="18"/>
              </w:rPr>
              <w:t xml:space="preserve">. </w:t>
            </w:r>
            <w:r w:rsidR="009D1F1A">
              <w:rPr>
                <w:b w:val="0"/>
                <w:bCs w:val="0"/>
                <w:sz w:val="18"/>
                <w:szCs w:val="18"/>
              </w:rPr>
              <w:t>201</w:t>
            </w:r>
            <w:r w:rsidR="00703EDA">
              <w:rPr>
                <w:b w:val="0"/>
                <w:bCs w:val="0"/>
                <w:sz w:val="18"/>
                <w:szCs w:val="18"/>
              </w:rPr>
              <w:t>8</w:t>
            </w:r>
            <w:r w:rsidR="00793105" w:rsidRPr="006C537D">
              <w:rPr>
                <w:b w:val="0"/>
                <w:bCs w:val="0"/>
                <w:sz w:val="18"/>
                <w:szCs w:val="18"/>
              </w:rPr>
              <w:t xml:space="preserve"> Yılı </w:t>
            </w:r>
            <w:r w:rsidR="00DD5A17" w:rsidRPr="006C537D">
              <w:rPr>
                <w:b w:val="0"/>
                <w:bCs w:val="0"/>
                <w:sz w:val="18"/>
                <w:szCs w:val="18"/>
              </w:rPr>
              <w:t>Yayın Sayılarının Dağılımı (Tüm Yayınlar)</w:t>
            </w:r>
            <w:bookmarkEnd w:id="121"/>
          </w:p>
        </w:tc>
      </w:tr>
      <w:tr w:rsidR="00DD5A17" w:rsidRPr="006C537D" w:rsidTr="00546EB9">
        <w:tc>
          <w:tcPr>
            <w:tcW w:w="2410" w:type="dxa"/>
            <w:vMerge w:val="restart"/>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1701"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851" w:type="dxa"/>
            <w:vMerge w:val="restart"/>
            <w:shd w:val="clear" w:color="auto" w:fill="D9D9D9"/>
            <w:vAlign w:val="center"/>
          </w:tcPr>
          <w:p w:rsidR="00DD5A17" w:rsidRPr="006C537D" w:rsidRDefault="00DD5A17" w:rsidP="00546EB9">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DD5A17" w:rsidRPr="006C537D" w:rsidTr="006C537D">
        <w:trPr>
          <w:trHeight w:val="761"/>
        </w:trPr>
        <w:tc>
          <w:tcPr>
            <w:tcW w:w="2410" w:type="dxa"/>
            <w:vMerge/>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8"/>
                <w:szCs w:val="18"/>
              </w:rPr>
            </w:pP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567"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851" w:type="dxa"/>
            <w:vMerge/>
            <w:shd w:val="clear" w:color="auto" w:fill="D9D9D9"/>
            <w:textDirection w:val="btLr"/>
          </w:tcPr>
          <w:p w:rsidR="00DD5A17" w:rsidRPr="006C537D" w:rsidRDefault="00DD5A17" w:rsidP="006C537D">
            <w:pPr>
              <w:spacing w:after="0" w:line="240" w:lineRule="auto"/>
              <w:rPr>
                <w:rFonts w:ascii="Tahoma" w:hAnsi="Tahoma" w:cs="Tahoma"/>
                <w:b/>
                <w:bCs/>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Eczacılık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Eğitim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Fen-Edebiyat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Güzel Sanatlar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İktisadi ve İdari Bilimler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İletişim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Mimarlık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Su Ürünleri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Tarsus Teknik Eğitim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Mühendislik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Turizm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Tıp Fakültesi</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Eğitim Bilimleri Enstitüsü</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Fen Bilimleri Enstitüsü</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Sağlık Bilimleri Enstitüsü</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Sosyal Bilimler Enstitüsü</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Beden Eğitimi ve Spor YO</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Erdemli Uygulamalı Teknoloji ve Tasarımı YO</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Sağlık YO</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Mut MYO</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Sağlık Hizmetleri MYO</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Sosyal Bilimler MYO</w:t>
            </w: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4</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4</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2</w:t>
            </w: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3</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7</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7131A" w:rsidP="006C537D">
            <w:pPr>
              <w:spacing w:after="0" w:line="240" w:lineRule="auto"/>
              <w:jc w:val="right"/>
              <w:rPr>
                <w:rFonts w:ascii="Tahoma" w:hAnsi="Tahoma" w:cs="Tahoma"/>
                <w:color w:val="000000"/>
                <w:sz w:val="16"/>
                <w:szCs w:val="16"/>
              </w:rPr>
            </w:pPr>
            <w:r>
              <w:rPr>
                <w:rFonts w:ascii="Tahoma" w:hAnsi="Tahoma" w:cs="Tahoma"/>
                <w:color w:val="000000"/>
                <w:sz w:val="16"/>
                <w:szCs w:val="16"/>
              </w:rPr>
              <w:t>7</w:t>
            </w:r>
          </w:p>
        </w:tc>
        <w:tc>
          <w:tcPr>
            <w:tcW w:w="851" w:type="dxa"/>
          </w:tcPr>
          <w:p w:rsidR="00DD5A17" w:rsidRPr="006C537D" w:rsidRDefault="00D7131A" w:rsidP="006C537D">
            <w:pPr>
              <w:spacing w:after="0" w:line="240" w:lineRule="auto"/>
              <w:rPr>
                <w:rFonts w:ascii="Tahoma" w:hAnsi="Tahoma" w:cs="Tahoma"/>
                <w:color w:val="000000"/>
                <w:sz w:val="16"/>
                <w:szCs w:val="16"/>
              </w:rPr>
            </w:pPr>
            <w:r>
              <w:rPr>
                <w:rFonts w:ascii="Tahoma" w:hAnsi="Tahoma" w:cs="Tahoma"/>
                <w:color w:val="000000"/>
                <w:sz w:val="16"/>
                <w:szCs w:val="16"/>
              </w:rPr>
              <w:t>15</w:t>
            </w:r>
          </w:p>
        </w:tc>
      </w:tr>
      <w:tr w:rsidR="00DD5A17" w:rsidRPr="006C537D" w:rsidTr="006C537D">
        <w:tc>
          <w:tcPr>
            <w:tcW w:w="2410"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Tarsus MYO</w:t>
            </w: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67"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851" w:type="dxa"/>
          </w:tcPr>
          <w:p w:rsidR="00DD5A17" w:rsidRPr="006C537D" w:rsidRDefault="00DD5A17" w:rsidP="006C537D">
            <w:pPr>
              <w:spacing w:after="0" w:line="240" w:lineRule="auto"/>
              <w:rPr>
                <w:rFonts w:ascii="Tahoma" w:hAnsi="Tahoma" w:cs="Tahoma"/>
                <w:color w:val="000000"/>
                <w:sz w:val="16"/>
                <w:szCs w:val="16"/>
              </w:rPr>
            </w:pPr>
          </w:p>
        </w:tc>
      </w:tr>
      <w:tr w:rsidR="00DD5A17" w:rsidRPr="006C537D" w:rsidTr="006C537D">
        <w:tc>
          <w:tcPr>
            <w:tcW w:w="2410" w:type="dxa"/>
            <w:shd w:val="clear" w:color="auto" w:fill="F79646"/>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4</w:t>
            </w: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4</w:t>
            </w: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2</w:t>
            </w: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3</w:t>
            </w: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7</w:t>
            </w:r>
          </w:p>
        </w:tc>
        <w:tc>
          <w:tcPr>
            <w:tcW w:w="567"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67" w:type="dxa"/>
            <w:shd w:val="clear" w:color="auto" w:fill="F79646"/>
            <w:hideMark/>
          </w:tcPr>
          <w:p w:rsidR="00DD5A17" w:rsidRPr="006C537D" w:rsidRDefault="00D7131A"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7</w:t>
            </w:r>
          </w:p>
        </w:tc>
        <w:tc>
          <w:tcPr>
            <w:tcW w:w="851" w:type="dxa"/>
            <w:shd w:val="clear" w:color="auto" w:fill="F79646"/>
          </w:tcPr>
          <w:p w:rsidR="00DD5A17" w:rsidRPr="006C537D" w:rsidRDefault="00D7131A" w:rsidP="006C537D">
            <w:pPr>
              <w:spacing w:after="0" w:line="240" w:lineRule="auto"/>
              <w:rPr>
                <w:rFonts w:ascii="Tahoma" w:hAnsi="Tahoma" w:cs="Tahoma"/>
                <w:b/>
                <w:bCs/>
                <w:color w:val="000000"/>
                <w:sz w:val="16"/>
                <w:szCs w:val="16"/>
              </w:rPr>
            </w:pPr>
            <w:r>
              <w:rPr>
                <w:rFonts w:ascii="Tahoma" w:hAnsi="Tahoma" w:cs="Tahoma"/>
                <w:b/>
                <w:bCs/>
                <w:color w:val="000000"/>
                <w:sz w:val="16"/>
                <w:szCs w:val="16"/>
              </w:rPr>
              <w:t>15</w:t>
            </w:r>
          </w:p>
        </w:tc>
      </w:tr>
    </w:tbl>
    <w:p w:rsidR="00241D92" w:rsidRDefault="005E072B" w:rsidP="00567365">
      <w:pPr>
        <w:spacing w:after="0" w:line="240" w:lineRule="auto"/>
        <w:rPr>
          <w:rFonts w:ascii="Tahoma" w:hAnsi="Tahoma" w:cs="Tahoma"/>
          <w:sz w:val="20"/>
          <w:szCs w:val="20"/>
        </w:rPr>
        <w:sectPr w:rsidR="00241D92" w:rsidSect="005E71CC">
          <w:footerReference w:type="default" r:id="rId28"/>
          <w:footnotePr>
            <w:pos w:val="beneathText"/>
          </w:footnotePr>
          <w:pgSz w:w="15840" w:h="12240" w:orient="landscape"/>
          <w:pgMar w:top="1418" w:right="1270" w:bottom="1418" w:left="1418" w:header="284" w:footer="125" w:gutter="0"/>
          <w:cols w:space="708"/>
        </w:sectPr>
      </w:pPr>
      <w:r w:rsidRPr="00250AAB">
        <w:rPr>
          <w:rFonts w:ascii="Tahoma" w:hAnsi="Tahoma" w:cs="Tahoma"/>
          <w:sz w:val="20"/>
          <w:szCs w:val="20"/>
        </w:rPr>
        <w:t>(*) Birim tarafından yayınlanan dergi.</w:t>
      </w:r>
    </w:p>
    <w:p w:rsidR="00873DF7" w:rsidRDefault="00873DF7" w:rsidP="00346CE3">
      <w:pPr>
        <w:spacing w:after="0" w:line="240" w:lineRule="auto"/>
        <w:jc w:val="both"/>
        <w:rPr>
          <w:rFonts w:ascii="Tahoma" w:hAnsi="Tahoma" w:cs="Tahoma"/>
          <w:sz w:val="20"/>
          <w:szCs w:val="20"/>
        </w:rPr>
      </w:pPr>
    </w:p>
    <w:p w:rsidR="005E072B" w:rsidRPr="005436B4" w:rsidRDefault="005E072B" w:rsidP="00033C71">
      <w:pPr>
        <w:pStyle w:val="Balk4"/>
        <w:spacing w:before="0" w:after="0"/>
        <w:rPr>
          <w:rFonts w:ascii="Tahoma" w:hAnsi="Tahoma" w:cs="Tahoma"/>
          <w:color w:val="FF0000"/>
          <w:sz w:val="24"/>
          <w:szCs w:val="24"/>
        </w:rPr>
      </w:pPr>
      <w:r w:rsidRPr="00250AAB">
        <w:rPr>
          <w:rFonts w:ascii="Tahoma" w:hAnsi="Tahoma" w:cs="Tahoma"/>
          <w:sz w:val="24"/>
          <w:szCs w:val="24"/>
        </w:rPr>
        <w:t xml:space="preserve">1.3. Üniversiteler Arasında Yapılan İkili Anlaşmalar </w:t>
      </w:r>
      <w:r w:rsidR="00C33DF7" w:rsidRPr="005436B4">
        <w:rPr>
          <w:rFonts w:ascii="Tahoma" w:hAnsi="Tahoma" w:cs="Tahoma"/>
          <w:color w:val="FF0000"/>
          <w:sz w:val="24"/>
          <w:szCs w:val="24"/>
        </w:rPr>
        <w:t>Genel Sekreterlik Dış İlişkiler Şube Müdürlüğü tarafından hazırlanacaktır</w:t>
      </w: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b/>
        </w:rPr>
      </w:pPr>
      <w:r w:rsidRPr="00250AAB">
        <w:rPr>
          <w:rFonts w:ascii="Tahoma" w:hAnsi="Tahoma" w:cs="Tahoma"/>
          <w:b/>
        </w:rPr>
        <w:t xml:space="preserve">1.3.1. </w:t>
      </w:r>
      <w:proofErr w:type="spellStart"/>
      <w:r w:rsidRPr="00250AAB">
        <w:rPr>
          <w:rFonts w:ascii="Tahoma" w:hAnsi="Tahoma" w:cs="Tahoma"/>
          <w:b/>
        </w:rPr>
        <w:t>Erasmus</w:t>
      </w:r>
      <w:proofErr w:type="spellEnd"/>
      <w:r w:rsidRPr="00250AAB">
        <w:rPr>
          <w:rFonts w:ascii="Tahoma" w:hAnsi="Tahoma" w:cs="Tahoma"/>
          <w:b/>
        </w:rPr>
        <w:t xml:space="preserve"> Programı</w:t>
      </w:r>
    </w:p>
    <w:p w:rsidR="00E10CBD" w:rsidRDefault="00E10CBD" w:rsidP="00033C71">
      <w:pPr>
        <w:spacing w:after="0" w:line="240" w:lineRule="auto"/>
        <w:jc w:val="both"/>
        <w:rPr>
          <w:rFonts w:ascii="Tahoma" w:hAnsi="Tahoma" w:cs="Tahoma"/>
          <w:b/>
        </w:rPr>
      </w:pPr>
      <w:r>
        <w:rPr>
          <w:rFonts w:ascii="Tahoma" w:hAnsi="Tahoma" w:cs="Tahoma"/>
          <w:b/>
        </w:rPr>
        <w:t>ÖRNEK</w:t>
      </w:r>
    </w:p>
    <w:p w:rsidR="00C74647" w:rsidRPr="0087623C" w:rsidRDefault="00C74647" w:rsidP="008C1EB1">
      <w:pPr>
        <w:spacing w:after="0" w:line="240" w:lineRule="auto"/>
        <w:jc w:val="both"/>
        <w:rPr>
          <w:rFonts w:ascii="Tahoma" w:hAnsi="Tahoma" w:cs="Tahoma"/>
          <w:b/>
          <w:sz w:val="18"/>
          <w:szCs w:val="18"/>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0"/>
        <w:gridCol w:w="1101"/>
        <w:gridCol w:w="3621"/>
        <w:gridCol w:w="2410"/>
        <w:gridCol w:w="1134"/>
        <w:gridCol w:w="1134"/>
      </w:tblGrid>
      <w:tr w:rsidR="00C67B45" w:rsidRPr="0087623C" w:rsidTr="00691323">
        <w:tc>
          <w:tcPr>
            <w:tcW w:w="10080" w:type="dxa"/>
            <w:gridSpan w:val="6"/>
            <w:tcBorders>
              <w:bottom w:val="single" w:sz="4" w:space="0" w:color="auto"/>
            </w:tcBorders>
            <w:shd w:val="clear" w:color="auto" w:fill="F79646"/>
            <w:noWrap/>
            <w:vAlign w:val="center"/>
          </w:tcPr>
          <w:p w:rsidR="00C67B45" w:rsidRPr="00036889" w:rsidRDefault="00C67B45" w:rsidP="008C1EB1">
            <w:pPr>
              <w:pStyle w:val="Stil3"/>
              <w:rPr>
                <w:b w:val="0"/>
                <w:color w:val="FFFFFF"/>
                <w:sz w:val="18"/>
                <w:szCs w:val="18"/>
              </w:rPr>
            </w:pPr>
            <w:bookmarkStart w:id="122" w:name="_Toc532299354"/>
            <w:r w:rsidRPr="00036889">
              <w:rPr>
                <w:b w:val="0"/>
                <w:sz w:val="18"/>
                <w:szCs w:val="18"/>
              </w:rPr>
              <w:t xml:space="preserve">Tablo </w:t>
            </w:r>
            <w:r w:rsidR="0049533B" w:rsidRPr="00036889">
              <w:rPr>
                <w:b w:val="0"/>
                <w:sz w:val="18"/>
                <w:szCs w:val="18"/>
              </w:rPr>
              <w:t>X</w:t>
            </w:r>
            <w:r w:rsidRPr="00036889">
              <w:rPr>
                <w:b w:val="0"/>
                <w:sz w:val="18"/>
                <w:szCs w:val="18"/>
              </w:rPr>
              <w:t>. Üniversiteler Arasında Yapılan İkili Anlaşmalar (</w:t>
            </w:r>
            <w:proofErr w:type="spellStart"/>
            <w:r w:rsidR="00E200D0" w:rsidRPr="00036889">
              <w:rPr>
                <w:b w:val="0"/>
                <w:sz w:val="18"/>
                <w:szCs w:val="18"/>
              </w:rPr>
              <w:t>Erasmus</w:t>
            </w:r>
            <w:proofErr w:type="spellEnd"/>
            <w:r w:rsidRPr="00036889">
              <w:rPr>
                <w:b w:val="0"/>
                <w:sz w:val="18"/>
                <w:szCs w:val="18"/>
              </w:rPr>
              <w:t>)</w:t>
            </w:r>
            <w:r w:rsidR="00C74647" w:rsidRPr="00036889">
              <w:rPr>
                <w:b w:val="0"/>
                <w:sz w:val="18"/>
                <w:szCs w:val="18"/>
              </w:rPr>
              <w:t xml:space="preserve"> (1)</w:t>
            </w:r>
            <w:bookmarkEnd w:id="122"/>
          </w:p>
        </w:tc>
      </w:tr>
      <w:tr w:rsidR="00C67B45" w:rsidRPr="00EA1ADE" w:rsidTr="00691323">
        <w:tc>
          <w:tcPr>
            <w:tcW w:w="680" w:type="dxa"/>
            <w:shd w:val="clear" w:color="000000" w:fill="D9D9D9"/>
            <w:noWrap/>
            <w:vAlign w:val="center"/>
          </w:tcPr>
          <w:p w:rsidR="00C67B45" w:rsidRPr="00EA1ADE" w:rsidRDefault="00C67B45" w:rsidP="008C1EB1">
            <w:pPr>
              <w:spacing w:after="0" w:line="240" w:lineRule="auto"/>
              <w:jc w:val="center"/>
              <w:rPr>
                <w:rFonts w:ascii="Tahoma" w:hAnsi="Tahoma" w:cs="Tahoma"/>
                <w:b/>
                <w:bCs/>
                <w:color w:val="000000"/>
                <w:sz w:val="16"/>
                <w:szCs w:val="16"/>
              </w:rPr>
            </w:pPr>
            <w:proofErr w:type="spellStart"/>
            <w:r w:rsidRPr="00EA1ADE">
              <w:rPr>
                <w:rFonts w:ascii="Tahoma" w:hAnsi="Tahoma" w:cs="Tahoma"/>
                <w:b/>
                <w:bCs/>
                <w:color w:val="000000"/>
                <w:sz w:val="16"/>
                <w:szCs w:val="16"/>
              </w:rPr>
              <w:t>S.No</w:t>
            </w:r>
            <w:proofErr w:type="spellEnd"/>
          </w:p>
        </w:tc>
        <w:tc>
          <w:tcPr>
            <w:tcW w:w="1101" w:type="dxa"/>
            <w:shd w:val="clear" w:color="000000" w:fill="D9D9D9"/>
            <w:noWrap/>
            <w:vAlign w:val="center"/>
          </w:tcPr>
          <w:p w:rsidR="00C67B45" w:rsidRPr="00EA1ADE" w:rsidRDefault="00C67B45" w:rsidP="008C1EB1">
            <w:pPr>
              <w:spacing w:after="0" w:line="240" w:lineRule="auto"/>
              <w:jc w:val="center"/>
              <w:rPr>
                <w:rFonts w:ascii="Tahoma" w:hAnsi="Tahoma" w:cs="Tahoma"/>
                <w:b/>
                <w:bCs/>
                <w:color w:val="000000"/>
                <w:sz w:val="16"/>
                <w:szCs w:val="16"/>
              </w:rPr>
            </w:pPr>
            <w:r w:rsidRPr="00EA1ADE">
              <w:rPr>
                <w:rFonts w:ascii="Tahoma" w:hAnsi="Tahoma" w:cs="Tahoma"/>
                <w:b/>
                <w:bCs/>
                <w:color w:val="000000"/>
                <w:sz w:val="16"/>
                <w:szCs w:val="16"/>
              </w:rPr>
              <w:t>Ülke Adı</w:t>
            </w:r>
          </w:p>
        </w:tc>
        <w:tc>
          <w:tcPr>
            <w:tcW w:w="3621" w:type="dxa"/>
            <w:shd w:val="clear" w:color="000000" w:fill="D9D9D9"/>
            <w:noWrap/>
            <w:vAlign w:val="center"/>
          </w:tcPr>
          <w:p w:rsidR="00C67B45" w:rsidRPr="00EA1ADE" w:rsidRDefault="00C67B45" w:rsidP="008C1EB1">
            <w:pPr>
              <w:spacing w:after="0" w:line="240" w:lineRule="auto"/>
              <w:jc w:val="center"/>
              <w:rPr>
                <w:rFonts w:ascii="Tahoma" w:hAnsi="Tahoma" w:cs="Tahoma"/>
                <w:b/>
                <w:bCs/>
                <w:color w:val="000000"/>
                <w:sz w:val="16"/>
                <w:szCs w:val="16"/>
              </w:rPr>
            </w:pPr>
            <w:r w:rsidRPr="00EA1ADE">
              <w:rPr>
                <w:rFonts w:ascii="Tahoma" w:hAnsi="Tahoma" w:cs="Tahoma"/>
                <w:b/>
                <w:bCs/>
                <w:color w:val="000000"/>
                <w:sz w:val="16"/>
                <w:szCs w:val="16"/>
              </w:rPr>
              <w:t>Üniversite</w:t>
            </w:r>
          </w:p>
        </w:tc>
        <w:tc>
          <w:tcPr>
            <w:tcW w:w="2410" w:type="dxa"/>
            <w:shd w:val="clear" w:color="000000" w:fill="D9D9D9"/>
            <w:noWrap/>
            <w:vAlign w:val="center"/>
          </w:tcPr>
          <w:p w:rsidR="00C67B45" w:rsidRPr="00EA1ADE" w:rsidRDefault="00C67B45" w:rsidP="008C1EB1">
            <w:pPr>
              <w:spacing w:after="0" w:line="240" w:lineRule="auto"/>
              <w:jc w:val="center"/>
              <w:rPr>
                <w:rFonts w:ascii="Tahoma" w:hAnsi="Tahoma" w:cs="Tahoma"/>
                <w:b/>
                <w:bCs/>
                <w:color w:val="000000"/>
                <w:sz w:val="16"/>
                <w:szCs w:val="16"/>
              </w:rPr>
            </w:pPr>
            <w:r w:rsidRPr="00EA1ADE">
              <w:rPr>
                <w:rFonts w:ascii="Tahoma" w:hAnsi="Tahoma" w:cs="Tahoma"/>
                <w:b/>
                <w:bCs/>
                <w:color w:val="000000"/>
                <w:sz w:val="16"/>
                <w:szCs w:val="16"/>
              </w:rPr>
              <w:t>Fakülte/Bölüm</w:t>
            </w:r>
          </w:p>
        </w:tc>
        <w:tc>
          <w:tcPr>
            <w:tcW w:w="1134" w:type="dxa"/>
            <w:shd w:val="clear" w:color="000000" w:fill="D9D9D9"/>
            <w:vAlign w:val="center"/>
          </w:tcPr>
          <w:p w:rsidR="00C67B45" w:rsidRPr="00EA1ADE" w:rsidRDefault="00C67B45" w:rsidP="008C1EB1">
            <w:pPr>
              <w:spacing w:after="0" w:line="240" w:lineRule="auto"/>
              <w:jc w:val="center"/>
              <w:rPr>
                <w:rFonts w:ascii="Tahoma" w:hAnsi="Tahoma" w:cs="Tahoma"/>
                <w:b/>
                <w:bCs/>
                <w:color w:val="000000"/>
                <w:sz w:val="16"/>
                <w:szCs w:val="16"/>
              </w:rPr>
            </w:pPr>
            <w:r w:rsidRPr="00EA1ADE">
              <w:rPr>
                <w:rFonts w:ascii="Tahoma" w:hAnsi="Tahoma" w:cs="Tahoma"/>
                <w:b/>
                <w:bCs/>
                <w:color w:val="000000"/>
                <w:sz w:val="16"/>
                <w:szCs w:val="16"/>
              </w:rPr>
              <w:t>Anlaşmanın Yapıldığı Yıl</w:t>
            </w:r>
          </w:p>
        </w:tc>
        <w:tc>
          <w:tcPr>
            <w:tcW w:w="1134" w:type="dxa"/>
            <w:shd w:val="clear" w:color="000000" w:fill="D9D9D9"/>
          </w:tcPr>
          <w:p w:rsidR="00C67B45" w:rsidRPr="00EA1ADE" w:rsidRDefault="00C67B45" w:rsidP="008C1EB1">
            <w:pPr>
              <w:spacing w:after="0" w:line="240" w:lineRule="auto"/>
              <w:jc w:val="center"/>
              <w:rPr>
                <w:rFonts w:ascii="Tahoma" w:hAnsi="Tahoma" w:cs="Tahoma"/>
                <w:b/>
                <w:bCs/>
                <w:color w:val="000000"/>
                <w:sz w:val="16"/>
                <w:szCs w:val="16"/>
              </w:rPr>
            </w:pPr>
            <w:r w:rsidRPr="00EA1ADE">
              <w:rPr>
                <w:rFonts w:ascii="Tahoma" w:hAnsi="Tahoma" w:cs="Tahoma"/>
                <w:b/>
                <w:bCs/>
                <w:color w:val="000000"/>
                <w:sz w:val="16"/>
                <w:szCs w:val="16"/>
              </w:rPr>
              <w:t>Geçerlilik</w:t>
            </w:r>
          </w:p>
          <w:p w:rsidR="00C67B45" w:rsidRPr="00EA1ADE" w:rsidRDefault="00C67B45" w:rsidP="008C1EB1">
            <w:pPr>
              <w:spacing w:after="0" w:line="240" w:lineRule="auto"/>
              <w:jc w:val="center"/>
              <w:rPr>
                <w:rFonts w:ascii="Tahoma" w:hAnsi="Tahoma" w:cs="Tahoma"/>
                <w:b/>
                <w:bCs/>
                <w:color w:val="000000"/>
                <w:sz w:val="16"/>
                <w:szCs w:val="16"/>
              </w:rPr>
            </w:pPr>
            <w:r w:rsidRPr="00EA1ADE">
              <w:rPr>
                <w:rFonts w:ascii="Tahoma" w:hAnsi="Tahoma" w:cs="Tahoma"/>
                <w:b/>
                <w:bCs/>
                <w:color w:val="000000"/>
                <w:sz w:val="16"/>
                <w:szCs w:val="16"/>
              </w:rPr>
              <w:t>Süresi</w:t>
            </w:r>
          </w:p>
        </w:tc>
      </w:tr>
      <w:tr w:rsidR="00C67B45" w:rsidRPr="00EA1ADE" w:rsidTr="008C1EB1">
        <w:tc>
          <w:tcPr>
            <w:tcW w:w="680" w:type="dxa"/>
            <w:vAlign w:val="center"/>
          </w:tcPr>
          <w:p w:rsidR="00C67B45" w:rsidRPr="00EA1ADE" w:rsidRDefault="00C67B45" w:rsidP="008C1EB1">
            <w:pPr>
              <w:spacing w:after="0" w:line="240" w:lineRule="auto"/>
              <w:jc w:val="center"/>
              <w:rPr>
                <w:rFonts w:ascii="Tahoma" w:hAnsi="Tahoma" w:cs="Tahoma"/>
                <w:color w:val="000000"/>
                <w:sz w:val="16"/>
                <w:szCs w:val="16"/>
              </w:rPr>
            </w:pPr>
            <w:r w:rsidRPr="00EA1ADE">
              <w:rPr>
                <w:rFonts w:ascii="Tahoma" w:hAnsi="Tahoma" w:cs="Tahoma"/>
                <w:color w:val="000000"/>
                <w:sz w:val="16"/>
                <w:szCs w:val="16"/>
              </w:rPr>
              <w:t>1</w:t>
            </w:r>
          </w:p>
        </w:tc>
        <w:tc>
          <w:tcPr>
            <w:tcW w:w="1101" w:type="dxa"/>
            <w:vAlign w:val="center"/>
          </w:tcPr>
          <w:p w:rsidR="00C67B45" w:rsidRPr="00EA1ADE" w:rsidRDefault="00C67B45" w:rsidP="008C1EB1">
            <w:pPr>
              <w:spacing w:after="0" w:line="240" w:lineRule="auto"/>
              <w:rPr>
                <w:rFonts w:ascii="Tahoma" w:hAnsi="Tahoma" w:cs="Tahoma"/>
                <w:color w:val="000000"/>
                <w:sz w:val="16"/>
                <w:szCs w:val="16"/>
              </w:rPr>
            </w:pPr>
            <w:r w:rsidRPr="00EA1ADE">
              <w:rPr>
                <w:rFonts w:ascii="Tahoma" w:hAnsi="Tahoma" w:cs="Tahoma"/>
                <w:color w:val="000000"/>
                <w:sz w:val="16"/>
                <w:szCs w:val="16"/>
              </w:rPr>
              <w:t>Polonya</w:t>
            </w:r>
          </w:p>
        </w:tc>
        <w:tc>
          <w:tcPr>
            <w:tcW w:w="3621" w:type="dxa"/>
            <w:vAlign w:val="center"/>
          </w:tcPr>
          <w:p w:rsidR="00C67B45" w:rsidRPr="00EA1ADE" w:rsidRDefault="00C67B45" w:rsidP="008C1EB1">
            <w:pPr>
              <w:spacing w:after="0" w:line="240" w:lineRule="auto"/>
              <w:rPr>
                <w:rFonts w:ascii="Tahoma" w:hAnsi="Tahoma" w:cs="Tahoma"/>
                <w:color w:val="000000"/>
                <w:sz w:val="16"/>
                <w:szCs w:val="16"/>
              </w:rPr>
            </w:pPr>
            <w:proofErr w:type="spellStart"/>
            <w:r w:rsidRPr="00EA1ADE">
              <w:rPr>
                <w:rFonts w:ascii="Tahoma" w:hAnsi="Tahoma" w:cs="Tahoma"/>
                <w:sz w:val="16"/>
                <w:szCs w:val="16"/>
              </w:rPr>
              <w:t>Jagiellonian</w:t>
            </w:r>
            <w:proofErr w:type="spellEnd"/>
            <w:r w:rsidRPr="00EA1ADE">
              <w:rPr>
                <w:rFonts w:ascii="Tahoma" w:hAnsi="Tahoma" w:cs="Tahoma"/>
                <w:sz w:val="16"/>
                <w:szCs w:val="16"/>
              </w:rPr>
              <w:t xml:space="preserve"> </w:t>
            </w:r>
            <w:proofErr w:type="spellStart"/>
            <w:r w:rsidRPr="00EA1ADE">
              <w:rPr>
                <w:rFonts w:ascii="Tahoma" w:hAnsi="Tahoma" w:cs="Tahoma"/>
                <w:sz w:val="16"/>
                <w:szCs w:val="16"/>
              </w:rPr>
              <w:t>University</w:t>
            </w:r>
            <w:proofErr w:type="spellEnd"/>
          </w:p>
        </w:tc>
        <w:tc>
          <w:tcPr>
            <w:tcW w:w="2410" w:type="dxa"/>
            <w:vAlign w:val="center"/>
          </w:tcPr>
          <w:p w:rsidR="00C67B45" w:rsidRPr="00EA1ADE" w:rsidRDefault="00C67B45" w:rsidP="008C1EB1">
            <w:pPr>
              <w:spacing w:after="0" w:line="240" w:lineRule="auto"/>
              <w:rPr>
                <w:rFonts w:ascii="Tahoma" w:hAnsi="Tahoma" w:cs="Tahoma"/>
                <w:color w:val="000000"/>
                <w:sz w:val="16"/>
                <w:szCs w:val="16"/>
              </w:rPr>
            </w:pPr>
            <w:r w:rsidRPr="00EA1ADE">
              <w:rPr>
                <w:rFonts w:ascii="Tahoma" w:hAnsi="Tahoma" w:cs="Tahoma"/>
                <w:color w:val="000000"/>
                <w:sz w:val="16"/>
                <w:szCs w:val="16"/>
              </w:rPr>
              <w:t>Eczacılık Fakültesi</w:t>
            </w:r>
          </w:p>
        </w:tc>
        <w:tc>
          <w:tcPr>
            <w:tcW w:w="1134" w:type="dxa"/>
            <w:vAlign w:val="center"/>
          </w:tcPr>
          <w:p w:rsidR="00C67B45" w:rsidRPr="00EA1ADE" w:rsidRDefault="00C67B45" w:rsidP="008C1EB1">
            <w:pPr>
              <w:spacing w:after="0" w:line="240" w:lineRule="auto"/>
              <w:jc w:val="center"/>
              <w:rPr>
                <w:rFonts w:ascii="Tahoma" w:hAnsi="Tahoma" w:cs="Tahoma"/>
                <w:color w:val="000000"/>
                <w:sz w:val="16"/>
                <w:szCs w:val="16"/>
              </w:rPr>
            </w:pPr>
            <w:r w:rsidRPr="00EA1ADE">
              <w:rPr>
                <w:rFonts w:ascii="Tahoma" w:hAnsi="Tahoma" w:cs="Tahoma"/>
                <w:color w:val="000000"/>
                <w:sz w:val="16"/>
                <w:szCs w:val="16"/>
              </w:rPr>
              <w:t>2004</w:t>
            </w:r>
          </w:p>
        </w:tc>
        <w:tc>
          <w:tcPr>
            <w:tcW w:w="1134" w:type="dxa"/>
            <w:vAlign w:val="center"/>
          </w:tcPr>
          <w:p w:rsidR="00C67B45" w:rsidRPr="00EA1ADE" w:rsidRDefault="009D1F1A" w:rsidP="008C1EB1">
            <w:pPr>
              <w:spacing w:after="0" w:line="240" w:lineRule="auto"/>
              <w:jc w:val="center"/>
              <w:rPr>
                <w:rFonts w:ascii="Tahoma" w:hAnsi="Tahoma" w:cs="Tahoma"/>
                <w:color w:val="000000"/>
                <w:sz w:val="16"/>
                <w:szCs w:val="16"/>
              </w:rPr>
            </w:pPr>
            <w:r>
              <w:rPr>
                <w:rFonts w:ascii="Tahoma" w:hAnsi="Tahoma" w:cs="Tahoma"/>
                <w:color w:val="000000"/>
                <w:sz w:val="16"/>
                <w:szCs w:val="16"/>
              </w:rPr>
              <w:t>2017</w:t>
            </w:r>
          </w:p>
        </w:tc>
      </w:tr>
      <w:tr w:rsidR="00C67B45" w:rsidRPr="00EA1ADE" w:rsidTr="008C1EB1">
        <w:tc>
          <w:tcPr>
            <w:tcW w:w="680" w:type="dxa"/>
            <w:vAlign w:val="center"/>
          </w:tcPr>
          <w:p w:rsidR="00C67B45" w:rsidRPr="00EA1ADE" w:rsidRDefault="00C67B45" w:rsidP="008C1EB1">
            <w:pPr>
              <w:spacing w:after="0" w:line="240" w:lineRule="auto"/>
              <w:jc w:val="center"/>
              <w:rPr>
                <w:rFonts w:ascii="Tahoma" w:hAnsi="Tahoma" w:cs="Tahoma"/>
                <w:color w:val="000000"/>
                <w:sz w:val="16"/>
                <w:szCs w:val="16"/>
              </w:rPr>
            </w:pPr>
            <w:r w:rsidRPr="00EA1ADE">
              <w:rPr>
                <w:rFonts w:ascii="Tahoma" w:hAnsi="Tahoma" w:cs="Tahoma"/>
                <w:color w:val="000000"/>
                <w:sz w:val="16"/>
                <w:szCs w:val="16"/>
              </w:rPr>
              <w:t>3</w:t>
            </w:r>
          </w:p>
        </w:tc>
        <w:tc>
          <w:tcPr>
            <w:tcW w:w="1101" w:type="dxa"/>
            <w:vAlign w:val="center"/>
          </w:tcPr>
          <w:p w:rsidR="00C67B45" w:rsidRPr="00EA1ADE" w:rsidRDefault="00C67B45" w:rsidP="008C1EB1">
            <w:pPr>
              <w:spacing w:after="0" w:line="240" w:lineRule="auto"/>
              <w:rPr>
                <w:rFonts w:ascii="Tahoma" w:hAnsi="Tahoma" w:cs="Tahoma"/>
                <w:color w:val="000000"/>
                <w:sz w:val="16"/>
                <w:szCs w:val="16"/>
              </w:rPr>
            </w:pPr>
            <w:r w:rsidRPr="00EA1ADE">
              <w:rPr>
                <w:rFonts w:ascii="Tahoma" w:hAnsi="Tahoma" w:cs="Tahoma"/>
                <w:color w:val="000000"/>
                <w:sz w:val="16"/>
                <w:szCs w:val="16"/>
              </w:rPr>
              <w:t>İtalya</w:t>
            </w:r>
          </w:p>
        </w:tc>
        <w:tc>
          <w:tcPr>
            <w:tcW w:w="3621" w:type="dxa"/>
            <w:vAlign w:val="center"/>
          </w:tcPr>
          <w:p w:rsidR="00C67B45" w:rsidRPr="00EA1ADE" w:rsidRDefault="00C67B45" w:rsidP="008C1EB1">
            <w:pPr>
              <w:spacing w:after="0" w:line="240" w:lineRule="auto"/>
              <w:rPr>
                <w:rFonts w:ascii="Tahoma" w:hAnsi="Tahoma" w:cs="Tahoma"/>
                <w:color w:val="000000"/>
                <w:sz w:val="16"/>
                <w:szCs w:val="16"/>
              </w:rPr>
            </w:pPr>
            <w:proofErr w:type="spellStart"/>
            <w:r w:rsidRPr="00EA1ADE">
              <w:rPr>
                <w:rFonts w:ascii="Tahoma" w:hAnsi="Tahoma" w:cs="Tahoma"/>
                <w:sz w:val="16"/>
                <w:szCs w:val="16"/>
              </w:rPr>
              <w:t>Universita</w:t>
            </w:r>
            <w:proofErr w:type="spellEnd"/>
            <w:r w:rsidRPr="00EA1ADE">
              <w:rPr>
                <w:rFonts w:ascii="Tahoma" w:hAnsi="Tahoma" w:cs="Tahoma"/>
                <w:sz w:val="16"/>
                <w:szCs w:val="16"/>
              </w:rPr>
              <w:t xml:space="preserve"> </w:t>
            </w:r>
            <w:proofErr w:type="spellStart"/>
            <w:r w:rsidRPr="00EA1ADE">
              <w:rPr>
                <w:rFonts w:ascii="Tahoma" w:hAnsi="Tahoma" w:cs="Tahoma"/>
                <w:sz w:val="16"/>
                <w:szCs w:val="16"/>
              </w:rPr>
              <w:t>Degli</w:t>
            </w:r>
            <w:proofErr w:type="spellEnd"/>
            <w:r w:rsidRPr="00EA1ADE">
              <w:rPr>
                <w:rFonts w:ascii="Tahoma" w:hAnsi="Tahoma" w:cs="Tahoma"/>
                <w:sz w:val="16"/>
                <w:szCs w:val="16"/>
              </w:rPr>
              <w:t xml:space="preserve"> </w:t>
            </w:r>
            <w:proofErr w:type="spellStart"/>
            <w:r w:rsidRPr="00EA1ADE">
              <w:rPr>
                <w:rFonts w:ascii="Tahoma" w:hAnsi="Tahoma" w:cs="Tahoma"/>
                <w:sz w:val="16"/>
                <w:szCs w:val="16"/>
              </w:rPr>
              <w:t>Studi</w:t>
            </w:r>
            <w:proofErr w:type="spellEnd"/>
            <w:r w:rsidRPr="00EA1ADE">
              <w:rPr>
                <w:rFonts w:ascii="Tahoma" w:hAnsi="Tahoma" w:cs="Tahoma"/>
                <w:sz w:val="16"/>
                <w:szCs w:val="16"/>
              </w:rPr>
              <w:t xml:space="preserve"> </w:t>
            </w:r>
            <w:proofErr w:type="spellStart"/>
            <w:r w:rsidRPr="00EA1ADE">
              <w:rPr>
                <w:rFonts w:ascii="Tahoma" w:hAnsi="Tahoma" w:cs="Tahoma"/>
                <w:sz w:val="16"/>
                <w:szCs w:val="16"/>
              </w:rPr>
              <w:t>Di</w:t>
            </w:r>
            <w:proofErr w:type="spellEnd"/>
            <w:r w:rsidRPr="00EA1ADE">
              <w:rPr>
                <w:rFonts w:ascii="Tahoma" w:hAnsi="Tahoma" w:cs="Tahoma"/>
                <w:sz w:val="16"/>
                <w:szCs w:val="16"/>
              </w:rPr>
              <w:t xml:space="preserve"> Napoli </w:t>
            </w:r>
            <w:proofErr w:type="spellStart"/>
            <w:r w:rsidRPr="00EA1ADE">
              <w:rPr>
                <w:rFonts w:ascii="Tahoma" w:hAnsi="Tahoma" w:cs="Tahoma"/>
                <w:sz w:val="16"/>
                <w:szCs w:val="16"/>
              </w:rPr>
              <w:t>FedericoII</w:t>
            </w:r>
            <w:proofErr w:type="spellEnd"/>
          </w:p>
        </w:tc>
        <w:tc>
          <w:tcPr>
            <w:tcW w:w="2410" w:type="dxa"/>
            <w:vAlign w:val="center"/>
          </w:tcPr>
          <w:p w:rsidR="00C67B45" w:rsidRPr="00EA1ADE" w:rsidRDefault="00C67B45" w:rsidP="008C1EB1">
            <w:pPr>
              <w:spacing w:after="0" w:line="240" w:lineRule="auto"/>
              <w:rPr>
                <w:rFonts w:ascii="Tahoma" w:hAnsi="Tahoma" w:cs="Tahoma"/>
                <w:color w:val="000000"/>
                <w:sz w:val="16"/>
                <w:szCs w:val="16"/>
              </w:rPr>
            </w:pPr>
            <w:r w:rsidRPr="00EA1ADE">
              <w:rPr>
                <w:rFonts w:ascii="Tahoma" w:hAnsi="Tahoma" w:cs="Tahoma"/>
                <w:color w:val="000000"/>
                <w:sz w:val="16"/>
                <w:szCs w:val="16"/>
              </w:rPr>
              <w:t>Eczacılık Fakültesi</w:t>
            </w:r>
          </w:p>
        </w:tc>
        <w:tc>
          <w:tcPr>
            <w:tcW w:w="1134" w:type="dxa"/>
            <w:vAlign w:val="center"/>
          </w:tcPr>
          <w:p w:rsidR="00C67B45" w:rsidRPr="00EA1ADE" w:rsidRDefault="00C67B45" w:rsidP="008C1EB1">
            <w:pPr>
              <w:spacing w:after="0" w:line="240" w:lineRule="auto"/>
              <w:jc w:val="center"/>
              <w:rPr>
                <w:rFonts w:ascii="Tahoma" w:hAnsi="Tahoma" w:cs="Tahoma"/>
                <w:color w:val="000000"/>
                <w:sz w:val="16"/>
                <w:szCs w:val="16"/>
              </w:rPr>
            </w:pPr>
            <w:r w:rsidRPr="00EA1ADE">
              <w:rPr>
                <w:rFonts w:ascii="Tahoma" w:hAnsi="Tahoma" w:cs="Tahoma"/>
                <w:color w:val="000000"/>
                <w:sz w:val="16"/>
                <w:szCs w:val="16"/>
              </w:rPr>
              <w:t>2008</w:t>
            </w:r>
          </w:p>
        </w:tc>
        <w:tc>
          <w:tcPr>
            <w:tcW w:w="1134" w:type="dxa"/>
            <w:vAlign w:val="center"/>
          </w:tcPr>
          <w:p w:rsidR="00C67B45" w:rsidRPr="00EA1ADE" w:rsidRDefault="00C67B45" w:rsidP="008C1EB1">
            <w:pPr>
              <w:spacing w:after="0" w:line="240" w:lineRule="auto"/>
              <w:jc w:val="center"/>
              <w:rPr>
                <w:rFonts w:ascii="Tahoma" w:hAnsi="Tahoma" w:cs="Tahoma"/>
                <w:color w:val="000000"/>
                <w:sz w:val="16"/>
                <w:szCs w:val="16"/>
              </w:rPr>
            </w:pPr>
            <w:r w:rsidRPr="00EA1ADE">
              <w:rPr>
                <w:rFonts w:ascii="Tahoma" w:hAnsi="Tahoma" w:cs="Tahoma"/>
                <w:color w:val="000000"/>
                <w:sz w:val="16"/>
                <w:szCs w:val="16"/>
              </w:rPr>
              <w:t>2010*</w:t>
            </w:r>
          </w:p>
        </w:tc>
      </w:tr>
    </w:tbl>
    <w:p w:rsidR="00C67B45" w:rsidRDefault="00C67B45" w:rsidP="008C1EB1">
      <w:pPr>
        <w:pStyle w:val="GvdeMetni21"/>
        <w:tabs>
          <w:tab w:val="clear" w:pos="2340"/>
        </w:tabs>
        <w:spacing w:line="240" w:lineRule="auto"/>
        <w:ind w:left="0" w:firstLine="720"/>
        <w:jc w:val="left"/>
        <w:rPr>
          <w:rFonts w:ascii="Tahoma" w:hAnsi="Tahoma" w:cs="Tahoma"/>
          <w:szCs w:val="22"/>
          <w:lang w:val="tr-TR"/>
        </w:rPr>
      </w:pPr>
    </w:p>
    <w:p w:rsidR="005043CD" w:rsidRDefault="005043CD" w:rsidP="005043CD">
      <w:pPr>
        <w:pStyle w:val="GvdeMetni21"/>
        <w:tabs>
          <w:tab w:val="clear" w:pos="2340"/>
        </w:tabs>
        <w:spacing w:line="240" w:lineRule="auto"/>
        <w:ind w:left="0"/>
        <w:jc w:val="left"/>
        <w:rPr>
          <w:rFonts w:ascii="Tahoma" w:hAnsi="Tahoma" w:cs="Tahoma"/>
          <w:lang w:val="tr-TR"/>
        </w:rPr>
      </w:pPr>
      <w:r w:rsidRPr="00250AAB">
        <w:rPr>
          <w:rFonts w:ascii="Tahoma" w:hAnsi="Tahoma" w:cs="Tahoma"/>
          <w:lang w:val="tr-TR"/>
        </w:rPr>
        <w:t>*Üniversitemiz ile mevcut anlaşma süresi bitmiş olan ve yenileme için onay beklenen üniversitelerdir.</w:t>
      </w:r>
    </w:p>
    <w:p w:rsidR="003C3924" w:rsidRDefault="003C3924" w:rsidP="005043CD">
      <w:pPr>
        <w:pStyle w:val="GvdeMetni21"/>
        <w:tabs>
          <w:tab w:val="clear" w:pos="2340"/>
        </w:tabs>
        <w:spacing w:line="240" w:lineRule="auto"/>
        <w:ind w:left="0"/>
        <w:jc w:val="left"/>
        <w:rPr>
          <w:rFonts w:ascii="Tahoma" w:hAnsi="Tahoma" w:cs="Tahoma"/>
          <w:lang w:val="tr-TR"/>
        </w:rPr>
      </w:pPr>
    </w:p>
    <w:p w:rsidR="003C3924" w:rsidRPr="0087623C" w:rsidRDefault="003C3924" w:rsidP="005043CD">
      <w:pPr>
        <w:pStyle w:val="GvdeMetni21"/>
        <w:tabs>
          <w:tab w:val="clear" w:pos="2340"/>
        </w:tabs>
        <w:spacing w:line="240" w:lineRule="auto"/>
        <w:ind w:left="0"/>
        <w:jc w:val="left"/>
        <w:rPr>
          <w:rFonts w:ascii="Tahoma" w:hAnsi="Tahoma" w:cs="Tahoma"/>
          <w:sz w:val="18"/>
          <w:szCs w:val="18"/>
          <w:lang w:val="tr-TR"/>
        </w:rPr>
      </w:pPr>
    </w:p>
    <w:tbl>
      <w:tblPr>
        <w:tblW w:w="9228" w:type="dxa"/>
        <w:tblInd w:w="56" w:type="dxa"/>
        <w:tblCellMar>
          <w:left w:w="70" w:type="dxa"/>
          <w:right w:w="70" w:type="dxa"/>
        </w:tblCellMar>
        <w:tblLook w:val="04A0" w:firstRow="1" w:lastRow="0" w:firstColumn="1" w:lastColumn="0" w:noHBand="0" w:noVBand="1"/>
      </w:tblPr>
      <w:tblGrid>
        <w:gridCol w:w="1432"/>
        <w:gridCol w:w="1843"/>
        <w:gridCol w:w="850"/>
        <w:gridCol w:w="851"/>
        <w:gridCol w:w="4252"/>
      </w:tblGrid>
      <w:tr w:rsidR="00CF7F7F" w:rsidRPr="0087623C" w:rsidTr="00A229D5">
        <w:tc>
          <w:tcPr>
            <w:tcW w:w="9228" w:type="dxa"/>
            <w:gridSpan w:val="5"/>
            <w:tcBorders>
              <w:top w:val="single" w:sz="8" w:space="0" w:color="auto"/>
              <w:left w:val="single" w:sz="8" w:space="0" w:color="auto"/>
              <w:bottom w:val="single" w:sz="8" w:space="0" w:color="auto"/>
              <w:right w:val="single" w:sz="8" w:space="0" w:color="auto"/>
            </w:tcBorders>
            <w:shd w:val="clear" w:color="auto" w:fill="F79646"/>
            <w:vAlign w:val="center"/>
            <w:hideMark/>
          </w:tcPr>
          <w:p w:rsidR="00CF7F7F" w:rsidRPr="00036889" w:rsidRDefault="00CF7F7F" w:rsidP="00D91937">
            <w:pPr>
              <w:pStyle w:val="Stil3"/>
              <w:rPr>
                <w:b w:val="0"/>
                <w:color w:val="FFFFFF"/>
                <w:sz w:val="18"/>
                <w:szCs w:val="18"/>
              </w:rPr>
            </w:pPr>
            <w:bookmarkStart w:id="123" w:name="_Toc532299355"/>
            <w:r w:rsidRPr="00036889">
              <w:rPr>
                <w:b w:val="0"/>
                <w:sz w:val="18"/>
                <w:szCs w:val="18"/>
              </w:rPr>
              <w:t xml:space="preserve">Tablo </w:t>
            </w:r>
            <w:r w:rsidR="0049533B" w:rsidRPr="00036889">
              <w:rPr>
                <w:b w:val="0"/>
                <w:sz w:val="18"/>
                <w:szCs w:val="18"/>
              </w:rPr>
              <w:t>X</w:t>
            </w:r>
            <w:r w:rsidRPr="00036889">
              <w:rPr>
                <w:b w:val="0"/>
                <w:sz w:val="18"/>
                <w:szCs w:val="18"/>
              </w:rPr>
              <w:t xml:space="preserve">. </w:t>
            </w:r>
            <w:proofErr w:type="spellStart"/>
            <w:r w:rsidRPr="00036889">
              <w:rPr>
                <w:b w:val="0"/>
                <w:sz w:val="18"/>
                <w:szCs w:val="18"/>
              </w:rPr>
              <w:t>Erasmus</w:t>
            </w:r>
            <w:proofErr w:type="spellEnd"/>
            <w:r w:rsidRPr="00036889">
              <w:rPr>
                <w:b w:val="0"/>
                <w:sz w:val="18"/>
                <w:szCs w:val="18"/>
              </w:rPr>
              <w:t xml:space="preserve"> Değişim Programı (Öğrenci)</w:t>
            </w:r>
            <w:r w:rsidR="00D91937" w:rsidRPr="00036889">
              <w:rPr>
                <w:b w:val="0"/>
                <w:sz w:val="18"/>
                <w:szCs w:val="18"/>
              </w:rPr>
              <w:t xml:space="preserve"> (1)</w:t>
            </w:r>
            <w:bookmarkEnd w:id="123"/>
          </w:p>
        </w:tc>
      </w:tr>
      <w:tr w:rsidR="00CF7F7F" w:rsidRPr="00245CD0" w:rsidTr="00EC6F7F">
        <w:tc>
          <w:tcPr>
            <w:tcW w:w="9228" w:type="dxa"/>
            <w:gridSpan w:val="5"/>
            <w:tcBorders>
              <w:top w:val="single" w:sz="8" w:space="0" w:color="auto"/>
              <w:left w:val="single" w:sz="8" w:space="0" w:color="auto"/>
              <w:bottom w:val="single" w:sz="8" w:space="0" w:color="auto"/>
              <w:right w:val="single" w:sz="8" w:space="0" w:color="auto"/>
            </w:tcBorders>
            <w:shd w:val="clear" w:color="auto" w:fill="D9D9D9"/>
            <w:vAlign w:val="center"/>
            <w:hideMark/>
          </w:tcPr>
          <w:p w:rsidR="00CF7F7F" w:rsidRPr="00EC6F7F" w:rsidRDefault="009D1F1A" w:rsidP="00703EDA">
            <w:pPr>
              <w:spacing w:after="0" w:line="240" w:lineRule="auto"/>
              <w:jc w:val="center"/>
              <w:rPr>
                <w:rFonts w:ascii="Tahoma" w:hAnsi="Tahoma" w:cs="Tahoma"/>
                <w:b/>
                <w:bCs/>
                <w:sz w:val="16"/>
                <w:szCs w:val="16"/>
              </w:rPr>
            </w:pPr>
            <w:r>
              <w:rPr>
                <w:rFonts w:ascii="Tahoma" w:hAnsi="Tahoma" w:cs="Tahoma"/>
              </w:rPr>
              <w:t>201</w:t>
            </w:r>
            <w:r w:rsidR="00703EDA">
              <w:rPr>
                <w:rFonts w:ascii="Tahoma" w:hAnsi="Tahoma" w:cs="Tahoma"/>
              </w:rPr>
              <w:t>7</w:t>
            </w:r>
            <w:r w:rsidR="000A4682">
              <w:rPr>
                <w:rFonts w:ascii="Tahoma" w:hAnsi="Tahoma" w:cs="Tahoma"/>
              </w:rPr>
              <w:t>-</w:t>
            </w:r>
            <w:r>
              <w:rPr>
                <w:rFonts w:ascii="Tahoma" w:hAnsi="Tahoma" w:cs="Tahoma"/>
              </w:rPr>
              <w:t>201</w:t>
            </w:r>
            <w:r w:rsidR="00703EDA">
              <w:rPr>
                <w:rFonts w:ascii="Tahoma" w:hAnsi="Tahoma" w:cs="Tahoma"/>
              </w:rPr>
              <w:t>8</w:t>
            </w:r>
            <w:r w:rsidR="00CF7F7F" w:rsidRPr="00EC6F7F">
              <w:rPr>
                <w:rFonts w:ascii="Tahoma" w:hAnsi="Tahoma" w:cs="Tahoma"/>
              </w:rPr>
              <w:t xml:space="preserve"> Eğitim ve Öğretim Yılı</w:t>
            </w:r>
          </w:p>
        </w:tc>
      </w:tr>
      <w:tr w:rsidR="00E205B2" w:rsidRPr="00245CD0" w:rsidTr="00D91937">
        <w:tc>
          <w:tcPr>
            <w:tcW w:w="143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E205B2" w:rsidRPr="00E205B2" w:rsidRDefault="00E205B2" w:rsidP="00BF60D8">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Yararlananlar Gelen/Giden</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rsidR="00E205B2" w:rsidRPr="00E205B2" w:rsidRDefault="00E205B2" w:rsidP="00BF60D8">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Bölümü</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E205B2" w:rsidRPr="00E205B2" w:rsidRDefault="00E205B2" w:rsidP="00BF60D8">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Toplam Yarıyıl</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E205B2" w:rsidRPr="00E205B2" w:rsidRDefault="00E205B2" w:rsidP="00BF60D8">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Öğrenci Sayısı</w:t>
            </w:r>
          </w:p>
        </w:tc>
        <w:tc>
          <w:tcPr>
            <w:tcW w:w="4252" w:type="dxa"/>
            <w:tcBorders>
              <w:top w:val="single" w:sz="8" w:space="0" w:color="auto"/>
              <w:left w:val="nil"/>
              <w:bottom w:val="single" w:sz="8" w:space="0" w:color="auto"/>
              <w:right w:val="single" w:sz="8" w:space="0" w:color="auto"/>
            </w:tcBorders>
            <w:shd w:val="clear" w:color="000000" w:fill="F2F2F2"/>
            <w:vAlign w:val="center"/>
            <w:hideMark/>
          </w:tcPr>
          <w:p w:rsidR="00E205B2" w:rsidRPr="00E205B2" w:rsidRDefault="00E205B2" w:rsidP="00BF60D8">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Geldiği/Gittiği Üniversite</w:t>
            </w:r>
          </w:p>
        </w:tc>
      </w:tr>
      <w:tr w:rsidR="00E205B2" w:rsidRPr="00245CD0" w:rsidTr="00D91937">
        <w:tc>
          <w:tcPr>
            <w:tcW w:w="1432" w:type="dxa"/>
            <w:tcBorders>
              <w:top w:val="nil"/>
              <w:left w:val="single" w:sz="8" w:space="0" w:color="auto"/>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Gelen</w:t>
            </w:r>
          </w:p>
        </w:tc>
        <w:tc>
          <w:tcPr>
            <w:tcW w:w="1843"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4F770D">
            <w:pPr>
              <w:spacing w:after="0" w:line="240" w:lineRule="auto"/>
              <w:rPr>
                <w:rFonts w:ascii="Tahoma" w:hAnsi="Tahoma" w:cs="Tahoma"/>
                <w:color w:val="000000"/>
                <w:sz w:val="18"/>
                <w:szCs w:val="18"/>
              </w:rPr>
            </w:pPr>
            <w:r w:rsidRPr="00E205B2">
              <w:rPr>
                <w:rFonts w:ascii="Tahoma" w:hAnsi="Tahoma" w:cs="Tahoma"/>
                <w:color w:val="000000"/>
                <w:sz w:val="18"/>
                <w:szCs w:val="18"/>
              </w:rPr>
              <w:t>Eczacılık Fak.</w:t>
            </w:r>
          </w:p>
        </w:tc>
        <w:tc>
          <w:tcPr>
            <w:tcW w:w="850"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1</w:t>
            </w:r>
          </w:p>
        </w:tc>
        <w:tc>
          <w:tcPr>
            <w:tcW w:w="851"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1</w:t>
            </w:r>
          </w:p>
        </w:tc>
        <w:tc>
          <w:tcPr>
            <w:tcW w:w="4252"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rPr>
                <w:rFonts w:ascii="Tahoma" w:hAnsi="Tahoma" w:cs="Tahoma"/>
                <w:color w:val="000000"/>
                <w:sz w:val="18"/>
                <w:szCs w:val="18"/>
              </w:rPr>
            </w:pPr>
            <w:proofErr w:type="spellStart"/>
            <w:r w:rsidRPr="00E205B2">
              <w:rPr>
                <w:rFonts w:ascii="Tahoma" w:hAnsi="Tahoma" w:cs="Tahoma"/>
                <w:color w:val="000000"/>
                <w:sz w:val="18"/>
                <w:szCs w:val="18"/>
              </w:rPr>
              <w:t>Jagellonian</w:t>
            </w:r>
            <w:proofErr w:type="spellEnd"/>
            <w:r w:rsidRPr="00E205B2">
              <w:rPr>
                <w:rFonts w:ascii="Tahoma" w:hAnsi="Tahoma" w:cs="Tahoma"/>
                <w:color w:val="000000"/>
                <w:sz w:val="18"/>
                <w:szCs w:val="18"/>
              </w:rPr>
              <w:t xml:space="preserve"> </w:t>
            </w:r>
            <w:proofErr w:type="spellStart"/>
            <w:r w:rsidRPr="00E205B2">
              <w:rPr>
                <w:rFonts w:ascii="Tahoma" w:hAnsi="Tahoma" w:cs="Tahoma"/>
                <w:color w:val="000000"/>
                <w:sz w:val="18"/>
                <w:szCs w:val="18"/>
              </w:rPr>
              <w:t>University</w:t>
            </w:r>
            <w:proofErr w:type="spellEnd"/>
          </w:p>
        </w:tc>
      </w:tr>
      <w:tr w:rsidR="00E205B2" w:rsidRPr="00245CD0" w:rsidTr="00D91937">
        <w:tc>
          <w:tcPr>
            <w:tcW w:w="1432" w:type="dxa"/>
            <w:tcBorders>
              <w:top w:val="nil"/>
              <w:left w:val="single" w:sz="8" w:space="0" w:color="auto"/>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Giden</w:t>
            </w:r>
          </w:p>
        </w:tc>
        <w:tc>
          <w:tcPr>
            <w:tcW w:w="1843"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4F770D">
            <w:pPr>
              <w:spacing w:after="0" w:line="240" w:lineRule="auto"/>
              <w:rPr>
                <w:rFonts w:ascii="Tahoma" w:hAnsi="Tahoma" w:cs="Tahoma"/>
                <w:color w:val="000000"/>
                <w:sz w:val="18"/>
                <w:szCs w:val="18"/>
              </w:rPr>
            </w:pPr>
            <w:r w:rsidRPr="00E205B2">
              <w:rPr>
                <w:rFonts w:ascii="Tahoma" w:hAnsi="Tahoma" w:cs="Tahoma"/>
                <w:color w:val="000000"/>
                <w:sz w:val="18"/>
                <w:szCs w:val="18"/>
              </w:rPr>
              <w:t>Almanca Çeviri Bl.</w:t>
            </w:r>
          </w:p>
        </w:tc>
        <w:tc>
          <w:tcPr>
            <w:tcW w:w="850"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1</w:t>
            </w:r>
          </w:p>
        </w:tc>
        <w:tc>
          <w:tcPr>
            <w:tcW w:w="851"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2</w:t>
            </w:r>
          </w:p>
        </w:tc>
        <w:tc>
          <w:tcPr>
            <w:tcW w:w="4252" w:type="dxa"/>
            <w:tcBorders>
              <w:top w:val="nil"/>
              <w:left w:val="nil"/>
              <w:bottom w:val="single" w:sz="8" w:space="0" w:color="auto"/>
              <w:right w:val="single" w:sz="8" w:space="0" w:color="auto"/>
            </w:tcBorders>
            <w:shd w:val="clear" w:color="auto" w:fill="auto"/>
            <w:vAlign w:val="bottom"/>
            <w:hideMark/>
          </w:tcPr>
          <w:p w:rsidR="00E205B2" w:rsidRPr="00E205B2" w:rsidRDefault="00E205B2" w:rsidP="00BF60D8">
            <w:pPr>
              <w:spacing w:after="0" w:line="240" w:lineRule="auto"/>
              <w:rPr>
                <w:rFonts w:ascii="Tahoma" w:hAnsi="Tahoma" w:cs="Tahoma"/>
                <w:color w:val="000000"/>
                <w:sz w:val="18"/>
                <w:szCs w:val="18"/>
              </w:rPr>
            </w:pPr>
            <w:proofErr w:type="spellStart"/>
            <w:r w:rsidRPr="00E205B2">
              <w:rPr>
                <w:rFonts w:ascii="Tahoma" w:hAnsi="Tahoma" w:cs="Tahoma"/>
                <w:color w:val="000000"/>
                <w:sz w:val="18"/>
                <w:szCs w:val="18"/>
              </w:rPr>
              <w:t>University</w:t>
            </w:r>
            <w:proofErr w:type="spellEnd"/>
            <w:r w:rsidRPr="00E205B2">
              <w:rPr>
                <w:rFonts w:ascii="Tahoma" w:hAnsi="Tahoma" w:cs="Tahoma"/>
                <w:color w:val="000000"/>
                <w:sz w:val="18"/>
                <w:szCs w:val="18"/>
              </w:rPr>
              <w:t xml:space="preserve"> of </w:t>
            </w:r>
            <w:proofErr w:type="spellStart"/>
            <w:r w:rsidRPr="00E205B2">
              <w:rPr>
                <w:rFonts w:ascii="Tahoma" w:hAnsi="Tahoma" w:cs="Tahoma"/>
                <w:color w:val="000000"/>
                <w:sz w:val="18"/>
                <w:szCs w:val="18"/>
              </w:rPr>
              <w:t>Applied</w:t>
            </w:r>
            <w:proofErr w:type="spellEnd"/>
            <w:r w:rsidRPr="00E205B2">
              <w:rPr>
                <w:rFonts w:ascii="Tahoma" w:hAnsi="Tahoma" w:cs="Tahoma"/>
                <w:color w:val="000000"/>
                <w:sz w:val="18"/>
                <w:szCs w:val="18"/>
              </w:rPr>
              <w:t xml:space="preserve"> </w:t>
            </w:r>
            <w:proofErr w:type="spellStart"/>
            <w:r w:rsidRPr="00E205B2">
              <w:rPr>
                <w:rFonts w:ascii="Tahoma" w:hAnsi="Tahoma" w:cs="Tahoma"/>
                <w:color w:val="000000"/>
                <w:sz w:val="18"/>
                <w:szCs w:val="18"/>
              </w:rPr>
              <w:t>Sciences</w:t>
            </w:r>
            <w:proofErr w:type="spellEnd"/>
            <w:r w:rsidRPr="00E205B2">
              <w:rPr>
                <w:rFonts w:ascii="Tahoma" w:hAnsi="Tahoma" w:cs="Tahoma"/>
                <w:color w:val="000000"/>
                <w:sz w:val="18"/>
                <w:szCs w:val="18"/>
              </w:rPr>
              <w:t xml:space="preserve"> </w:t>
            </w:r>
            <w:proofErr w:type="spellStart"/>
            <w:r w:rsidRPr="00E205B2">
              <w:rPr>
                <w:rFonts w:ascii="Tahoma" w:hAnsi="Tahoma" w:cs="Tahoma"/>
                <w:color w:val="000000"/>
                <w:sz w:val="18"/>
                <w:szCs w:val="18"/>
              </w:rPr>
              <w:t>Cologne</w:t>
            </w:r>
            <w:proofErr w:type="spellEnd"/>
          </w:p>
        </w:tc>
      </w:tr>
    </w:tbl>
    <w:p w:rsidR="00E205B2" w:rsidRDefault="00E205B2" w:rsidP="00033C71">
      <w:pPr>
        <w:pStyle w:val="GvdeMetni21"/>
        <w:tabs>
          <w:tab w:val="clear" w:pos="2340"/>
        </w:tabs>
        <w:spacing w:line="240" w:lineRule="auto"/>
        <w:ind w:left="0" w:firstLine="720"/>
        <w:jc w:val="left"/>
        <w:rPr>
          <w:rFonts w:ascii="Tahoma" w:hAnsi="Tahoma" w:cs="Tahoma"/>
          <w:szCs w:val="22"/>
          <w:lang w:val="tr-TR"/>
        </w:rPr>
      </w:pPr>
    </w:p>
    <w:tbl>
      <w:tblPr>
        <w:tblW w:w="9228" w:type="dxa"/>
        <w:tblInd w:w="56" w:type="dxa"/>
        <w:tblCellMar>
          <w:left w:w="70" w:type="dxa"/>
          <w:right w:w="70" w:type="dxa"/>
        </w:tblCellMar>
        <w:tblLook w:val="04A0" w:firstRow="1" w:lastRow="0" w:firstColumn="1" w:lastColumn="0" w:noHBand="0" w:noVBand="1"/>
      </w:tblPr>
      <w:tblGrid>
        <w:gridCol w:w="1432"/>
        <w:gridCol w:w="1843"/>
        <w:gridCol w:w="850"/>
        <w:gridCol w:w="851"/>
        <w:gridCol w:w="4252"/>
      </w:tblGrid>
      <w:tr w:rsidR="00D91937" w:rsidRPr="00245CD0" w:rsidTr="00A229D5">
        <w:tc>
          <w:tcPr>
            <w:tcW w:w="9228" w:type="dxa"/>
            <w:gridSpan w:val="5"/>
            <w:tcBorders>
              <w:top w:val="single" w:sz="8" w:space="0" w:color="auto"/>
              <w:left w:val="single" w:sz="8" w:space="0" w:color="auto"/>
              <w:bottom w:val="single" w:sz="8" w:space="0" w:color="auto"/>
              <w:right w:val="single" w:sz="8" w:space="0" w:color="auto"/>
            </w:tcBorders>
            <w:shd w:val="clear" w:color="auto" w:fill="F79646"/>
            <w:vAlign w:val="center"/>
            <w:hideMark/>
          </w:tcPr>
          <w:p w:rsidR="00D91937" w:rsidRPr="00036889" w:rsidRDefault="0049533B" w:rsidP="005420B0">
            <w:pPr>
              <w:pStyle w:val="Stil3"/>
              <w:rPr>
                <w:b w:val="0"/>
                <w:color w:val="FFFFFF"/>
                <w:sz w:val="18"/>
                <w:szCs w:val="18"/>
              </w:rPr>
            </w:pPr>
            <w:bookmarkStart w:id="124" w:name="_Toc532299356"/>
            <w:r w:rsidRPr="00036889">
              <w:rPr>
                <w:b w:val="0"/>
                <w:sz w:val="18"/>
                <w:szCs w:val="18"/>
              </w:rPr>
              <w:t>Tablo X</w:t>
            </w:r>
            <w:r w:rsidR="00D91937" w:rsidRPr="00036889">
              <w:rPr>
                <w:b w:val="0"/>
                <w:sz w:val="18"/>
                <w:szCs w:val="18"/>
              </w:rPr>
              <w:t xml:space="preserve">. </w:t>
            </w:r>
            <w:proofErr w:type="spellStart"/>
            <w:r w:rsidR="00D91937" w:rsidRPr="00036889">
              <w:rPr>
                <w:b w:val="0"/>
                <w:sz w:val="18"/>
                <w:szCs w:val="18"/>
              </w:rPr>
              <w:t>Erasmus</w:t>
            </w:r>
            <w:proofErr w:type="spellEnd"/>
            <w:r w:rsidR="00D91937" w:rsidRPr="00036889">
              <w:rPr>
                <w:b w:val="0"/>
                <w:sz w:val="18"/>
                <w:szCs w:val="18"/>
              </w:rPr>
              <w:t xml:space="preserve"> Değişim Programı (Öğrenci) (2)</w:t>
            </w:r>
            <w:bookmarkEnd w:id="124"/>
          </w:p>
        </w:tc>
      </w:tr>
      <w:tr w:rsidR="00D91937" w:rsidRPr="00245CD0" w:rsidTr="00EC6F7F">
        <w:tc>
          <w:tcPr>
            <w:tcW w:w="9228" w:type="dxa"/>
            <w:gridSpan w:val="5"/>
            <w:tcBorders>
              <w:top w:val="single" w:sz="8" w:space="0" w:color="auto"/>
              <w:left w:val="single" w:sz="8" w:space="0" w:color="auto"/>
              <w:bottom w:val="single" w:sz="8" w:space="0" w:color="auto"/>
              <w:right w:val="single" w:sz="8" w:space="0" w:color="auto"/>
            </w:tcBorders>
            <w:shd w:val="clear" w:color="auto" w:fill="D9D9D9"/>
            <w:vAlign w:val="center"/>
            <w:hideMark/>
          </w:tcPr>
          <w:p w:rsidR="00D91937" w:rsidRPr="00EC6F7F" w:rsidRDefault="009D1F1A" w:rsidP="00703EDA">
            <w:pPr>
              <w:spacing w:after="0" w:line="240" w:lineRule="auto"/>
              <w:jc w:val="center"/>
              <w:rPr>
                <w:rFonts w:ascii="Tahoma" w:hAnsi="Tahoma" w:cs="Tahoma"/>
                <w:b/>
                <w:bCs/>
                <w:sz w:val="16"/>
                <w:szCs w:val="16"/>
              </w:rPr>
            </w:pPr>
            <w:r>
              <w:rPr>
                <w:rFonts w:ascii="Tahoma" w:hAnsi="Tahoma" w:cs="Tahoma"/>
              </w:rPr>
              <w:t>201</w:t>
            </w:r>
            <w:r w:rsidR="00703EDA">
              <w:rPr>
                <w:rFonts w:ascii="Tahoma" w:hAnsi="Tahoma" w:cs="Tahoma"/>
              </w:rPr>
              <w:t>7</w:t>
            </w:r>
            <w:r w:rsidR="000A4682">
              <w:rPr>
                <w:rFonts w:ascii="Tahoma" w:hAnsi="Tahoma" w:cs="Tahoma"/>
              </w:rPr>
              <w:t>-</w:t>
            </w:r>
            <w:r>
              <w:rPr>
                <w:rFonts w:ascii="Tahoma" w:hAnsi="Tahoma" w:cs="Tahoma"/>
              </w:rPr>
              <w:t>201</w:t>
            </w:r>
            <w:r w:rsidR="00703EDA">
              <w:rPr>
                <w:rFonts w:ascii="Tahoma" w:hAnsi="Tahoma" w:cs="Tahoma"/>
              </w:rPr>
              <w:t>8</w:t>
            </w:r>
            <w:r w:rsidR="00D91937" w:rsidRPr="00EC6F7F">
              <w:rPr>
                <w:rFonts w:ascii="Tahoma" w:hAnsi="Tahoma" w:cs="Tahoma"/>
              </w:rPr>
              <w:t xml:space="preserve"> Eğitim ve Öğretim Yılı</w:t>
            </w:r>
          </w:p>
        </w:tc>
      </w:tr>
      <w:tr w:rsidR="00D91937" w:rsidRPr="00245CD0" w:rsidTr="005420B0">
        <w:tc>
          <w:tcPr>
            <w:tcW w:w="1432"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D91937" w:rsidRPr="00E205B2" w:rsidRDefault="00D91937"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Yararlananlar Gelen/Giden</w:t>
            </w:r>
          </w:p>
        </w:tc>
        <w:tc>
          <w:tcPr>
            <w:tcW w:w="1843" w:type="dxa"/>
            <w:tcBorders>
              <w:top w:val="single" w:sz="8" w:space="0" w:color="auto"/>
              <w:left w:val="nil"/>
              <w:bottom w:val="single" w:sz="8" w:space="0" w:color="auto"/>
              <w:right w:val="single" w:sz="8" w:space="0" w:color="auto"/>
            </w:tcBorders>
            <w:shd w:val="clear" w:color="000000" w:fill="F2F2F2"/>
            <w:vAlign w:val="center"/>
            <w:hideMark/>
          </w:tcPr>
          <w:p w:rsidR="00D91937" w:rsidRPr="00E205B2" w:rsidRDefault="00D91937"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Bölümü</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D91937" w:rsidRPr="00E205B2" w:rsidRDefault="00D91937"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Toplam Yarıyıl</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D91937" w:rsidRPr="00E205B2" w:rsidRDefault="00D91937"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Öğrenci Sayısı</w:t>
            </w:r>
          </w:p>
        </w:tc>
        <w:tc>
          <w:tcPr>
            <w:tcW w:w="4252" w:type="dxa"/>
            <w:tcBorders>
              <w:top w:val="single" w:sz="8" w:space="0" w:color="auto"/>
              <w:left w:val="nil"/>
              <w:bottom w:val="single" w:sz="8" w:space="0" w:color="auto"/>
              <w:right w:val="single" w:sz="8" w:space="0" w:color="auto"/>
            </w:tcBorders>
            <w:shd w:val="clear" w:color="000000" w:fill="F2F2F2"/>
            <w:vAlign w:val="center"/>
            <w:hideMark/>
          </w:tcPr>
          <w:p w:rsidR="00D91937" w:rsidRPr="00E205B2" w:rsidRDefault="00D91937" w:rsidP="005420B0">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Geldiği/Gittiği Üniversite</w:t>
            </w:r>
          </w:p>
        </w:tc>
      </w:tr>
      <w:tr w:rsidR="00D91937" w:rsidRPr="00245CD0" w:rsidTr="005420B0">
        <w:trPr>
          <w:trHeight w:hRule="exact" w:val="227"/>
        </w:trPr>
        <w:tc>
          <w:tcPr>
            <w:tcW w:w="1432" w:type="dxa"/>
            <w:tcBorders>
              <w:top w:val="nil"/>
              <w:left w:val="single" w:sz="8" w:space="0" w:color="auto"/>
              <w:bottom w:val="single" w:sz="8" w:space="0" w:color="auto"/>
              <w:right w:val="single" w:sz="8" w:space="0" w:color="auto"/>
            </w:tcBorders>
            <w:shd w:val="clear" w:color="auto" w:fill="auto"/>
            <w:vAlign w:val="bottom"/>
            <w:hideMark/>
          </w:tcPr>
          <w:p w:rsidR="00D91937" w:rsidRPr="00E205B2" w:rsidRDefault="00D91937" w:rsidP="005420B0">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Giden</w:t>
            </w:r>
          </w:p>
        </w:tc>
        <w:tc>
          <w:tcPr>
            <w:tcW w:w="1843" w:type="dxa"/>
            <w:tcBorders>
              <w:top w:val="nil"/>
              <w:left w:val="nil"/>
              <w:bottom w:val="single" w:sz="8" w:space="0" w:color="auto"/>
              <w:right w:val="single" w:sz="8" w:space="0" w:color="auto"/>
            </w:tcBorders>
            <w:shd w:val="clear" w:color="auto" w:fill="auto"/>
            <w:vAlign w:val="bottom"/>
            <w:hideMark/>
          </w:tcPr>
          <w:p w:rsidR="00D91937" w:rsidRPr="00E205B2" w:rsidRDefault="00D91937" w:rsidP="004F770D">
            <w:pPr>
              <w:spacing w:after="0" w:line="240" w:lineRule="auto"/>
              <w:rPr>
                <w:rFonts w:ascii="Tahoma" w:hAnsi="Tahoma" w:cs="Tahoma"/>
                <w:color w:val="000000"/>
                <w:sz w:val="18"/>
                <w:szCs w:val="18"/>
              </w:rPr>
            </w:pPr>
            <w:r w:rsidRPr="00E205B2">
              <w:rPr>
                <w:rFonts w:ascii="Tahoma" w:hAnsi="Tahoma" w:cs="Tahoma"/>
                <w:color w:val="000000"/>
                <w:sz w:val="18"/>
                <w:szCs w:val="18"/>
              </w:rPr>
              <w:t>Kamu Yönetimi YL</w:t>
            </w:r>
          </w:p>
        </w:tc>
        <w:tc>
          <w:tcPr>
            <w:tcW w:w="850" w:type="dxa"/>
            <w:tcBorders>
              <w:top w:val="nil"/>
              <w:left w:val="nil"/>
              <w:bottom w:val="single" w:sz="8" w:space="0" w:color="auto"/>
              <w:right w:val="single" w:sz="8" w:space="0" w:color="auto"/>
            </w:tcBorders>
            <w:shd w:val="clear" w:color="auto" w:fill="auto"/>
            <w:vAlign w:val="bottom"/>
            <w:hideMark/>
          </w:tcPr>
          <w:p w:rsidR="00D91937" w:rsidRPr="00E205B2" w:rsidRDefault="00D91937" w:rsidP="005420B0">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1</w:t>
            </w:r>
          </w:p>
        </w:tc>
        <w:tc>
          <w:tcPr>
            <w:tcW w:w="851" w:type="dxa"/>
            <w:tcBorders>
              <w:top w:val="nil"/>
              <w:left w:val="nil"/>
              <w:bottom w:val="single" w:sz="8" w:space="0" w:color="auto"/>
              <w:right w:val="single" w:sz="8" w:space="0" w:color="auto"/>
            </w:tcBorders>
            <w:shd w:val="clear" w:color="auto" w:fill="auto"/>
            <w:vAlign w:val="bottom"/>
            <w:hideMark/>
          </w:tcPr>
          <w:p w:rsidR="00D91937" w:rsidRPr="00E205B2" w:rsidRDefault="00D91937" w:rsidP="005420B0">
            <w:pPr>
              <w:spacing w:after="0" w:line="240" w:lineRule="auto"/>
              <w:jc w:val="center"/>
              <w:rPr>
                <w:rFonts w:ascii="Tahoma" w:hAnsi="Tahoma" w:cs="Tahoma"/>
                <w:color w:val="000000"/>
                <w:sz w:val="18"/>
                <w:szCs w:val="18"/>
              </w:rPr>
            </w:pPr>
            <w:r w:rsidRPr="00E205B2">
              <w:rPr>
                <w:rFonts w:ascii="Tahoma" w:hAnsi="Tahoma" w:cs="Tahoma"/>
                <w:color w:val="000000"/>
                <w:sz w:val="18"/>
                <w:szCs w:val="18"/>
              </w:rPr>
              <w:t>1</w:t>
            </w:r>
          </w:p>
        </w:tc>
        <w:tc>
          <w:tcPr>
            <w:tcW w:w="4252" w:type="dxa"/>
            <w:tcBorders>
              <w:top w:val="nil"/>
              <w:left w:val="nil"/>
              <w:bottom w:val="single" w:sz="8" w:space="0" w:color="auto"/>
              <w:right w:val="single" w:sz="8" w:space="0" w:color="auto"/>
            </w:tcBorders>
            <w:shd w:val="clear" w:color="auto" w:fill="auto"/>
            <w:vAlign w:val="bottom"/>
            <w:hideMark/>
          </w:tcPr>
          <w:p w:rsidR="00D91937" w:rsidRPr="00E205B2" w:rsidRDefault="00D91937" w:rsidP="005420B0">
            <w:pPr>
              <w:spacing w:after="0" w:line="240" w:lineRule="auto"/>
              <w:rPr>
                <w:rFonts w:ascii="Tahoma" w:hAnsi="Tahoma" w:cs="Tahoma"/>
                <w:color w:val="000000"/>
                <w:sz w:val="18"/>
                <w:szCs w:val="18"/>
              </w:rPr>
            </w:pPr>
            <w:proofErr w:type="spellStart"/>
            <w:r w:rsidRPr="00E205B2">
              <w:rPr>
                <w:rFonts w:ascii="Tahoma" w:hAnsi="Tahoma" w:cs="Tahoma"/>
                <w:color w:val="000000"/>
                <w:sz w:val="18"/>
                <w:szCs w:val="18"/>
              </w:rPr>
              <w:t>University</w:t>
            </w:r>
            <w:proofErr w:type="spellEnd"/>
            <w:r w:rsidRPr="00E205B2">
              <w:rPr>
                <w:rFonts w:ascii="Tahoma" w:hAnsi="Tahoma" w:cs="Tahoma"/>
                <w:color w:val="000000"/>
                <w:sz w:val="18"/>
                <w:szCs w:val="18"/>
              </w:rPr>
              <w:t xml:space="preserve"> of Gothenburg</w:t>
            </w:r>
          </w:p>
        </w:tc>
      </w:tr>
      <w:tr w:rsidR="00E10CBD" w:rsidRPr="00245CD0" w:rsidTr="00BF1210">
        <w:trPr>
          <w:trHeight w:hRule="exact" w:val="227"/>
        </w:trPr>
        <w:tc>
          <w:tcPr>
            <w:tcW w:w="3275" w:type="dxa"/>
            <w:gridSpan w:val="2"/>
            <w:tcBorders>
              <w:top w:val="single" w:sz="8" w:space="0" w:color="auto"/>
              <w:left w:val="single" w:sz="8" w:space="0" w:color="auto"/>
              <w:bottom w:val="single" w:sz="8" w:space="0" w:color="auto"/>
              <w:right w:val="single" w:sz="8" w:space="0" w:color="auto"/>
            </w:tcBorders>
            <w:shd w:val="clear" w:color="auto" w:fill="F79646"/>
            <w:vAlign w:val="bottom"/>
            <w:hideMark/>
          </w:tcPr>
          <w:p w:rsidR="00E10CBD" w:rsidRPr="00E10CBD" w:rsidRDefault="00E10CBD" w:rsidP="00BF1210">
            <w:pPr>
              <w:spacing w:after="0" w:line="240" w:lineRule="auto"/>
              <w:jc w:val="center"/>
              <w:rPr>
                <w:rFonts w:ascii="Tahoma" w:hAnsi="Tahoma" w:cs="Tahoma"/>
                <w:b/>
                <w:color w:val="000000"/>
                <w:sz w:val="18"/>
                <w:szCs w:val="18"/>
              </w:rPr>
            </w:pPr>
            <w:r w:rsidRPr="00E10CBD">
              <w:rPr>
                <w:rFonts w:ascii="Tahoma" w:hAnsi="Tahoma" w:cs="Tahoma"/>
                <w:b/>
                <w:color w:val="000000"/>
                <w:sz w:val="18"/>
                <w:szCs w:val="18"/>
              </w:rPr>
              <w:t>T</w:t>
            </w:r>
            <w:r w:rsidR="00BF1210">
              <w:rPr>
                <w:rFonts w:ascii="Tahoma" w:hAnsi="Tahoma" w:cs="Tahoma"/>
                <w:b/>
                <w:color w:val="000000"/>
                <w:sz w:val="18"/>
                <w:szCs w:val="18"/>
              </w:rPr>
              <w:t>oplam</w:t>
            </w:r>
          </w:p>
        </w:tc>
        <w:tc>
          <w:tcPr>
            <w:tcW w:w="850" w:type="dxa"/>
            <w:tcBorders>
              <w:top w:val="single" w:sz="8" w:space="0" w:color="auto"/>
              <w:left w:val="nil"/>
              <w:bottom w:val="single" w:sz="8" w:space="0" w:color="auto"/>
              <w:right w:val="single" w:sz="8" w:space="0" w:color="auto"/>
            </w:tcBorders>
            <w:shd w:val="clear" w:color="auto" w:fill="F79646"/>
            <w:vAlign w:val="bottom"/>
            <w:hideMark/>
          </w:tcPr>
          <w:p w:rsidR="00E10CBD" w:rsidRPr="00E205B2" w:rsidRDefault="00E10CBD" w:rsidP="005420B0">
            <w:pPr>
              <w:spacing w:after="0" w:line="240" w:lineRule="auto"/>
              <w:jc w:val="center"/>
              <w:rPr>
                <w:rFonts w:ascii="Tahoma" w:hAnsi="Tahoma" w:cs="Tahoma"/>
                <w:color w:val="000000"/>
                <w:sz w:val="18"/>
                <w:szCs w:val="18"/>
              </w:rPr>
            </w:pPr>
          </w:p>
        </w:tc>
        <w:tc>
          <w:tcPr>
            <w:tcW w:w="851" w:type="dxa"/>
            <w:tcBorders>
              <w:top w:val="single" w:sz="8" w:space="0" w:color="auto"/>
              <w:left w:val="nil"/>
              <w:bottom w:val="single" w:sz="8" w:space="0" w:color="auto"/>
              <w:right w:val="single" w:sz="8" w:space="0" w:color="auto"/>
            </w:tcBorders>
            <w:shd w:val="clear" w:color="auto" w:fill="F79646"/>
            <w:vAlign w:val="bottom"/>
            <w:hideMark/>
          </w:tcPr>
          <w:p w:rsidR="00E10CBD" w:rsidRPr="00E205B2" w:rsidRDefault="00943488" w:rsidP="005420B0">
            <w:pPr>
              <w:spacing w:after="0" w:line="240" w:lineRule="auto"/>
              <w:jc w:val="center"/>
              <w:rPr>
                <w:rFonts w:ascii="Tahoma" w:hAnsi="Tahoma" w:cs="Tahoma"/>
                <w:color w:val="000000"/>
                <w:sz w:val="18"/>
                <w:szCs w:val="18"/>
              </w:rPr>
            </w:pPr>
            <w:r w:rsidRPr="00E205B2">
              <w:rPr>
                <w:rFonts w:ascii="Tahoma" w:hAnsi="Tahoma" w:cs="Tahoma"/>
                <w:color w:val="000000"/>
                <w:sz w:val="18"/>
                <w:szCs w:val="18"/>
              </w:rPr>
              <w:fldChar w:fldCharType="begin"/>
            </w:r>
            <w:r w:rsidR="00E10CBD" w:rsidRPr="00E205B2">
              <w:rPr>
                <w:rFonts w:ascii="Tahoma" w:hAnsi="Tahoma" w:cs="Tahoma"/>
                <w:color w:val="000000"/>
                <w:sz w:val="18"/>
                <w:szCs w:val="18"/>
              </w:rPr>
              <w:instrText xml:space="preserve"> =SUM(ABOVE) </w:instrText>
            </w:r>
            <w:r w:rsidRPr="00E205B2">
              <w:rPr>
                <w:rFonts w:ascii="Tahoma" w:hAnsi="Tahoma" w:cs="Tahoma"/>
                <w:color w:val="000000"/>
                <w:sz w:val="18"/>
                <w:szCs w:val="18"/>
              </w:rPr>
              <w:fldChar w:fldCharType="separate"/>
            </w:r>
            <w:r w:rsidR="00E10CBD" w:rsidRPr="00E205B2">
              <w:rPr>
                <w:rFonts w:ascii="Tahoma" w:hAnsi="Tahoma" w:cs="Tahoma"/>
                <w:noProof/>
                <w:color w:val="000000"/>
                <w:sz w:val="18"/>
                <w:szCs w:val="18"/>
              </w:rPr>
              <w:t>78</w:t>
            </w:r>
            <w:r w:rsidRPr="00E205B2">
              <w:rPr>
                <w:rFonts w:ascii="Tahoma" w:hAnsi="Tahoma" w:cs="Tahoma"/>
                <w:color w:val="000000"/>
                <w:sz w:val="18"/>
                <w:szCs w:val="18"/>
              </w:rPr>
              <w:fldChar w:fldCharType="end"/>
            </w:r>
          </w:p>
        </w:tc>
        <w:tc>
          <w:tcPr>
            <w:tcW w:w="4252" w:type="dxa"/>
            <w:tcBorders>
              <w:top w:val="single" w:sz="8" w:space="0" w:color="auto"/>
              <w:left w:val="nil"/>
              <w:bottom w:val="single" w:sz="8" w:space="0" w:color="auto"/>
              <w:right w:val="single" w:sz="8" w:space="0" w:color="auto"/>
            </w:tcBorders>
            <w:shd w:val="clear" w:color="auto" w:fill="F79646"/>
            <w:vAlign w:val="bottom"/>
            <w:hideMark/>
          </w:tcPr>
          <w:p w:rsidR="00E10CBD" w:rsidRPr="00E205B2" w:rsidRDefault="00E10CBD" w:rsidP="005420B0">
            <w:pPr>
              <w:spacing w:after="0" w:line="240" w:lineRule="auto"/>
              <w:jc w:val="center"/>
              <w:rPr>
                <w:rFonts w:ascii="Tahoma" w:hAnsi="Tahoma" w:cs="Tahoma"/>
                <w:color w:val="000000"/>
                <w:sz w:val="18"/>
                <w:szCs w:val="18"/>
              </w:rPr>
            </w:pPr>
          </w:p>
        </w:tc>
      </w:tr>
    </w:tbl>
    <w:p w:rsidR="00D91937" w:rsidRDefault="00D91937" w:rsidP="00033C71">
      <w:pPr>
        <w:pStyle w:val="GvdeMetni21"/>
        <w:tabs>
          <w:tab w:val="clear" w:pos="2340"/>
        </w:tabs>
        <w:spacing w:line="240" w:lineRule="auto"/>
        <w:ind w:left="0" w:firstLine="720"/>
        <w:jc w:val="left"/>
        <w:rPr>
          <w:rFonts w:ascii="Tahoma" w:hAnsi="Tahoma" w:cs="Tahoma"/>
          <w:szCs w:val="22"/>
          <w:lang w:val="tr-TR"/>
        </w:rPr>
      </w:pPr>
    </w:p>
    <w:p w:rsidR="00FF57D3" w:rsidRPr="00250AAB" w:rsidRDefault="00E205B2" w:rsidP="00FF57D3">
      <w:pPr>
        <w:pStyle w:val="AralkYok1"/>
        <w:jc w:val="both"/>
        <w:rPr>
          <w:rFonts w:ascii="Tahoma" w:eastAsia="Times New Roman" w:hAnsi="Tahoma" w:cs="Tahoma"/>
          <w:b/>
          <w:bCs/>
          <w:color w:val="000000"/>
          <w:sz w:val="20"/>
          <w:szCs w:val="20"/>
          <w:lang w:val="tr-TR" w:eastAsia="tr-TR"/>
        </w:rPr>
      </w:pPr>
      <w:r w:rsidRPr="00250AAB">
        <w:rPr>
          <w:rFonts w:ascii="Tahoma" w:eastAsia="Times New Roman" w:hAnsi="Tahoma" w:cs="Tahoma"/>
          <w:b/>
          <w:bCs/>
          <w:color w:val="000000"/>
          <w:sz w:val="20"/>
          <w:szCs w:val="20"/>
          <w:lang w:val="tr-TR" w:eastAsia="tr-TR"/>
        </w:rPr>
        <w:t xml:space="preserve"> </w:t>
      </w:r>
      <w:r w:rsidR="00FF57D3" w:rsidRPr="00250AAB">
        <w:rPr>
          <w:rFonts w:ascii="Tahoma" w:eastAsia="Times New Roman" w:hAnsi="Tahoma" w:cs="Tahoma"/>
          <w:b/>
          <w:bCs/>
          <w:color w:val="000000"/>
          <w:sz w:val="20"/>
          <w:szCs w:val="20"/>
          <w:lang w:val="tr-TR" w:eastAsia="tr-TR"/>
        </w:rPr>
        <w:t>(*) : 1 Yarıyıl, Güz veya Bahar Dönemini; 2 Yarıyıl Güz ve Bahar Dönemleri gösterm</w:t>
      </w:r>
      <w:r w:rsidR="000A4682">
        <w:rPr>
          <w:rFonts w:ascii="Tahoma" w:eastAsia="Times New Roman" w:hAnsi="Tahoma" w:cs="Tahoma"/>
          <w:b/>
          <w:bCs/>
          <w:color w:val="000000"/>
          <w:sz w:val="20"/>
          <w:szCs w:val="20"/>
          <w:lang w:val="tr-TR" w:eastAsia="tr-TR"/>
        </w:rPr>
        <w:t xml:space="preserve">ekte olup gerekli işlemleri </w:t>
      </w:r>
      <w:proofErr w:type="gramStart"/>
      <w:r w:rsidR="000A4682">
        <w:rPr>
          <w:rFonts w:ascii="Tahoma" w:eastAsia="Times New Roman" w:hAnsi="Tahoma" w:cs="Tahoma"/>
          <w:b/>
          <w:bCs/>
          <w:color w:val="000000"/>
          <w:sz w:val="20"/>
          <w:szCs w:val="20"/>
          <w:lang w:val="tr-TR" w:eastAsia="tr-TR"/>
        </w:rPr>
        <w:t>………</w:t>
      </w:r>
      <w:proofErr w:type="gramEnd"/>
      <w:r w:rsidR="00FF57D3" w:rsidRPr="00250AAB">
        <w:rPr>
          <w:rFonts w:ascii="Tahoma" w:eastAsia="Times New Roman" w:hAnsi="Tahoma" w:cs="Tahoma"/>
          <w:b/>
          <w:bCs/>
          <w:color w:val="000000"/>
          <w:sz w:val="20"/>
          <w:szCs w:val="20"/>
          <w:lang w:val="tr-TR" w:eastAsia="tr-TR"/>
        </w:rPr>
        <w:t xml:space="preserve"> </w:t>
      </w:r>
      <w:proofErr w:type="gramStart"/>
      <w:r w:rsidR="00FF57D3" w:rsidRPr="00250AAB">
        <w:rPr>
          <w:rFonts w:ascii="Tahoma" w:eastAsia="Times New Roman" w:hAnsi="Tahoma" w:cs="Tahoma"/>
          <w:b/>
          <w:bCs/>
          <w:color w:val="000000"/>
          <w:sz w:val="20"/>
          <w:szCs w:val="20"/>
          <w:lang w:val="tr-TR" w:eastAsia="tr-TR"/>
        </w:rPr>
        <w:t>yılında</w:t>
      </w:r>
      <w:proofErr w:type="gramEnd"/>
      <w:r w:rsidR="00FF57D3" w:rsidRPr="00250AAB">
        <w:rPr>
          <w:rFonts w:ascii="Tahoma" w:eastAsia="Times New Roman" w:hAnsi="Tahoma" w:cs="Tahoma"/>
          <w:b/>
          <w:bCs/>
          <w:color w:val="000000"/>
          <w:sz w:val="20"/>
          <w:szCs w:val="20"/>
          <w:lang w:val="tr-TR" w:eastAsia="tr-TR"/>
        </w:rPr>
        <w:t xml:space="preserve"> tamamlanmıştır. </w:t>
      </w:r>
    </w:p>
    <w:p w:rsidR="00245CD0" w:rsidRPr="00250AAB" w:rsidRDefault="00245CD0" w:rsidP="00FF57D3">
      <w:pPr>
        <w:pStyle w:val="AralkYok1"/>
        <w:jc w:val="both"/>
        <w:rPr>
          <w:rFonts w:ascii="Tahoma" w:eastAsia="Times New Roman" w:hAnsi="Tahoma" w:cs="Tahoma"/>
          <w:b/>
          <w:bCs/>
          <w:color w:val="000000"/>
          <w:sz w:val="20"/>
          <w:szCs w:val="20"/>
          <w:lang w:val="tr-TR" w:eastAsia="tr-TR"/>
        </w:rPr>
      </w:pPr>
    </w:p>
    <w:tbl>
      <w:tblPr>
        <w:tblW w:w="9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19"/>
        <w:gridCol w:w="2095"/>
        <w:gridCol w:w="2268"/>
        <w:gridCol w:w="1559"/>
        <w:gridCol w:w="2139"/>
      </w:tblGrid>
      <w:tr w:rsidR="00CF7F7F" w:rsidRPr="00250AAB" w:rsidTr="00A229D5">
        <w:tc>
          <w:tcPr>
            <w:tcW w:w="9580" w:type="dxa"/>
            <w:gridSpan w:val="5"/>
            <w:shd w:val="clear" w:color="auto" w:fill="F79646"/>
            <w:noWrap/>
            <w:vAlign w:val="center"/>
          </w:tcPr>
          <w:p w:rsidR="00CF7F7F" w:rsidRPr="00036889" w:rsidRDefault="00CF7F7F" w:rsidP="00D91937">
            <w:pPr>
              <w:pStyle w:val="Stil3"/>
              <w:rPr>
                <w:b w:val="0"/>
                <w:color w:val="FFFFFF"/>
                <w:sz w:val="18"/>
                <w:szCs w:val="18"/>
              </w:rPr>
            </w:pPr>
            <w:bookmarkStart w:id="125" w:name="_Toc532299357"/>
            <w:r w:rsidRPr="00036889">
              <w:rPr>
                <w:b w:val="0"/>
                <w:sz w:val="18"/>
                <w:szCs w:val="18"/>
              </w:rPr>
              <w:t xml:space="preserve">Tablo </w:t>
            </w:r>
            <w:r w:rsidR="0049533B" w:rsidRPr="00036889">
              <w:rPr>
                <w:b w:val="0"/>
                <w:sz w:val="18"/>
                <w:szCs w:val="18"/>
              </w:rPr>
              <w:t>X</w:t>
            </w:r>
            <w:r w:rsidRPr="00036889">
              <w:rPr>
                <w:b w:val="0"/>
                <w:sz w:val="18"/>
                <w:szCs w:val="18"/>
              </w:rPr>
              <w:t xml:space="preserve">. </w:t>
            </w:r>
            <w:proofErr w:type="spellStart"/>
            <w:r w:rsidRPr="00036889">
              <w:rPr>
                <w:b w:val="0"/>
                <w:sz w:val="18"/>
                <w:szCs w:val="18"/>
              </w:rPr>
              <w:t>Erasmus</w:t>
            </w:r>
            <w:proofErr w:type="spellEnd"/>
            <w:r w:rsidRPr="00036889">
              <w:rPr>
                <w:b w:val="0"/>
                <w:sz w:val="18"/>
                <w:szCs w:val="18"/>
              </w:rPr>
              <w:t xml:space="preserve"> Değişim Programı (Öğretim Elemanı)</w:t>
            </w:r>
            <w:bookmarkEnd w:id="125"/>
          </w:p>
        </w:tc>
      </w:tr>
      <w:tr w:rsidR="00CF7F7F" w:rsidRPr="00250AAB" w:rsidTr="00EC6F7F">
        <w:tc>
          <w:tcPr>
            <w:tcW w:w="9580" w:type="dxa"/>
            <w:gridSpan w:val="5"/>
            <w:shd w:val="clear" w:color="auto" w:fill="D9D9D9"/>
            <w:noWrap/>
            <w:vAlign w:val="center"/>
          </w:tcPr>
          <w:p w:rsidR="00CF7F7F" w:rsidRPr="00EC6F7F" w:rsidRDefault="009D1F1A" w:rsidP="00703EDA">
            <w:pPr>
              <w:spacing w:after="0" w:line="240" w:lineRule="auto"/>
              <w:jc w:val="center"/>
              <w:rPr>
                <w:rFonts w:ascii="Tahoma" w:hAnsi="Tahoma" w:cs="Tahoma"/>
                <w:b/>
                <w:bCs/>
                <w:sz w:val="20"/>
                <w:szCs w:val="20"/>
              </w:rPr>
            </w:pPr>
            <w:r>
              <w:rPr>
                <w:rFonts w:ascii="Tahoma" w:hAnsi="Tahoma" w:cs="Tahoma"/>
              </w:rPr>
              <w:t>201</w:t>
            </w:r>
            <w:r w:rsidR="00703EDA">
              <w:rPr>
                <w:rFonts w:ascii="Tahoma" w:hAnsi="Tahoma" w:cs="Tahoma"/>
              </w:rPr>
              <w:t>7</w:t>
            </w:r>
            <w:r w:rsidR="000A4682">
              <w:rPr>
                <w:rFonts w:ascii="Tahoma" w:hAnsi="Tahoma" w:cs="Tahoma"/>
              </w:rPr>
              <w:t>-</w:t>
            </w:r>
            <w:r>
              <w:rPr>
                <w:rFonts w:ascii="Tahoma" w:hAnsi="Tahoma" w:cs="Tahoma"/>
              </w:rPr>
              <w:t>201</w:t>
            </w:r>
            <w:r w:rsidR="00703EDA">
              <w:rPr>
                <w:rFonts w:ascii="Tahoma" w:hAnsi="Tahoma" w:cs="Tahoma"/>
              </w:rPr>
              <w:t>8</w:t>
            </w:r>
            <w:r w:rsidR="00CF7F7F" w:rsidRPr="00EC6F7F">
              <w:rPr>
                <w:rFonts w:ascii="Tahoma" w:hAnsi="Tahoma" w:cs="Tahoma"/>
              </w:rPr>
              <w:t xml:space="preserve"> Eğitim ve Öğretim Yılı</w:t>
            </w:r>
          </w:p>
        </w:tc>
      </w:tr>
      <w:tr w:rsidR="00FF57D3" w:rsidRPr="00250AAB" w:rsidTr="008C1EB1">
        <w:tc>
          <w:tcPr>
            <w:tcW w:w="1519" w:type="dxa"/>
            <w:shd w:val="clear" w:color="000000" w:fill="F2F2F2"/>
            <w:vAlign w:val="center"/>
          </w:tcPr>
          <w:p w:rsidR="00FF57D3" w:rsidRPr="00FD03A9" w:rsidRDefault="00FF57D3" w:rsidP="00CD3C76">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Yararlananlar</w:t>
            </w:r>
          </w:p>
        </w:tc>
        <w:tc>
          <w:tcPr>
            <w:tcW w:w="2095" w:type="dxa"/>
            <w:shd w:val="clear" w:color="000000" w:fill="F2F2F2"/>
            <w:vAlign w:val="center"/>
          </w:tcPr>
          <w:p w:rsidR="00FF57D3" w:rsidRPr="00FD03A9" w:rsidRDefault="00FF57D3" w:rsidP="00CD3C76">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Adı ve Soyadı</w:t>
            </w:r>
          </w:p>
        </w:tc>
        <w:tc>
          <w:tcPr>
            <w:tcW w:w="2268" w:type="dxa"/>
            <w:shd w:val="clear" w:color="000000" w:fill="F2F2F2"/>
            <w:vAlign w:val="center"/>
          </w:tcPr>
          <w:p w:rsidR="00FF57D3" w:rsidRPr="00FD03A9" w:rsidRDefault="00FF57D3" w:rsidP="00CD3C76">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Bölümü</w:t>
            </w:r>
          </w:p>
        </w:tc>
        <w:tc>
          <w:tcPr>
            <w:tcW w:w="1559" w:type="dxa"/>
            <w:shd w:val="clear" w:color="000000" w:fill="F2F2F2"/>
            <w:vAlign w:val="center"/>
          </w:tcPr>
          <w:p w:rsidR="00FF57D3" w:rsidRPr="00FD03A9" w:rsidRDefault="00FF57D3" w:rsidP="00CD3C76">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Toplam Yarıyıl</w:t>
            </w:r>
          </w:p>
        </w:tc>
        <w:tc>
          <w:tcPr>
            <w:tcW w:w="2139" w:type="dxa"/>
            <w:shd w:val="clear" w:color="000000" w:fill="F2F2F2"/>
            <w:vAlign w:val="center"/>
          </w:tcPr>
          <w:p w:rsidR="00FF57D3" w:rsidRPr="00FD03A9" w:rsidRDefault="00FF57D3" w:rsidP="00CD3C76">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Gittiği/Geldiği Ülke</w:t>
            </w:r>
          </w:p>
        </w:tc>
      </w:tr>
      <w:tr w:rsidR="00FF57D3" w:rsidRPr="00250AAB" w:rsidTr="00711FED">
        <w:tc>
          <w:tcPr>
            <w:tcW w:w="1519" w:type="dxa"/>
            <w:vMerge w:val="restart"/>
            <w:shd w:val="clear" w:color="auto" w:fill="auto"/>
            <w:vAlign w:val="center"/>
          </w:tcPr>
          <w:p w:rsidR="00FF57D3" w:rsidRPr="00FD03A9" w:rsidRDefault="00FF57D3" w:rsidP="00E205B2">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 xml:space="preserve">Giden </w:t>
            </w:r>
            <w:proofErr w:type="spellStart"/>
            <w:r w:rsidRPr="00FD03A9">
              <w:rPr>
                <w:rFonts w:ascii="Tahoma" w:hAnsi="Tahoma" w:cs="Tahoma"/>
                <w:b/>
                <w:bCs/>
                <w:color w:val="000000"/>
                <w:sz w:val="18"/>
                <w:szCs w:val="18"/>
              </w:rPr>
              <w:t>Öğr</w:t>
            </w:r>
            <w:proofErr w:type="spellEnd"/>
            <w:r w:rsidRPr="00FD03A9">
              <w:rPr>
                <w:rFonts w:ascii="Tahoma" w:hAnsi="Tahoma" w:cs="Tahoma"/>
                <w:b/>
                <w:bCs/>
                <w:color w:val="000000"/>
                <w:sz w:val="18"/>
                <w:szCs w:val="18"/>
              </w:rPr>
              <w:t xml:space="preserve">. </w:t>
            </w:r>
            <w:r w:rsidR="00E205B2" w:rsidRPr="00FD03A9">
              <w:rPr>
                <w:rFonts w:ascii="Tahoma" w:hAnsi="Tahoma" w:cs="Tahoma"/>
                <w:b/>
                <w:bCs/>
                <w:color w:val="000000"/>
                <w:sz w:val="18"/>
                <w:szCs w:val="18"/>
              </w:rPr>
              <w:t>Elemanı</w:t>
            </w:r>
          </w:p>
        </w:tc>
        <w:tc>
          <w:tcPr>
            <w:tcW w:w="2095" w:type="dxa"/>
            <w:shd w:val="clear" w:color="auto" w:fill="auto"/>
            <w:vAlign w:val="center"/>
          </w:tcPr>
          <w:p w:rsidR="00FF57D3" w:rsidRPr="00FD03A9" w:rsidRDefault="00FF57D3" w:rsidP="004F770D">
            <w:pPr>
              <w:spacing w:after="0" w:line="240" w:lineRule="auto"/>
              <w:rPr>
                <w:rFonts w:ascii="Tahoma" w:hAnsi="Tahoma" w:cs="Tahoma"/>
                <w:bCs/>
                <w:color w:val="000000"/>
                <w:sz w:val="18"/>
                <w:szCs w:val="18"/>
              </w:rPr>
            </w:pPr>
            <w:r w:rsidRPr="00FD03A9">
              <w:rPr>
                <w:rFonts w:ascii="Tahoma" w:hAnsi="Tahoma" w:cs="Tahoma"/>
                <w:bCs/>
                <w:color w:val="000000"/>
                <w:sz w:val="18"/>
                <w:szCs w:val="18"/>
              </w:rPr>
              <w:t>Ferruh Erdoğdu</w:t>
            </w:r>
          </w:p>
        </w:tc>
        <w:tc>
          <w:tcPr>
            <w:tcW w:w="2268"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Gıda Mühendisliği</w:t>
            </w:r>
          </w:p>
        </w:tc>
        <w:tc>
          <w:tcPr>
            <w:tcW w:w="155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1 hafta</w:t>
            </w:r>
          </w:p>
        </w:tc>
        <w:tc>
          <w:tcPr>
            <w:tcW w:w="213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İtalya</w:t>
            </w:r>
          </w:p>
        </w:tc>
      </w:tr>
      <w:tr w:rsidR="00FF57D3" w:rsidRPr="00250AAB" w:rsidTr="008C1EB1">
        <w:tc>
          <w:tcPr>
            <w:tcW w:w="1519" w:type="dxa"/>
            <w:vMerge/>
            <w:vAlign w:val="center"/>
          </w:tcPr>
          <w:p w:rsidR="00FF57D3" w:rsidRPr="00FD03A9" w:rsidRDefault="00FF57D3" w:rsidP="00CD3C76">
            <w:pPr>
              <w:spacing w:after="0" w:line="240" w:lineRule="auto"/>
              <w:rPr>
                <w:rFonts w:ascii="Tahoma" w:hAnsi="Tahoma" w:cs="Tahoma"/>
                <w:b/>
                <w:bCs/>
                <w:color w:val="000000"/>
                <w:sz w:val="18"/>
                <w:szCs w:val="18"/>
              </w:rPr>
            </w:pPr>
          </w:p>
        </w:tc>
        <w:tc>
          <w:tcPr>
            <w:tcW w:w="2095" w:type="dxa"/>
            <w:shd w:val="clear" w:color="auto" w:fill="auto"/>
            <w:vAlign w:val="center"/>
          </w:tcPr>
          <w:p w:rsidR="00FF57D3" w:rsidRPr="00FD03A9" w:rsidRDefault="00FF57D3" w:rsidP="004F770D">
            <w:pPr>
              <w:spacing w:after="0" w:line="240" w:lineRule="auto"/>
              <w:rPr>
                <w:rFonts w:ascii="Tahoma" w:hAnsi="Tahoma" w:cs="Tahoma"/>
                <w:bCs/>
                <w:color w:val="000000"/>
                <w:sz w:val="18"/>
                <w:szCs w:val="18"/>
              </w:rPr>
            </w:pPr>
            <w:proofErr w:type="gramStart"/>
            <w:r w:rsidRPr="00FD03A9">
              <w:rPr>
                <w:rFonts w:ascii="Tahoma" w:hAnsi="Tahoma" w:cs="Tahoma"/>
                <w:bCs/>
                <w:color w:val="000000"/>
                <w:sz w:val="18"/>
                <w:szCs w:val="18"/>
              </w:rPr>
              <w:t>Yeşim  Arıcı</w:t>
            </w:r>
            <w:proofErr w:type="gramEnd"/>
          </w:p>
        </w:tc>
        <w:tc>
          <w:tcPr>
            <w:tcW w:w="2268"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Gıda Mühendisliği</w:t>
            </w:r>
          </w:p>
        </w:tc>
        <w:tc>
          <w:tcPr>
            <w:tcW w:w="1559" w:type="dxa"/>
            <w:shd w:val="clear" w:color="auto" w:fill="auto"/>
            <w:vAlign w:val="center"/>
          </w:tcPr>
          <w:p w:rsidR="00FF57D3" w:rsidRPr="00FD03A9" w:rsidRDefault="00FF57D3" w:rsidP="00E15045">
            <w:pPr>
              <w:spacing w:after="0" w:line="240" w:lineRule="auto"/>
              <w:jc w:val="right"/>
              <w:rPr>
                <w:rFonts w:ascii="Tahoma" w:hAnsi="Tahoma" w:cs="Tahoma"/>
                <w:color w:val="000000"/>
                <w:sz w:val="18"/>
                <w:szCs w:val="18"/>
              </w:rPr>
            </w:pPr>
            <w:r w:rsidRPr="00FD03A9">
              <w:rPr>
                <w:rFonts w:ascii="Tahoma" w:hAnsi="Tahoma" w:cs="Tahoma"/>
                <w:color w:val="000000"/>
                <w:sz w:val="18"/>
                <w:szCs w:val="18"/>
              </w:rPr>
              <w:t>1 hafta</w:t>
            </w:r>
          </w:p>
        </w:tc>
        <w:tc>
          <w:tcPr>
            <w:tcW w:w="213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Almanya</w:t>
            </w:r>
          </w:p>
        </w:tc>
      </w:tr>
      <w:tr w:rsidR="00FF57D3" w:rsidRPr="00250AAB" w:rsidTr="008C1EB1">
        <w:tc>
          <w:tcPr>
            <w:tcW w:w="1519" w:type="dxa"/>
            <w:vMerge/>
            <w:vAlign w:val="center"/>
          </w:tcPr>
          <w:p w:rsidR="00FF57D3" w:rsidRPr="00FD03A9" w:rsidRDefault="00FF57D3" w:rsidP="00CD3C76">
            <w:pPr>
              <w:spacing w:after="0" w:line="240" w:lineRule="auto"/>
              <w:rPr>
                <w:rFonts w:ascii="Tahoma" w:hAnsi="Tahoma" w:cs="Tahoma"/>
                <w:b/>
                <w:bCs/>
                <w:color w:val="000000"/>
                <w:sz w:val="18"/>
                <w:szCs w:val="18"/>
              </w:rPr>
            </w:pPr>
          </w:p>
        </w:tc>
        <w:tc>
          <w:tcPr>
            <w:tcW w:w="2095" w:type="dxa"/>
            <w:shd w:val="clear" w:color="auto" w:fill="auto"/>
            <w:vAlign w:val="center"/>
          </w:tcPr>
          <w:p w:rsidR="00FF57D3" w:rsidRPr="00FD03A9" w:rsidRDefault="00FF57D3" w:rsidP="004F770D">
            <w:pPr>
              <w:spacing w:after="0" w:line="240" w:lineRule="auto"/>
              <w:rPr>
                <w:rFonts w:ascii="Tahoma" w:hAnsi="Tahoma" w:cs="Tahoma"/>
                <w:bCs/>
                <w:color w:val="000000"/>
                <w:sz w:val="18"/>
                <w:szCs w:val="18"/>
              </w:rPr>
            </w:pPr>
            <w:r w:rsidRPr="00FD03A9">
              <w:rPr>
                <w:rFonts w:ascii="Tahoma" w:hAnsi="Tahoma" w:cs="Tahoma"/>
                <w:bCs/>
                <w:color w:val="000000"/>
                <w:sz w:val="18"/>
                <w:szCs w:val="18"/>
              </w:rPr>
              <w:t>Nefise Özlen Şahin</w:t>
            </w:r>
          </w:p>
        </w:tc>
        <w:tc>
          <w:tcPr>
            <w:tcW w:w="2268"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Eczacılık Fakültesi</w:t>
            </w:r>
          </w:p>
        </w:tc>
        <w:tc>
          <w:tcPr>
            <w:tcW w:w="155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1 hafta</w:t>
            </w:r>
          </w:p>
        </w:tc>
        <w:tc>
          <w:tcPr>
            <w:tcW w:w="213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Polonya</w:t>
            </w:r>
          </w:p>
        </w:tc>
      </w:tr>
      <w:tr w:rsidR="00FF57D3" w:rsidRPr="00250AAB" w:rsidTr="008C1EB1">
        <w:tc>
          <w:tcPr>
            <w:tcW w:w="1519" w:type="dxa"/>
            <w:vMerge w:val="restart"/>
            <w:shd w:val="clear" w:color="auto" w:fill="auto"/>
            <w:vAlign w:val="center"/>
          </w:tcPr>
          <w:p w:rsidR="00FF57D3" w:rsidRPr="00FD03A9" w:rsidRDefault="00FF57D3" w:rsidP="00E205B2">
            <w:pPr>
              <w:spacing w:after="0" w:line="240" w:lineRule="auto"/>
              <w:jc w:val="center"/>
              <w:rPr>
                <w:rFonts w:ascii="Tahoma" w:hAnsi="Tahoma" w:cs="Tahoma"/>
                <w:b/>
                <w:bCs/>
                <w:color w:val="000000"/>
                <w:sz w:val="18"/>
                <w:szCs w:val="18"/>
              </w:rPr>
            </w:pPr>
            <w:r w:rsidRPr="00FD03A9">
              <w:rPr>
                <w:rFonts w:ascii="Tahoma" w:hAnsi="Tahoma" w:cs="Tahoma"/>
                <w:b/>
                <w:bCs/>
                <w:color w:val="000000"/>
                <w:sz w:val="18"/>
                <w:szCs w:val="18"/>
              </w:rPr>
              <w:t xml:space="preserve">Gelen Öğretim </w:t>
            </w:r>
            <w:r w:rsidR="00E205B2" w:rsidRPr="00FD03A9">
              <w:rPr>
                <w:rFonts w:ascii="Tahoma" w:hAnsi="Tahoma" w:cs="Tahoma"/>
                <w:b/>
                <w:bCs/>
                <w:color w:val="000000"/>
                <w:sz w:val="18"/>
                <w:szCs w:val="18"/>
              </w:rPr>
              <w:t>Elemanı</w:t>
            </w:r>
          </w:p>
        </w:tc>
        <w:tc>
          <w:tcPr>
            <w:tcW w:w="2095" w:type="dxa"/>
            <w:shd w:val="clear" w:color="auto" w:fill="auto"/>
            <w:vAlign w:val="center"/>
          </w:tcPr>
          <w:p w:rsidR="00FF57D3" w:rsidRPr="00FD03A9" w:rsidRDefault="00FF57D3" w:rsidP="004F770D">
            <w:pPr>
              <w:spacing w:after="0" w:line="240" w:lineRule="auto"/>
              <w:rPr>
                <w:rFonts w:ascii="Tahoma" w:hAnsi="Tahoma" w:cs="Tahoma"/>
                <w:bCs/>
                <w:color w:val="000000"/>
                <w:sz w:val="18"/>
                <w:szCs w:val="18"/>
              </w:rPr>
            </w:pPr>
            <w:r w:rsidRPr="00FD03A9">
              <w:rPr>
                <w:rFonts w:ascii="Tahoma" w:hAnsi="Tahoma" w:cs="Tahoma"/>
                <w:bCs/>
                <w:color w:val="000000"/>
                <w:sz w:val="18"/>
                <w:szCs w:val="18"/>
              </w:rPr>
              <w:t>Karl-</w:t>
            </w:r>
            <w:proofErr w:type="spellStart"/>
            <w:r w:rsidRPr="00FD03A9">
              <w:rPr>
                <w:rFonts w:ascii="Tahoma" w:hAnsi="Tahoma" w:cs="Tahoma"/>
                <w:bCs/>
                <w:color w:val="000000"/>
                <w:sz w:val="18"/>
                <w:szCs w:val="18"/>
              </w:rPr>
              <w:t>Heinz</w:t>
            </w:r>
            <w:proofErr w:type="spellEnd"/>
            <w:r w:rsidRPr="00FD03A9">
              <w:rPr>
                <w:rFonts w:ascii="Tahoma" w:hAnsi="Tahoma" w:cs="Tahoma"/>
                <w:bCs/>
                <w:color w:val="000000"/>
                <w:sz w:val="18"/>
                <w:szCs w:val="18"/>
              </w:rPr>
              <w:t xml:space="preserve"> </w:t>
            </w:r>
            <w:proofErr w:type="spellStart"/>
            <w:r w:rsidRPr="00FD03A9">
              <w:rPr>
                <w:rFonts w:ascii="Tahoma" w:hAnsi="Tahoma" w:cs="Tahoma"/>
                <w:bCs/>
                <w:color w:val="000000"/>
                <w:sz w:val="18"/>
                <w:szCs w:val="18"/>
              </w:rPr>
              <w:t>Indlekofer</w:t>
            </w:r>
            <w:proofErr w:type="spellEnd"/>
          </w:p>
        </w:tc>
        <w:tc>
          <w:tcPr>
            <w:tcW w:w="2268"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Matematik Bölümü</w:t>
            </w:r>
          </w:p>
        </w:tc>
        <w:tc>
          <w:tcPr>
            <w:tcW w:w="1559" w:type="dxa"/>
            <w:shd w:val="clear" w:color="auto" w:fill="auto"/>
            <w:vAlign w:val="center"/>
          </w:tcPr>
          <w:p w:rsidR="00FF57D3" w:rsidRPr="00FD03A9" w:rsidRDefault="00FF57D3" w:rsidP="00E15045">
            <w:pPr>
              <w:spacing w:after="0" w:line="240" w:lineRule="auto"/>
              <w:jc w:val="right"/>
              <w:rPr>
                <w:rFonts w:ascii="Tahoma" w:hAnsi="Tahoma" w:cs="Tahoma"/>
                <w:color w:val="000000"/>
                <w:sz w:val="18"/>
                <w:szCs w:val="18"/>
              </w:rPr>
            </w:pPr>
            <w:r w:rsidRPr="00FD03A9">
              <w:rPr>
                <w:rFonts w:ascii="Tahoma" w:hAnsi="Tahoma" w:cs="Tahoma"/>
                <w:color w:val="000000"/>
                <w:sz w:val="18"/>
                <w:szCs w:val="18"/>
              </w:rPr>
              <w:t>1 hafta</w:t>
            </w:r>
          </w:p>
        </w:tc>
        <w:tc>
          <w:tcPr>
            <w:tcW w:w="213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Almanya</w:t>
            </w:r>
          </w:p>
        </w:tc>
      </w:tr>
      <w:tr w:rsidR="00FF57D3" w:rsidRPr="00250AAB" w:rsidTr="008C1EB1">
        <w:tc>
          <w:tcPr>
            <w:tcW w:w="1519" w:type="dxa"/>
            <w:vMerge/>
            <w:vAlign w:val="center"/>
          </w:tcPr>
          <w:p w:rsidR="00FF57D3" w:rsidRPr="00FD03A9" w:rsidRDefault="00FF57D3" w:rsidP="00CD3C76">
            <w:pPr>
              <w:spacing w:after="0" w:line="240" w:lineRule="auto"/>
              <w:rPr>
                <w:rFonts w:ascii="Tahoma" w:hAnsi="Tahoma" w:cs="Tahoma"/>
                <w:b/>
                <w:bCs/>
                <w:color w:val="000000"/>
                <w:sz w:val="18"/>
                <w:szCs w:val="18"/>
              </w:rPr>
            </w:pPr>
          </w:p>
        </w:tc>
        <w:tc>
          <w:tcPr>
            <w:tcW w:w="2095" w:type="dxa"/>
            <w:shd w:val="clear" w:color="auto" w:fill="auto"/>
            <w:vAlign w:val="center"/>
          </w:tcPr>
          <w:p w:rsidR="00FF57D3" w:rsidRPr="00FD03A9" w:rsidRDefault="00FF57D3" w:rsidP="004F770D">
            <w:pPr>
              <w:spacing w:after="0" w:line="240" w:lineRule="auto"/>
              <w:rPr>
                <w:rFonts w:ascii="Tahoma" w:hAnsi="Tahoma" w:cs="Tahoma"/>
                <w:bCs/>
                <w:color w:val="000000"/>
                <w:sz w:val="18"/>
                <w:szCs w:val="18"/>
              </w:rPr>
            </w:pPr>
            <w:proofErr w:type="spellStart"/>
            <w:r w:rsidRPr="00FD03A9">
              <w:rPr>
                <w:rFonts w:ascii="Tahoma" w:hAnsi="Tahoma" w:cs="Tahoma"/>
                <w:bCs/>
                <w:color w:val="000000"/>
                <w:sz w:val="18"/>
                <w:szCs w:val="18"/>
              </w:rPr>
              <w:t>Przemyslaw</w:t>
            </w:r>
            <w:proofErr w:type="spellEnd"/>
            <w:r w:rsidRPr="00FD03A9">
              <w:rPr>
                <w:rFonts w:ascii="Tahoma" w:hAnsi="Tahoma" w:cs="Tahoma"/>
                <w:bCs/>
                <w:color w:val="000000"/>
                <w:sz w:val="18"/>
                <w:szCs w:val="18"/>
              </w:rPr>
              <w:t xml:space="preserve"> </w:t>
            </w:r>
            <w:proofErr w:type="spellStart"/>
            <w:r w:rsidRPr="00FD03A9">
              <w:rPr>
                <w:rFonts w:ascii="Tahoma" w:hAnsi="Tahoma" w:cs="Tahoma"/>
                <w:bCs/>
                <w:color w:val="000000"/>
                <w:sz w:val="18"/>
                <w:szCs w:val="18"/>
              </w:rPr>
              <w:t>Osiewicz</w:t>
            </w:r>
            <w:proofErr w:type="spellEnd"/>
          </w:p>
        </w:tc>
        <w:tc>
          <w:tcPr>
            <w:tcW w:w="2268"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Kamu Yönetimi</w:t>
            </w:r>
          </w:p>
        </w:tc>
        <w:tc>
          <w:tcPr>
            <w:tcW w:w="1559" w:type="dxa"/>
            <w:shd w:val="clear" w:color="auto" w:fill="auto"/>
            <w:vAlign w:val="center"/>
          </w:tcPr>
          <w:p w:rsidR="00FF57D3" w:rsidRPr="00FD03A9" w:rsidRDefault="00FF57D3" w:rsidP="00E15045">
            <w:pPr>
              <w:spacing w:after="0" w:line="240" w:lineRule="auto"/>
              <w:jc w:val="right"/>
              <w:rPr>
                <w:rFonts w:ascii="Tahoma" w:hAnsi="Tahoma" w:cs="Tahoma"/>
                <w:color w:val="000000"/>
                <w:sz w:val="18"/>
                <w:szCs w:val="18"/>
              </w:rPr>
            </w:pPr>
            <w:r w:rsidRPr="00FD03A9">
              <w:rPr>
                <w:rFonts w:ascii="Tahoma" w:hAnsi="Tahoma" w:cs="Tahoma"/>
                <w:color w:val="000000"/>
                <w:sz w:val="18"/>
                <w:szCs w:val="18"/>
              </w:rPr>
              <w:t>1 hafta</w:t>
            </w:r>
          </w:p>
        </w:tc>
        <w:tc>
          <w:tcPr>
            <w:tcW w:w="2139" w:type="dxa"/>
            <w:shd w:val="clear" w:color="auto" w:fill="auto"/>
            <w:vAlign w:val="center"/>
          </w:tcPr>
          <w:p w:rsidR="00FF57D3" w:rsidRPr="00FD03A9" w:rsidRDefault="00FF57D3" w:rsidP="00CD3C76">
            <w:pPr>
              <w:spacing w:after="0" w:line="240" w:lineRule="auto"/>
              <w:jc w:val="right"/>
              <w:rPr>
                <w:rFonts w:ascii="Tahoma" w:hAnsi="Tahoma" w:cs="Tahoma"/>
                <w:color w:val="000000"/>
                <w:sz w:val="18"/>
                <w:szCs w:val="18"/>
              </w:rPr>
            </w:pPr>
            <w:r w:rsidRPr="00FD03A9">
              <w:rPr>
                <w:rFonts w:ascii="Tahoma" w:hAnsi="Tahoma" w:cs="Tahoma"/>
                <w:color w:val="000000"/>
                <w:sz w:val="18"/>
                <w:szCs w:val="18"/>
              </w:rPr>
              <w:t>Polonya</w:t>
            </w:r>
          </w:p>
        </w:tc>
      </w:tr>
    </w:tbl>
    <w:p w:rsidR="00FF57D3" w:rsidRDefault="00FF57D3" w:rsidP="00033C71">
      <w:pPr>
        <w:pStyle w:val="AralkYok"/>
        <w:jc w:val="both"/>
        <w:rPr>
          <w:rFonts w:ascii="Tahoma" w:hAnsi="Tahoma" w:cs="Tahoma"/>
          <w:lang w:val="tr-TR"/>
        </w:rPr>
      </w:pPr>
    </w:p>
    <w:p w:rsidR="00A3387C" w:rsidRPr="00250AAB" w:rsidRDefault="00A3387C" w:rsidP="00033C71">
      <w:pPr>
        <w:pStyle w:val="AralkYok"/>
        <w:jc w:val="both"/>
        <w:rPr>
          <w:rFonts w:ascii="Tahoma" w:hAnsi="Tahoma" w:cs="Tahoma"/>
          <w:lang w:val="tr-TR"/>
        </w:rPr>
      </w:pPr>
    </w:p>
    <w:p w:rsidR="00EA587E" w:rsidRDefault="00EA587E" w:rsidP="00033C71">
      <w:pPr>
        <w:pStyle w:val="GvdeMetni"/>
        <w:spacing w:after="0"/>
        <w:jc w:val="both"/>
        <w:rPr>
          <w:rFonts w:ascii="Tahoma" w:hAnsi="Tahoma" w:cs="Tahoma"/>
          <w:b/>
        </w:rPr>
      </w:pPr>
    </w:p>
    <w:p w:rsidR="00EA587E" w:rsidRDefault="00EA587E" w:rsidP="00033C71">
      <w:pPr>
        <w:pStyle w:val="GvdeMetni"/>
        <w:spacing w:after="0"/>
        <w:jc w:val="both"/>
        <w:rPr>
          <w:rFonts w:ascii="Tahoma" w:hAnsi="Tahoma" w:cs="Tahoma"/>
          <w:b/>
        </w:rPr>
      </w:pPr>
    </w:p>
    <w:p w:rsidR="00EA587E" w:rsidRDefault="00EA587E" w:rsidP="00033C71">
      <w:pPr>
        <w:pStyle w:val="GvdeMetni"/>
        <w:spacing w:after="0"/>
        <w:jc w:val="both"/>
        <w:rPr>
          <w:rFonts w:ascii="Tahoma" w:hAnsi="Tahoma" w:cs="Tahoma"/>
          <w:b/>
        </w:rPr>
      </w:pPr>
    </w:p>
    <w:p w:rsidR="00EA587E" w:rsidRDefault="00EA587E" w:rsidP="00033C71">
      <w:pPr>
        <w:pStyle w:val="GvdeMetni"/>
        <w:spacing w:after="0"/>
        <w:jc w:val="both"/>
        <w:rPr>
          <w:rFonts w:ascii="Tahoma" w:hAnsi="Tahoma" w:cs="Tahoma"/>
          <w:b/>
        </w:rPr>
      </w:pPr>
    </w:p>
    <w:p w:rsidR="00EA587E" w:rsidRDefault="00EA587E" w:rsidP="00033C71">
      <w:pPr>
        <w:pStyle w:val="GvdeMetni"/>
        <w:spacing w:after="0"/>
        <w:jc w:val="both"/>
        <w:rPr>
          <w:rFonts w:ascii="Tahoma" w:hAnsi="Tahoma" w:cs="Tahoma"/>
          <w:b/>
        </w:rPr>
      </w:pPr>
    </w:p>
    <w:p w:rsidR="00EA587E" w:rsidRDefault="00EA587E" w:rsidP="00033C71">
      <w:pPr>
        <w:pStyle w:val="GvdeMetni"/>
        <w:spacing w:after="0"/>
        <w:jc w:val="both"/>
        <w:rPr>
          <w:rFonts w:ascii="Tahoma" w:hAnsi="Tahoma" w:cs="Tahoma"/>
          <w:b/>
        </w:rPr>
      </w:pPr>
    </w:p>
    <w:p w:rsidR="00EA587E" w:rsidRDefault="00EA587E" w:rsidP="00033C71">
      <w:pPr>
        <w:pStyle w:val="GvdeMetni"/>
        <w:spacing w:after="0"/>
        <w:jc w:val="both"/>
        <w:rPr>
          <w:rFonts w:ascii="Tahoma" w:hAnsi="Tahoma" w:cs="Tahoma"/>
          <w:b/>
        </w:rPr>
      </w:pPr>
    </w:p>
    <w:p w:rsidR="005E072B" w:rsidRPr="00250AAB" w:rsidRDefault="005E072B" w:rsidP="00033C71">
      <w:pPr>
        <w:pStyle w:val="GvdeMetni"/>
        <w:spacing w:after="0"/>
        <w:jc w:val="both"/>
        <w:rPr>
          <w:rFonts w:ascii="Tahoma" w:hAnsi="Tahoma" w:cs="Tahoma"/>
          <w:b/>
        </w:rPr>
      </w:pPr>
      <w:r w:rsidRPr="00250AAB">
        <w:rPr>
          <w:rFonts w:ascii="Tahoma" w:hAnsi="Tahoma" w:cs="Tahoma"/>
          <w:b/>
        </w:rPr>
        <w:lastRenderedPageBreak/>
        <w:t>1.3.2. YOUTH (Avrupa Birliği Gençlik Programı)</w:t>
      </w:r>
    </w:p>
    <w:p w:rsidR="005E072B" w:rsidRPr="00250AAB" w:rsidRDefault="005E072B" w:rsidP="00033C71">
      <w:pPr>
        <w:pStyle w:val="AralkYok"/>
        <w:jc w:val="both"/>
        <w:rPr>
          <w:rFonts w:ascii="Tahoma" w:hAnsi="Tahoma" w:cs="Tahoma"/>
          <w:lang w:val="tr-TR"/>
        </w:rPr>
      </w:pPr>
    </w:p>
    <w:p w:rsidR="00FF57D3" w:rsidRPr="00250AAB" w:rsidRDefault="00FF57D3" w:rsidP="00FF57D3">
      <w:pPr>
        <w:pStyle w:val="AralkYok"/>
        <w:jc w:val="both"/>
        <w:rPr>
          <w:rFonts w:ascii="Tahoma" w:hAnsi="Tahoma" w:cs="Tahoma"/>
          <w:sz w:val="22"/>
          <w:szCs w:val="22"/>
          <w:lang w:val="tr-TR"/>
        </w:rPr>
      </w:pPr>
      <w:r w:rsidRPr="00250AAB">
        <w:rPr>
          <w:rFonts w:ascii="Tahoma" w:hAnsi="Tahoma" w:cs="Tahoma"/>
          <w:sz w:val="22"/>
          <w:szCs w:val="22"/>
          <w:lang w:val="tr-TR"/>
        </w:rPr>
        <w:t>Dış İlişkiler Şube Müdürlüğü faaliyet alanlarından biri olan Avrupa Birliği Eğitim Programlarına bağlı olarak yapılan çalışmalar arasında Gençlik Programı (</w:t>
      </w:r>
      <w:proofErr w:type="spellStart"/>
      <w:r w:rsidRPr="00250AAB">
        <w:rPr>
          <w:rFonts w:ascii="Tahoma" w:hAnsi="Tahoma" w:cs="Tahoma"/>
          <w:sz w:val="22"/>
          <w:szCs w:val="22"/>
          <w:lang w:val="tr-TR"/>
        </w:rPr>
        <w:t>Youth</w:t>
      </w:r>
      <w:proofErr w:type="spellEnd"/>
      <w:r w:rsidRPr="00250AAB">
        <w:rPr>
          <w:rFonts w:ascii="Tahoma" w:hAnsi="Tahoma" w:cs="Tahoma"/>
          <w:sz w:val="22"/>
          <w:szCs w:val="22"/>
          <w:lang w:val="tr-TR"/>
        </w:rPr>
        <w:t>) kapsamında yürütülen Avrupa Gönüllü Hizmeti bulunmaktadır</w:t>
      </w:r>
      <w:proofErr w:type="gramStart"/>
      <w:r w:rsidR="000B1AC4">
        <w:rPr>
          <w:rFonts w:ascii="Tahoma" w:hAnsi="Tahoma" w:cs="Tahoma"/>
          <w:sz w:val="22"/>
          <w:szCs w:val="22"/>
          <w:lang w:val="tr-TR"/>
        </w:rPr>
        <w:t>……….</w:t>
      </w:r>
      <w:proofErr w:type="gramEnd"/>
    </w:p>
    <w:p w:rsidR="00FF57D3" w:rsidRDefault="00FF57D3" w:rsidP="00FF57D3">
      <w:pPr>
        <w:pStyle w:val="AralkYok"/>
        <w:jc w:val="both"/>
        <w:rPr>
          <w:rFonts w:ascii="Tahoma" w:hAnsi="Tahoma" w:cs="Tahoma"/>
          <w:sz w:val="22"/>
          <w:szCs w:val="22"/>
          <w:lang w:val="tr-TR"/>
        </w:rPr>
      </w:pPr>
    </w:p>
    <w:p w:rsidR="00FD77C5" w:rsidRPr="00250AAB" w:rsidRDefault="00FD77C5" w:rsidP="00FF57D3">
      <w:pPr>
        <w:pStyle w:val="AralkYok"/>
        <w:jc w:val="both"/>
        <w:rPr>
          <w:rFonts w:ascii="Tahoma" w:hAnsi="Tahoma" w:cs="Tahoma"/>
          <w:sz w:val="22"/>
          <w:szCs w:val="22"/>
          <w:lang w:val="tr-TR"/>
        </w:rPr>
      </w:pPr>
    </w:p>
    <w:p w:rsidR="003C3924" w:rsidRDefault="003C3924" w:rsidP="00033C71">
      <w:pPr>
        <w:pStyle w:val="GvdeMetni"/>
        <w:spacing w:after="0"/>
        <w:jc w:val="both"/>
        <w:rPr>
          <w:rFonts w:ascii="Tahoma" w:hAnsi="Tahoma" w:cs="Tahoma"/>
          <w:b/>
        </w:rPr>
      </w:pPr>
    </w:p>
    <w:p w:rsidR="005E072B" w:rsidRPr="00250AAB" w:rsidRDefault="005E072B" w:rsidP="00033C71">
      <w:pPr>
        <w:pStyle w:val="GvdeMetni"/>
        <w:spacing w:after="0"/>
        <w:jc w:val="both"/>
        <w:rPr>
          <w:rFonts w:ascii="Tahoma" w:hAnsi="Tahoma" w:cs="Tahoma"/>
          <w:b/>
        </w:rPr>
      </w:pPr>
      <w:r w:rsidRPr="00250AAB">
        <w:rPr>
          <w:rFonts w:ascii="Tahoma" w:hAnsi="Tahoma" w:cs="Tahoma"/>
          <w:b/>
        </w:rPr>
        <w:t>1.3.3. Farabi Değişim Programı</w:t>
      </w:r>
    </w:p>
    <w:p w:rsidR="005E072B" w:rsidRPr="00250AAB" w:rsidRDefault="005E072B" w:rsidP="00033C71">
      <w:pPr>
        <w:spacing w:after="0" w:line="240" w:lineRule="auto"/>
        <w:jc w:val="both"/>
        <w:rPr>
          <w:rFonts w:ascii="Tahoma" w:hAnsi="Tahoma" w:cs="Tahoma"/>
        </w:rPr>
      </w:pPr>
      <w:r w:rsidRPr="00250AAB">
        <w:rPr>
          <w:rFonts w:ascii="Tahoma" w:hAnsi="Tahoma" w:cs="Tahoma"/>
        </w:rPr>
        <w:tab/>
      </w:r>
    </w:p>
    <w:p w:rsidR="00B10577" w:rsidRPr="00250AAB" w:rsidRDefault="00B10577" w:rsidP="00B10577">
      <w:pPr>
        <w:pStyle w:val="AralkYok"/>
        <w:jc w:val="both"/>
        <w:rPr>
          <w:rFonts w:ascii="Tahoma" w:hAnsi="Tahoma" w:cs="Tahoma"/>
          <w:sz w:val="22"/>
          <w:szCs w:val="22"/>
          <w:lang w:val="tr-TR"/>
        </w:rPr>
      </w:pPr>
      <w:r w:rsidRPr="00250AAB">
        <w:rPr>
          <w:rFonts w:ascii="Tahoma" w:hAnsi="Tahoma" w:cs="Tahoma"/>
          <w:sz w:val="22"/>
          <w:szCs w:val="22"/>
          <w:lang w:val="tr-TR"/>
        </w:rPr>
        <w:t>Kısaca "Farabi Değişim Programı" olarak adlandırılan Türkiye’deki Yükseköğretim Kurumları Arasında Öğrenci ve Öğretim Üyesi Değişim Programı, üniversite ve yüksek teknoloji enstitüleri bünyesinde ön lisans, lisans, yüksek lisans ve doktora düzeyinde eğitim-öğretim yapan yükseköğretim kurumları arasında öğrenci ve öğretim üyesi değişim programıdır.</w:t>
      </w:r>
    </w:p>
    <w:p w:rsidR="00B10577" w:rsidRPr="00250AAB" w:rsidRDefault="00B10577" w:rsidP="00B10577">
      <w:pPr>
        <w:pStyle w:val="AralkYok"/>
        <w:jc w:val="both"/>
        <w:rPr>
          <w:rFonts w:ascii="Tahoma" w:hAnsi="Tahoma" w:cs="Tahoma"/>
          <w:sz w:val="22"/>
          <w:szCs w:val="22"/>
          <w:lang w:val="tr-TR"/>
        </w:rPr>
      </w:pPr>
    </w:p>
    <w:tbl>
      <w:tblPr>
        <w:tblW w:w="9228" w:type="dxa"/>
        <w:tblInd w:w="56" w:type="dxa"/>
        <w:tblCellMar>
          <w:left w:w="70" w:type="dxa"/>
          <w:right w:w="70" w:type="dxa"/>
        </w:tblCellMar>
        <w:tblLook w:val="04A0" w:firstRow="1" w:lastRow="0" w:firstColumn="1" w:lastColumn="0" w:noHBand="0" w:noVBand="1"/>
      </w:tblPr>
      <w:tblGrid>
        <w:gridCol w:w="1430"/>
        <w:gridCol w:w="2412"/>
        <w:gridCol w:w="1417"/>
        <w:gridCol w:w="1276"/>
        <w:gridCol w:w="2693"/>
      </w:tblGrid>
      <w:tr w:rsidR="000C6782" w:rsidRPr="00F42F94" w:rsidTr="00A229D5">
        <w:tc>
          <w:tcPr>
            <w:tcW w:w="9228" w:type="dxa"/>
            <w:gridSpan w:val="5"/>
            <w:tcBorders>
              <w:top w:val="single" w:sz="8" w:space="0" w:color="auto"/>
              <w:left w:val="single" w:sz="8" w:space="0" w:color="auto"/>
              <w:bottom w:val="single" w:sz="8" w:space="0" w:color="auto"/>
              <w:right w:val="single" w:sz="8" w:space="0" w:color="auto"/>
            </w:tcBorders>
            <w:shd w:val="clear" w:color="auto" w:fill="F79646"/>
            <w:vAlign w:val="center"/>
            <w:hideMark/>
          </w:tcPr>
          <w:p w:rsidR="000C6782" w:rsidRPr="00036889" w:rsidRDefault="000C6782" w:rsidP="006F78BF">
            <w:pPr>
              <w:pStyle w:val="Stil3"/>
              <w:rPr>
                <w:b w:val="0"/>
                <w:bCs w:val="0"/>
                <w:sz w:val="18"/>
                <w:szCs w:val="18"/>
              </w:rPr>
            </w:pPr>
            <w:bookmarkStart w:id="126" w:name="_Toc532299358"/>
            <w:r w:rsidRPr="00036889">
              <w:rPr>
                <w:b w:val="0"/>
                <w:sz w:val="18"/>
                <w:szCs w:val="18"/>
              </w:rPr>
              <w:t xml:space="preserve">Tablo </w:t>
            </w:r>
            <w:r w:rsidR="0049533B" w:rsidRPr="00036889">
              <w:rPr>
                <w:b w:val="0"/>
                <w:sz w:val="18"/>
                <w:szCs w:val="18"/>
              </w:rPr>
              <w:t>X</w:t>
            </w:r>
            <w:r w:rsidRPr="00036889">
              <w:rPr>
                <w:b w:val="0"/>
                <w:sz w:val="18"/>
                <w:szCs w:val="18"/>
              </w:rPr>
              <w:t>. Farabi Değişim Programı (Öğrenci)</w:t>
            </w:r>
            <w:r w:rsidR="006F78BF" w:rsidRPr="00036889">
              <w:rPr>
                <w:b w:val="0"/>
                <w:sz w:val="18"/>
                <w:szCs w:val="18"/>
              </w:rPr>
              <w:t xml:space="preserve"> (1)</w:t>
            </w:r>
            <w:bookmarkEnd w:id="126"/>
          </w:p>
        </w:tc>
      </w:tr>
      <w:tr w:rsidR="000C6782" w:rsidRPr="00F42F94" w:rsidTr="006972F1">
        <w:tc>
          <w:tcPr>
            <w:tcW w:w="9228" w:type="dxa"/>
            <w:gridSpan w:val="5"/>
            <w:tcBorders>
              <w:top w:val="single" w:sz="8" w:space="0" w:color="auto"/>
              <w:left w:val="single" w:sz="8" w:space="0" w:color="auto"/>
              <w:bottom w:val="single" w:sz="8" w:space="0" w:color="auto"/>
              <w:right w:val="single" w:sz="8" w:space="0" w:color="auto"/>
            </w:tcBorders>
            <w:shd w:val="clear" w:color="auto" w:fill="D9D9D9"/>
            <w:vAlign w:val="center"/>
            <w:hideMark/>
          </w:tcPr>
          <w:p w:rsidR="000C6782" w:rsidRPr="00EC6F7F" w:rsidRDefault="009D1F1A" w:rsidP="00703EDA">
            <w:pPr>
              <w:spacing w:after="0" w:line="240" w:lineRule="auto"/>
              <w:jc w:val="center"/>
              <w:rPr>
                <w:rFonts w:ascii="Tahoma" w:hAnsi="Tahoma" w:cs="Tahoma"/>
                <w:b/>
                <w:bCs/>
                <w:sz w:val="18"/>
                <w:szCs w:val="18"/>
              </w:rPr>
            </w:pPr>
            <w:r>
              <w:rPr>
                <w:rFonts w:ascii="Tahoma" w:hAnsi="Tahoma" w:cs="Tahoma"/>
              </w:rPr>
              <w:t>201</w:t>
            </w:r>
            <w:r w:rsidR="00703EDA">
              <w:rPr>
                <w:rFonts w:ascii="Tahoma" w:hAnsi="Tahoma" w:cs="Tahoma"/>
              </w:rPr>
              <w:t>7</w:t>
            </w:r>
            <w:r w:rsidR="000A4682">
              <w:rPr>
                <w:rFonts w:ascii="Tahoma" w:hAnsi="Tahoma" w:cs="Tahoma"/>
              </w:rPr>
              <w:t xml:space="preserve"> - </w:t>
            </w:r>
            <w:r>
              <w:rPr>
                <w:rFonts w:ascii="Tahoma" w:hAnsi="Tahoma" w:cs="Tahoma"/>
              </w:rPr>
              <w:t>201</w:t>
            </w:r>
            <w:r w:rsidR="00703EDA">
              <w:rPr>
                <w:rFonts w:ascii="Tahoma" w:hAnsi="Tahoma" w:cs="Tahoma"/>
              </w:rPr>
              <w:t>8</w:t>
            </w:r>
            <w:r w:rsidR="000C6782" w:rsidRPr="00EC6F7F">
              <w:rPr>
                <w:rFonts w:ascii="Tahoma" w:hAnsi="Tahoma" w:cs="Tahoma"/>
              </w:rPr>
              <w:t xml:space="preserve"> Eğitim ve Öğretim Yılı</w:t>
            </w:r>
          </w:p>
        </w:tc>
      </w:tr>
      <w:tr w:rsidR="006972F1" w:rsidRPr="00F42F94" w:rsidTr="002F25D3">
        <w:tc>
          <w:tcPr>
            <w:tcW w:w="143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6972F1" w:rsidRPr="00E205B2" w:rsidRDefault="006972F1" w:rsidP="002F25D3">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Yararlananlar Gelen/Giden</w:t>
            </w:r>
          </w:p>
        </w:tc>
        <w:tc>
          <w:tcPr>
            <w:tcW w:w="2412" w:type="dxa"/>
            <w:tcBorders>
              <w:top w:val="single" w:sz="8" w:space="0" w:color="auto"/>
              <w:left w:val="nil"/>
              <w:bottom w:val="single" w:sz="8" w:space="0" w:color="auto"/>
              <w:right w:val="single" w:sz="8" w:space="0" w:color="auto"/>
            </w:tcBorders>
            <w:shd w:val="clear" w:color="000000" w:fill="F2F2F2"/>
            <w:vAlign w:val="center"/>
            <w:hideMark/>
          </w:tcPr>
          <w:p w:rsidR="006972F1" w:rsidRPr="00E205B2" w:rsidRDefault="006972F1" w:rsidP="002F25D3">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Bölümü</w:t>
            </w:r>
          </w:p>
        </w:tc>
        <w:tc>
          <w:tcPr>
            <w:tcW w:w="1417" w:type="dxa"/>
            <w:tcBorders>
              <w:top w:val="single" w:sz="8" w:space="0" w:color="auto"/>
              <w:left w:val="nil"/>
              <w:bottom w:val="single" w:sz="8" w:space="0" w:color="auto"/>
              <w:right w:val="single" w:sz="8" w:space="0" w:color="auto"/>
            </w:tcBorders>
            <w:shd w:val="clear" w:color="000000" w:fill="F2F2F2"/>
            <w:vAlign w:val="center"/>
            <w:hideMark/>
          </w:tcPr>
          <w:p w:rsidR="006972F1" w:rsidRPr="00E205B2" w:rsidRDefault="006972F1" w:rsidP="002F25D3">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Yarıyıl</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rsidR="006972F1" w:rsidRPr="00E205B2" w:rsidRDefault="006972F1" w:rsidP="002F25D3">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Öğrenci Sayısı</w:t>
            </w:r>
          </w:p>
        </w:tc>
        <w:tc>
          <w:tcPr>
            <w:tcW w:w="2693" w:type="dxa"/>
            <w:tcBorders>
              <w:top w:val="single" w:sz="8" w:space="0" w:color="auto"/>
              <w:left w:val="nil"/>
              <w:bottom w:val="single" w:sz="8" w:space="0" w:color="auto"/>
              <w:right w:val="single" w:sz="8" w:space="0" w:color="auto"/>
            </w:tcBorders>
            <w:shd w:val="clear" w:color="000000" w:fill="F2F2F2"/>
            <w:vAlign w:val="center"/>
            <w:hideMark/>
          </w:tcPr>
          <w:p w:rsidR="006972F1" w:rsidRPr="00E205B2" w:rsidRDefault="006972F1" w:rsidP="002F25D3">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Geldiği/Gittiği Üniversite</w:t>
            </w:r>
          </w:p>
        </w:tc>
      </w:tr>
      <w:tr w:rsidR="00BB68C3"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Gelen</w:t>
            </w:r>
          </w:p>
        </w:tc>
        <w:tc>
          <w:tcPr>
            <w:tcW w:w="2412" w:type="dxa"/>
            <w:tcBorders>
              <w:top w:val="nil"/>
              <w:left w:val="nil"/>
              <w:bottom w:val="single" w:sz="8" w:space="0" w:color="auto"/>
              <w:right w:val="single" w:sz="8" w:space="0" w:color="auto"/>
            </w:tcBorders>
            <w:shd w:val="clear" w:color="auto" w:fill="auto"/>
            <w:hideMark/>
          </w:tcPr>
          <w:p w:rsidR="00BB68C3" w:rsidRPr="00F42F94" w:rsidRDefault="00BB68C3" w:rsidP="005241B3">
            <w:pPr>
              <w:spacing w:after="0" w:line="240" w:lineRule="auto"/>
              <w:jc w:val="right"/>
              <w:rPr>
                <w:rFonts w:ascii="Tahoma" w:hAnsi="Tahoma" w:cs="Tahoma"/>
                <w:color w:val="000000"/>
                <w:sz w:val="18"/>
                <w:szCs w:val="18"/>
              </w:rPr>
            </w:pPr>
          </w:p>
        </w:tc>
        <w:tc>
          <w:tcPr>
            <w:tcW w:w="1417"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center"/>
              <w:rPr>
                <w:rFonts w:ascii="Tahoma" w:hAnsi="Tahoma" w:cs="Tahoma"/>
                <w:color w:val="000000"/>
                <w:sz w:val="18"/>
                <w:szCs w:val="18"/>
              </w:rPr>
            </w:pPr>
          </w:p>
        </w:tc>
        <w:tc>
          <w:tcPr>
            <w:tcW w:w="1276" w:type="dxa"/>
            <w:tcBorders>
              <w:top w:val="nil"/>
              <w:left w:val="nil"/>
              <w:bottom w:val="single" w:sz="8" w:space="0" w:color="auto"/>
              <w:right w:val="single" w:sz="8" w:space="0" w:color="auto"/>
            </w:tcBorders>
            <w:shd w:val="clear" w:color="auto" w:fill="auto"/>
            <w:hideMark/>
          </w:tcPr>
          <w:p w:rsidR="00BB68C3" w:rsidRDefault="00BB68C3" w:rsidP="008C1EB1">
            <w:pPr>
              <w:spacing w:after="0" w:line="240" w:lineRule="auto"/>
              <w:jc w:val="center"/>
              <w:rPr>
                <w:rFonts w:ascii="Tahoma" w:hAnsi="Tahoma" w:cs="Tahoma"/>
                <w:color w:val="000000"/>
                <w:sz w:val="18"/>
                <w:szCs w:val="18"/>
              </w:rPr>
            </w:pPr>
          </w:p>
        </w:tc>
        <w:tc>
          <w:tcPr>
            <w:tcW w:w="2693" w:type="dxa"/>
            <w:tcBorders>
              <w:top w:val="nil"/>
              <w:left w:val="nil"/>
              <w:bottom w:val="single" w:sz="8" w:space="0" w:color="auto"/>
              <w:right w:val="single" w:sz="8" w:space="0" w:color="auto"/>
            </w:tcBorders>
            <w:shd w:val="clear" w:color="auto" w:fill="auto"/>
            <w:hideMark/>
          </w:tcPr>
          <w:p w:rsidR="00BB68C3" w:rsidRPr="00F42F94" w:rsidRDefault="00BB68C3" w:rsidP="008C1EB1">
            <w:pPr>
              <w:spacing w:after="0" w:line="240" w:lineRule="auto"/>
              <w:jc w:val="right"/>
              <w:rPr>
                <w:rFonts w:ascii="Tahoma" w:hAnsi="Tahoma" w:cs="Tahoma"/>
                <w:color w:val="000000"/>
                <w:sz w:val="18"/>
                <w:szCs w:val="18"/>
              </w:rPr>
            </w:pPr>
          </w:p>
        </w:tc>
      </w:tr>
    </w:tbl>
    <w:p w:rsidR="00F42F94" w:rsidRDefault="00F42F94" w:rsidP="005420B0">
      <w:pPr>
        <w:pStyle w:val="AralkYok"/>
        <w:jc w:val="both"/>
        <w:rPr>
          <w:rFonts w:ascii="Tahoma" w:hAnsi="Tahoma" w:cs="Tahoma"/>
          <w:sz w:val="22"/>
          <w:szCs w:val="22"/>
          <w:lang w:val="tr-TR"/>
        </w:rPr>
      </w:pPr>
    </w:p>
    <w:p w:rsidR="00A3387C" w:rsidRDefault="00A3387C" w:rsidP="005420B0">
      <w:pPr>
        <w:pStyle w:val="AralkYok"/>
        <w:jc w:val="both"/>
        <w:rPr>
          <w:rFonts w:ascii="Tahoma" w:hAnsi="Tahoma" w:cs="Tahoma"/>
          <w:sz w:val="22"/>
          <w:szCs w:val="22"/>
          <w:lang w:val="tr-TR"/>
        </w:rPr>
      </w:pPr>
    </w:p>
    <w:tbl>
      <w:tblPr>
        <w:tblW w:w="9228" w:type="dxa"/>
        <w:tblInd w:w="56" w:type="dxa"/>
        <w:tblCellMar>
          <w:left w:w="70" w:type="dxa"/>
          <w:right w:w="70" w:type="dxa"/>
        </w:tblCellMar>
        <w:tblLook w:val="04A0" w:firstRow="1" w:lastRow="0" w:firstColumn="1" w:lastColumn="0" w:noHBand="0" w:noVBand="1"/>
      </w:tblPr>
      <w:tblGrid>
        <w:gridCol w:w="1430"/>
        <w:gridCol w:w="2412"/>
        <w:gridCol w:w="1417"/>
        <w:gridCol w:w="1276"/>
        <w:gridCol w:w="2693"/>
      </w:tblGrid>
      <w:tr w:rsidR="006F78BF" w:rsidRPr="00F42F94" w:rsidTr="00A229D5">
        <w:tc>
          <w:tcPr>
            <w:tcW w:w="9228" w:type="dxa"/>
            <w:gridSpan w:val="5"/>
            <w:tcBorders>
              <w:top w:val="single" w:sz="8" w:space="0" w:color="auto"/>
              <w:left w:val="single" w:sz="8" w:space="0" w:color="auto"/>
              <w:bottom w:val="single" w:sz="8" w:space="0" w:color="auto"/>
              <w:right w:val="single" w:sz="8" w:space="0" w:color="auto"/>
            </w:tcBorders>
            <w:shd w:val="clear" w:color="auto" w:fill="F79646"/>
            <w:vAlign w:val="center"/>
            <w:hideMark/>
          </w:tcPr>
          <w:p w:rsidR="006F78BF" w:rsidRPr="00036889" w:rsidRDefault="0049533B" w:rsidP="006F78BF">
            <w:pPr>
              <w:pStyle w:val="Stil3"/>
              <w:rPr>
                <w:b w:val="0"/>
                <w:bCs w:val="0"/>
                <w:sz w:val="18"/>
                <w:szCs w:val="18"/>
              </w:rPr>
            </w:pPr>
            <w:bookmarkStart w:id="127" w:name="_Toc532299359"/>
            <w:r w:rsidRPr="00036889">
              <w:rPr>
                <w:b w:val="0"/>
                <w:sz w:val="18"/>
                <w:szCs w:val="18"/>
              </w:rPr>
              <w:t>Tablo X</w:t>
            </w:r>
            <w:r w:rsidR="006F78BF" w:rsidRPr="00036889">
              <w:rPr>
                <w:b w:val="0"/>
                <w:sz w:val="18"/>
                <w:szCs w:val="18"/>
              </w:rPr>
              <w:t>. Farabi Değişim Programı (Öğrenci) (2)</w:t>
            </w:r>
            <w:bookmarkEnd w:id="127"/>
          </w:p>
        </w:tc>
      </w:tr>
      <w:tr w:rsidR="006F78BF" w:rsidRPr="00F42F94" w:rsidTr="00EC6F7F">
        <w:tc>
          <w:tcPr>
            <w:tcW w:w="9228" w:type="dxa"/>
            <w:gridSpan w:val="5"/>
            <w:tcBorders>
              <w:top w:val="single" w:sz="8" w:space="0" w:color="auto"/>
              <w:left w:val="single" w:sz="8" w:space="0" w:color="auto"/>
              <w:bottom w:val="single" w:sz="8" w:space="0" w:color="auto"/>
              <w:right w:val="single" w:sz="8" w:space="0" w:color="auto"/>
            </w:tcBorders>
            <w:shd w:val="clear" w:color="auto" w:fill="D9D9D9"/>
            <w:vAlign w:val="center"/>
            <w:hideMark/>
          </w:tcPr>
          <w:p w:rsidR="006F78BF" w:rsidRPr="00EC6F7F" w:rsidRDefault="009D1F1A" w:rsidP="00703EDA">
            <w:pPr>
              <w:spacing w:after="0" w:line="240" w:lineRule="auto"/>
              <w:jc w:val="center"/>
              <w:rPr>
                <w:rFonts w:ascii="Tahoma" w:hAnsi="Tahoma" w:cs="Tahoma"/>
                <w:b/>
                <w:bCs/>
                <w:sz w:val="18"/>
                <w:szCs w:val="18"/>
              </w:rPr>
            </w:pPr>
            <w:r>
              <w:rPr>
                <w:rFonts w:ascii="Tahoma" w:hAnsi="Tahoma" w:cs="Tahoma"/>
              </w:rPr>
              <w:t>201</w:t>
            </w:r>
            <w:r w:rsidR="00703EDA">
              <w:rPr>
                <w:rFonts w:ascii="Tahoma" w:hAnsi="Tahoma" w:cs="Tahoma"/>
              </w:rPr>
              <w:t>7</w:t>
            </w:r>
            <w:r w:rsidR="000A4682">
              <w:rPr>
                <w:rFonts w:ascii="Tahoma" w:hAnsi="Tahoma" w:cs="Tahoma"/>
              </w:rPr>
              <w:t xml:space="preserve"> - </w:t>
            </w:r>
            <w:r>
              <w:rPr>
                <w:rFonts w:ascii="Tahoma" w:hAnsi="Tahoma" w:cs="Tahoma"/>
              </w:rPr>
              <w:t>201</w:t>
            </w:r>
            <w:r w:rsidR="00703EDA">
              <w:rPr>
                <w:rFonts w:ascii="Tahoma" w:hAnsi="Tahoma" w:cs="Tahoma"/>
              </w:rPr>
              <w:t>8</w:t>
            </w:r>
            <w:r w:rsidR="006F78BF" w:rsidRPr="00EC6F7F">
              <w:rPr>
                <w:rFonts w:ascii="Tahoma" w:hAnsi="Tahoma" w:cs="Tahoma"/>
              </w:rPr>
              <w:t xml:space="preserve"> Eğitim ve Öğretim Yılı</w:t>
            </w:r>
          </w:p>
        </w:tc>
      </w:tr>
      <w:tr w:rsidR="006F78BF" w:rsidRPr="00F42F94" w:rsidTr="006F78BF">
        <w:tc>
          <w:tcPr>
            <w:tcW w:w="143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6F78BF" w:rsidRPr="00E205B2" w:rsidRDefault="006F78BF" w:rsidP="006F78BF">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Yararlananlar Gelen/Giden</w:t>
            </w:r>
          </w:p>
        </w:tc>
        <w:tc>
          <w:tcPr>
            <w:tcW w:w="2412" w:type="dxa"/>
            <w:tcBorders>
              <w:top w:val="single" w:sz="8" w:space="0" w:color="auto"/>
              <w:left w:val="nil"/>
              <w:bottom w:val="single" w:sz="8" w:space="0" w:color="auto"/>
              <w:right w:val="single" w:sz="8" w:space="0" w:color="auto"/>
            </w:tcBorders>
            <w:shd w:val="clear" w:color="000000" w:fill="F2F2F2"/>
            <w:vAlign w:val="center"/>
            <w:hideMark/>
          </w:tcPr>
          <w:p w:rsidR="006F78BF" w:rsidRPr="00E205B2" w:rsidRDefault="006F78BF" w:rsidP="006F78BF">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Bölümü</w:t>
            </w:r>
          </w:p>
        </w:tc>
        <w:tc>
          <w:tcPr>
            <w:tcW w:w="1417" w:type="dxa"/>
            <w:tcBorders>
              <w:top w:val="single" w:sz="8" w:space="0" w:color="auto"/>
              <w:left w:val="nil"/>
              <w:bottom w:val="single" w:sz="8" w:space="0" w:color="auto"/>
              <w:right w:val="single" w:sz="8" w:space="0" w:color="auto"/>
            </w:tcBorders>
            <w:shd w:val="clear" w:color="000000" w:fill="F2F2F2"/>
            <w:vAlign w:val="center"/>
            <w:hideMark/>
          </w:tcPr>
          <w:p w:rsidR="006F78BF" w:rsidRPr="00E205B2" w:rsidRDefault="006F78BF" w:rsidP="006F78BF">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Yarıyıl</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rsidR="006F78BF" w:rsidRPr="00E205B2" w:rsidRDefault="006F78BF" w:rsidP="006F78BF">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Öğrenci Sayısı</w:t>
            </w:r>
          </w:p>
        </w:tc>
        <w:tc>
          <w:tcPr>
            <w:tcW w:w="2693" w:type="dxa"/>
            <w:tcBorders>
              <w:top w:val="single" w:sz="8" w:space="0" w:color="auto"/>
              <w:left w:val="nil"/>
              <w:bottom w:val="single" w:sz="8" w:space="0" w:color="auto"/>
              <w:right w:val="single" w:sz="8" w:space="0" w:color="auto"/>
            </w:tcBorders>
            <w:shd w:val="clear" w:color="000000" w:fill="F2F2F2"/>
            <w:vAlign w:val="center"/>
            <w:hideMark/>
          </w:tcPr>
          <w:p w:rsidR="006F78BF" w:rsidRPr="00E205B2" w:rsidRDefault="006F78BF" w:rsidP="006F78BF">
            <w:pPr>
              <w:spacing w:after="0" w:line="240" w:lineRule="auto"/>
              <w:jc w:val="center"/>
              <w:rPr>
                <w:rFonts w:ascii="Tahoma" w:hAnsi="Tahoma" w:cs="Tahoma"/>
                <w:b/>
                <w:bCs/>
                <w:color w:val="000000"/>
                <w:sz w:val="18"/>
                <w:szCs w:val="18"/>
              </w:rPr>
            </w:pPr>
            <w:r w:rsidRPr="00E205B2">
              <w:rPr>
                <w:rFonts w:ascii="Tahoma" w:hAnsi="Tahoma" w:cs="Tahoma"/>
                <w:b/>
                <w:bCs/>
                <w:color w:val="000000"/>
                <w:sz w:val="18"/>
                <w:szCs w:val="18"/>
              </w:rPr>
              <w:t>Geldiği/Gittiği Üniversite</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Gelen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Türkçe </w:t>
            </w:r>
            <w:proofErr w:type="spellStart"/>
            <w:r w:rsidRPr="00F42F94">
              <w:rPr>
                <w:rFonts w:ascii="Tahoma" w:hAnsi="Tahoma" w:cs="Tahoma"/>
                <w:color w:val="000000"/>
                <w:sz w:val="18"/>
                <w:szCs w:val="18"/>
              </w:rPr>
              <w:t>Öğr</w:t>
            </w:r>
            <w:proofErr w:type="spellEnd"/>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Mustafa Kemal</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Gelen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Türkçe </w:t>
            </w:r>
            <w:proofErr w:type="spellStart"/>
            <w:r w:rsidRPr="00F42F94">
              <w:rPr>
                <w:rFonts w:ascii="Tahoma" w:hAnsi="Tahoma" w:cs="Tahoma"/>
                <w:color w:val="000000"/>
                <w:sz w:val="18"/>
                <w:szCs w:val="18"/>
              </w:rPr>
              <w:t>Öğr</w:t>
            </w:r>
            <w:proofErr w:type="spellEnd"/>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Yüzüncü Yıl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Beden </w:t>
            </w:r>
            <w:proofErr w:type="gramStart"/>
            <w:r w:rsidRPr="00F42F94">
              <w:rPr>
                <w:rFonts w:ascii="Tahoma" w:hAnsi="Tahoma" w:cs="Tahoma"/>
                <w:color w:val="000000"/>
                <w:sz w:val="18"/>
                <w:szCs w:val="18"/>
              </w:rPr>
              <w:t>Eğ.ve</w:t>
            </w:r>
            <w:proofErr w:type="gramEnd"/>
            <w:r w:rsidRPr="00F42F94">
              <w:rPr>
                <w:rFonts w:ascii="Tahoma" w:hAnsi="Tahoma" w:cs="Tahoma"/>
                <w:color w:val="000000"/>
                <w:sz w:val="18"/>
                <w:szCs w:val="18"/>
              </w:rPr>
              <w:t xml:space="preserve"> Spor </w:t>
            </w:r>
            <w:proofErr w:type="spellStart"/>
            <w:r w:rsidRPr="00F42F94">
              <w:rPr>
                <w:rFonts w:ascii="Tahoma" w:hAnsi="Tahoma" w:cs="Tahoma"/>
                <w:color w:val="000000"/>
                <w:sz w:val="18"/>
                <w:szCs w:val="18"/>
              </w:rPr>
              <w:t>Öğr</w:t>
            </w:r>
            <w:proofErr w:type="spellEnd"/>
            <w:r w:rsidRPr="00F42F94">
              <w:rPr>
                <w:rFonts w:ascii="Tahoma" w:hAnsi="Tahoma" w:cs="Tahoma"/>
                <w:color w:val="000000"/>
                <w:sz w:val="18"/>
                <w:szCs w:val="18"/>
              </w:rPr>
              <w:t>.</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Gaziantep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Beden </w:t>
            </w:r>
            <w:proofErr w:type="gramStart"/>
            <w:r w:rsidRPr="00F42F94">
              <w:rPr>
                <w:rFonts w:ascii="Tahoma" w:hAnsi="Tahoma" w:cs="Tahoma"/>
                <w:color w:val="000000"/>
                <w:sz w:val="18"/>
                <w:szCs w:val="18"/>
              </w:rPr>
              <w:t>Eğ.ve</w:t>
            </w:r>
            <w:proofErr w:type="gramEnd"/>
            <w:r w:rsidRPr="00F42F94">
              <w:rPr>
                <w:rFonts w:ascii="Tahoma" w:hAnsi="Tahoma" w:cs="Tahoma"/>
                <w:color w:val="000000"/>
                <w:sz w:val="18"/>
                <w:szCs w:val="18"/>
              </w:rPr>
              <w:t xml:space="preserve"> Spor </w:t>
            </w:r>
            <w:proofErr w:type="spellStart"/>
            <w:r w:rsidRPr="00F42F94">
              <w:rPr>
                <w:rFonts w:ascii="Tahoma" w:hAnsi="Tahoma" w:cs="Tahoma"/>
                <w:color w:val="000000"/>
                <w:sz w:val="18"/>
                <w:szCs w:val="18"/>
              </w:rPr>
              <w:t>Öğr</w:t>
            </w:r>
            <w:proofErr w:type="spellEnd"/>
            <w:r w:rsidRPr="00F42F94">
              <w:rPr>
                <w:rFonts w:ascii="Tahoma" w:hAnsi="Tahoma" w:cs="Tahoma"/>
                <w:color w:val="000000"/>
                <w:sz w:val="18"/>
                <w:szCs w:val="18"/>
              </w:rPr>
              <w:t>.</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Karamanoğlu</w:t>
            </w:r>
            <w:r>
              <w:rPr>
                <w:rFonts w:ascii="Tahoma" w:hAnsi="Tahoma" w:cs="Tahoma"/>
                <w:color w:val="000000"/>
                <w:sz w:val="18"/>
                <w:szCs w:val="18"/>
              </w:rPr>
              <w:t xml:space="preserve"> </w:t>
            </w:r>
            <w:proofErr w:type="spellStart"/>
            <w:r w:rsidRPr="00F42F94">
              <w:rPr>
                <w:rFonts w:ascii="Tahoma" w:hAnsi="Tahoma" w:cs="Tahoma"/>
                <w:color w:val="000000"/>
                <w:sz w:val="18"/>
                <w:szCs w:val="18"/>
              </w:rPr>
              <w:t>Mehmetbey</w:t>
            </w:r>
            <w:proofErr w:type="spellEnd"/>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Bilgisayar </w:t>
            </w:r>
            <w:proofErr w:type="spellStart"/>
            <w:r w:rsidRPr="00F42F94">
              <w:rPr>
                <w:rFonts w:ascii="Tahoma" w:hAnsi="Tahoma" w:cs="Tahoma"/>
                <w:color w:val="000000"/>
                <w:sz w:val="18"/>
                <w:szCs w:val="18"/>
              </w:rPr>
              <w:t>Öğrt</w:t>
            </w:r>
            <w:proofErr w:type="spellEnd"/>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Gazi</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İktisat</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Kahramanmaraş Sütçü İmam</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İngilizce </w:t>
            </w:r>
            <w:proofErr w:type="spellStart"/>
            <w:r w:rsidRPr="00F42F94">
              <w:rPr>
                <w:rFonts w:ascii="Tahoma" w:hAnsi="Tahoma" w:cs="Tahoma"/>
                <w:color w:val="000000"/>
                <w:sz w:val="18"/>
                <w:szCs w:val="18"/>
              </w:rPr>
              <w:t>Öğr</w:t>
            </w:r>
            <w:proofErr w:type="spellEnd"/>
            <w:r w:rsidRPr="00F42F94">
              <w:rPr>
                <w:rFonts w:ascii="Tahoma" w:hAnsi="Tahoma" w:cs="Tahoma"/>
                <w:color w:val="000000"/>
                <w:sz w:val="18"/>
                <w:szCs w:val="18"/>
              </w:rPr>
              <w:t>.</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Çukurova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İngilizce </w:t>
            </w:r>
            <w:proofErr w:type="spellStart"/>
            <w:r w:rsidRPr="00F42F94">
              <w:rPr>
                <w:rFonts w:ascii="Tahoma" w:hAnsi="Tahoma" w:cs="Tahoma"/>
                <w:color w:val="000000"/>
                <w:sz w:val="18"/>
                <w:szCs w:val="18"/>
              </w:rPr>
              <w:t>Öğr</w:t>
            </w:r>
            <w:proofErr w:type="spellEnd"/>
            <w:r w:rsidRPr="00F42F94">
              <w:rPr>
                <w:rFonts w:ascii="Tahoma" w:hAnsi="Tahoma" w:cs="Tahoma"/>
                <w:color w:val="000000"/>
                <w:sz w:val="18"/>
                <w:szCs w:val="18"/>
              </w:rPr>
              <w:t>.</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Çukurova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İngilizce </w:t>
            </w:r>
            <w:proofErr w:type="spellStart"/>
            <w:r w:rsidRPr="00F42F94">
              <w:rPr>
                <w:rFonts w:ascii="Tahoma" w:hAnsi="Tahoma" w:cs="Tahoma"/>
                <w:color w:val="000000"/>
                <w:sz w:val="18"/>
                <w:szCs w:val="18"/>
              </w:rPr>
              <w:t>Öğr</w:t>
            </w:r>
            <w:proofErr w:type="spellEnd"/>
            <w:r w:rsidRPr="00F42F94">
              <w:rPr>
                <w:rFonts w:ascii="Tahoma" w:hAnsi="Tahoma" w:cs="Tahoma"/>
                <w:color w:val="000000"/>
                <w:sz w:val="18"/>
                <w:szCs w:val="18"/>
              </w:rPr>
              <w:t>.</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Gazi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İşletme Bilgi Yönetimi</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Abant İzzet Baysal</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İşletme Bilgi Yönetimi</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GÜZ</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Gazi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İşletme Bilgi Yönetimi</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Uludağ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İşletme Bilgi Yönetimi</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Uludağ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Kamu Yönetimi</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Gazi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Radyo Sinema TV</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İstanbul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Sınıf </w:t>
            </w:r>
            <w:proofErr w:type="spellStart"/>
            <w:r w:rsidRPr="00F42F94">
              <w:rPr>
                <w:rFonts w:ascii="Tahoma" w:hAnsi="Tahoma" w:cs="Tahoma"/>
                <w:color w:val="000000"/>
                <w:sz w:val="18"/>
                <w:szCs w:val="18"/>
              </w:rPr>
              <w:t>Öğrt</w:t>
            </w:r>
            <w:proofErr w:type="spellEnd"/>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Çukurova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Tıp</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Dicle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Tıp</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Kocaeli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Tıp</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TAM</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Selçuk </w:t>
            </w:r>
          </w:p>
        </w:tc>
      </w:tr>
      <w:tr w:rsidR="006F78BF" w:rsidRPr="00F42F94" w:rsidTr="006F78BF">
        <w:tc>
          <w:tcPr>
            <w:tcW w:w="1430" w:type="dxa"/>
            <w:tcBorders>
              <w:top w:val="nil"/>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Türk Dili ve Edebiyatı</w:t>
            </w:r>
          </w:p>
        </w:tc>
        <w:tc>
          <w:tcPr>
            <w:tcW w:w="1417"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nil"/>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nil"/>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Gaziantep </w:t>
            </w:r>
          </w:p>
        </w:tc>
      </w:tr>
      <w:tr w:rsidR="006F78BF" w:rsidRPr="00F42F94" w:rsidTr="006F78BF">
        <w:tc>
          <w:tcPr>
            <w:tcW w:w="1430" w:type="dxa"/>
            <w:tcBorders>
              <w:top w:val="single" w:sz="8" w:space="0" w:color="auto"/>
              <w:left w:val="single" w:sz="8" w:space="0" w:color="auto"/>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b/>
                <w:bCs/>
                <w:color w:val="000000"/>
                <w:sz w:val="18"/>
                <w:szCs w:val="18"/>
              </w:rPr>
            </w:pPr>
            <w:r w:rsidRPr="00F42F94">
              <w:rPr>
                <w:rFonts w:ascii="Tahoma" w:hAnsi="Tahoma" w:cs="Tahoma"/>
                <w:b/>
                <w:bCs/>
                <w:color w:val="000000"/>
                <w:sz w:val="18"/>
                <w:szCs w:val="18"/>
              </w:rPr>
              <w:t>Giden</w:t>
            </w:r>
          </w:p>
        </w:tc>
        <w:tc>
          <w:tcPr>
            <w:tcW w:w="2412" w:type="dxa"/>
            <w:tcBorders>
              <w:top w:val="single" w:sz="8" w:space="0" w:color="auto"/>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Türkçe </w:t>
            </w:r>
            <w:proofErr w:type="spellStart"/>
            <w:r w:rsidRPr="00F42F94">
              <w:rPr>
                <w:rFonts w:ascii="Tahoma" w:hAnsi="Tahoma" w:cs="Tahoma"/>
                <w:color w:val="000000"/>
                <w:sz w:val="18"/>
                <w:szCs w:val="18"/>
              </w:rPr>
              <w:t>Öğr</w:t>
            </w:r>
            <w:proofErr w:type="spellEnd"/>
            <w:r w:rsidRPr="00F42F94">
              <w:rPr>
                <w:rFonts w:ascii="Tahoma" w:hAnsi="Tahoma" w:cs="Tahoma"/>
                <w:color w:val="000000"/>
                <w:sz w:val="18"/>
                <w:szCs w:val="18"/>
              </w:rPr>
              <w:t>.</w:t>
            </w:r>
          </w:p>
        </w:tc>
        <w:tc>
          <w:tcPr>
            <w:tcW w:w="1417" w:type="dxa"/>
            <w:tcBorders>
              <w:top w:val="single" w:sz="8" w:space="0" w:color="auto"/>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center"/>
              <w:rPr>
                <w:rFonts w:ascii="Tahoma" w:hAnsi="Tahoma" w:cs="Tahoma"/>
                <w:color w:val="000000"/>
                <w:sz w:val="18"/>
                <w:szCs w:val="18"/>
              </w:rPr>
            </w:pPr>
            <w:r w:rsidRPr="00F42F94">
              <w:rPr>
                <w:rFonts w:ascii="Tahoma" w:hAnsi="Tahoma" w:cs="Tahoma"/>
                <w:color w:val="000000"/>
                <w:sz w:val="18"/>
                <w:szCs w:val="18"/>
              </w:rPr>
              <w:t>BAHAR</w:t>
            </w:r>
          </w:p>
        </w:tc>
        <w:tc>
          <w:tcPr>
            <w:tcW w:w="1276" w:type="dxa"/>
            <w:tcBorders>
              <w:top w:val="single" w:sz="8" w:space="0" w:color="auto"/>
              <w:left w:val="nil"/>
              <w:bottom w:val="single" w:sz="8" w:space="0" w:color="auto"/>
              <w:right w:val="single" w:sz="8" w:space="0" w:color="auto"/>
            </w:tcBorders>
            <w:shd w:val="clear" w:color="auto" w:fill="auto"/>
            <w:hideMark/>
          </w:tcPr>
          <w:p w:rsidR="006F78BF" w:rsidRDefault="006F78BF" w:rsidP="008C1EB1">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2693" w:type="dxa"/>
            <w:tcBorders>
              <w:top w:val="single" w:sz="8" w:space="0" w:color="auto"/>
              <w:left w:val="nil"/>
              <w:bottom w:val="single" w:sz="8" w:space="0" w:color="auto"/>
              <w:right w:val="single" w:sz="8" w:space="0" w:color="auto"/>
            </w:tcBorders>
            <w:shd w:val="clear" w:color="auto" w:fill="auto"/>
            <w:hideMark/>
          </w:tcPr>
          <w:p w:rsidR="006F78BF" w:rsidRPr="00F42F94" w:rsidRDefault="006F78BF" w:rsidP="008C1EB1">
            <w:pPr>
              <w:spacing w:after="0" w:line="240" w:lineRule="auto"/>
              <w:jc w:val="right"/>
              <w:rPr>
                <w:rFonts w:ascii="Tahoma" w:hAnsi="Tahoma" w:cs="Tahoma"/>
                <w:color w:val="000000"/>
                <w:sz w:val="18"/>
                <w:szCs w:val="18"/>
              </w:rPr>
            </w:pPr>
            <w:r w:rsidRPr="00F42F94">
              <w:rPr>
                <w:rFonts w:ascii="Tahoma" w:hAnsi="Tahoma" w:cs="Tahoma"/>
                <w:color w:val="000000"/>
                <w:sz w:val="18"/>
                <w:szCs w:val="18"/>
              </w:rPr>
              <w:t xml:space="preserve">Dicle </w:t>
            </w:r>
          </w:p>
        </w:tc>
      </w:tr>
      <w:tr w:rsidR="006F78BF" w:rsidRPr="00F42F94" w:rsidTr="006F78BF">
        <w:tc>
          <w:tcPr>
            <w:tcW w:w="1430" w:type="dxa"/>
            <w:tcBorders>
              <w:top w:val="single" w:sz="8" w:space="0" w:color="auto"/>
              <w:left w:val="single" w:sz="8" w:space="0" w:color="auto"/>
              <w:bottom w:val="single" w:sz="8" w:space="0" w:color="auto"/>
              <w:right w:val="single" w:sz="8" w:space="0" w:color="auto"/>
            </w:tcBorders>
            <w:shd w:val="clear" w:color="auto" w:fill="auto"/>
            <w:hideMark/>
          </w:tcPr>
          <w:p w:rsidR="006F78BF" w:rsidRPr="00F42F94" w:rsidRDefault="00EA50D0" w:rsidP="00EA50D0">
            <w:pPr>
              <w:spacing w:after="0" w:line="240" w:lineRule="auto"/>
              <w:jc w:val="center"/>
              <w:rPr>
                <w:rFonts w:ascii="Tahoma" w:hAnsi="Tahoma" w:cs="Tahoma"/>
                <w:b/>
                <w:bCs/>
                <w:color w:val="000000"/>
                <w:sz w:val="18"/>
                <w:szCs w:val="18"/>
              </w:rPr>
            </w:pPr>
            <w:r>
              <w:rPr>
                <w:rFonts w:ascii="Tahoma" w:hAnsi="Tahoma" w:cs="Tahoma"/>
                <w:b/>
                <w:bCs/>
                <w:color w:val="000000"/>
                <w:sz w:val="18"/>
                <w:szCs w:val="18"/>
              </w:rPr>
              <w:t>TOPLAM</w:t>
            </w:r>
          </w:p>
        </w:tc>
        <w:tc>
          <w:tcPr>
            <w:tcW w:w="2412" w:type="dxa"/>
            <w:tcBorders>
              <w:top w:val="single" w:sz="8" w:space="0" w:color="auto"/>
              <w:left w:val="nil"/>
              <w:bottom w:val="single" w:sz="8" w:space="0" w:color="auto"/>
              <w:right w:val="single" w:sz="8" w:space="0" w:color="auto"/>
            </w:tcBorders>
            <w:shd w:val="clear" w:color="auto" w:fill="auto"/>
            <w:hideMark/>
          </w:tcPr>
          <w:p w:rsidR="006F78BF" w:rsidRPr="00F42F94" w:rsidRDefault="006F78BF" w:rsidP="006F78BF">
            <w:pPr>
              <w:spacing w:after="0" w:line="240" w:lineRule="auto"/>
              <w:rPr>
                <w:rFonts w:ascii="Tahoma" w:hAnsi="Tahoma" w:cs="Tahoma"/>
                <w:color w:val="000000"/>
                <w:sz w:val="18"/>
                <w:szCs w:val="18"/>
              </w:rPr>
            </w:pPr>
          </w:p>
        </w:tc>
        <w:tc>
          <w:tcPr>
            <w:tcW w:w="1417" w:type="dxa"/>
            <w:tcBorders>
              <w:top w:val="single" w:sz="8" w:space="0" w:color="auto"/>
              <w:left w:val="nil"/>
              <w:bottom w:val="single" w:sz="8" w:space="0" w:color="auto"/>
              <w:right w:val="single" w:sz="8" w:space="0" w:color="auto"/>
            </w:tcBorders>
            <w:shd w:val="clear" w:color="auto" w:fill="auto"/>
            <w:hideMark/>
          </w:tcPr>
          <w:p w:rsidR="006F78BF" w:rsidRPr="00F42F94" w:rsidRDefault="006F78BF" w:rsidP="006F78BF">
            <w:pPr>
              <w:spacing w:after="0" w:line="240" w:lineRule="auto"/>
              <w:rPr>
                <w:rFonts w:ascii="Tahoma" w:hAnsi="Tahoma" w:cs="Tahoma"/>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hideMark/>
          </w:tcPr>
          <w:p w:rsidR="006F78BF" w:rsidRPr="00F42F94" w:rsidRDefault="00943488" w:rsidP="006F78BF">
            <w:pPr>
              <w:spacing w:after="0" w:line="240" w:lineRule="auto"/>
              <w:rPr>
                <w:rFonts w:ascii="Tahoma" w:hAnsi="Tahoma" w:cs="Tahoma"/>
                <w:color w:val="000000"/>
                <w:sz w:val="18"/>
                <w:szCs w:val="18"/>
              </w:rPr>
            </w:pPr>
            <w:r>
              <w:rPr>
                <w:rFonts w:ascii="Tahoma" w:hAnsi="Tahoma" w:cs="Tahoma"/>
                <w:color w:val="000000"/>
                <w:sz w:val="18"/>
                <w:szCs w:val="18"/>
              </w:rPr>
              <w:fldChar w:fldCharType="begin"/>
            </w:r>
            <w:r w:rsidR="006F78BF">
              <w:rPr>
                <w:rFonts w:ascii="Tahoma" w:hAnsi="Tahoma" w:cs="Tahoma"/>
                <w:color w:val="000000"/>
                <w:sz w:val="18"/>
                <w:szCs w:val="18"/>
              </w:rPr>
              <w:instrText xml:space="preserve"> =SUM(ABOVE) </w:instrText>
            </w:r>
            <w:r>
              <w:rPr>
                <w:rFonts w:ascii="Tahoma" w:hAnsi="Tahoma" w:cs="Tahoma"/>
                <w:color w:val="000000"/>
                <w:sz w:val="18"/>
                <w:szCs w:val="18"/>
              </w:rPr>
              <w:fldChar w:fldCharType="separate"/>
            </w:r>
            <w:r w:rsidR="006F78BF">
              <w:rPr>
                <w:rFonts w:ascii="Tahoma" w:hAnsi="Tahoma" w:cs="Tahoma"/>
                <w:noProof/>
                <w:color w:val="000000"/>
                <w:sz w:val="18"/>
                <w:szCs w:val="18"/>
              </w:rPr>
              <w:t>112</w:t>
            </w:r>
            <w:r>
              <w:rPr>
                <w:rFonts w:ascii="Tahoma" w:hAnsi="Tahoma" w:cs="Tahoma"/>
                <w:color w:val="000000"/>
                <w:sz w:val="18"/>
                <w:szCs w:val="18"/>
              </w:rPr>
              <w:fldChar w:fldCharType="end"/>
            </w:r>
          </w:p>
        </w:tc>
        <w:tc>
          <w:tcPr>
            <w:tcW w:w="2693" w:type="dxa"/>
            <w:tcBorders>
              <w:top w:val="single" w:sz="8" w:space="0" w:color="auto"/>
              <w:left w:val="nil"/>
              <w:bottom w:val="single" w:sz="8" w:space="0" w:color="auto"/>
              <w:right w:val="single" w:sz="8" w:space="0" w:color="auto"/>
            </w:tcBorders>
            <w:shd w:val="clear" w:color="auto" w:fill="auto"/>
            <w:hideMark/>
          </w:tcPr>
          <w:p w:rsidR="006F78BF" w:rsidRPr="00F42F94" w:rsidRDefault="006F78BF" w:rsidP="006F78BF">
            <w:pPr>
              <w:spacing w:after="0" w:line="240" w:lineRule="auto"/>
              <w:rPr>
                <w:rFonts w:ascii="Tahoma" w:hAnsi="Tahoma" w:cs="Tahoma"/>
                <w:color w:val="000000"/>
                <w:sz w:val="18"/>
                <w:szCs w:val="18"/>
              </w:rPr>
            </w:pPr>
          </w:p>
        </w:tc>
      </w:tr>
    </w:tbl>
    <w:p w:rsidR="003C3924" w:rsidRDefault="003C3924" w:rsidP="00350713">
      <w:pPr>
        <w:pStyle w:val="Balk4"/>
        <w:spacing w:before="0" w:after="0"/>
        <w:rPr>
          <w:rFonts w:ascii="Tahoma" w:hAnsi="Tahoma" w:cs="Tahoma"/>
          <w:sz w:val="24"/>
          <w:szCs w:val="24"/>
        </w:rPr>
      </w:pPr>
    </w:p>
    <w:p w:rsidR="00FD77C5" w:rsidRDefault="00FD77C5" w:rsidP="003C3924"/>
    <w:p w:rsidR="005E71CC" w:rsidRDefault="005E71CC" w:rsidP="003C3924"/>
    <w:p w:rsidR="005E71CC" w:rsidRPr="003C3924" w:rsidRDefault="005E71CC" w:rsidP="003C3924"/>
    <w:p w:rsidR="00350713" w:rsidRPr="00250AAB" w:rsidRDefault="005E072B" w:rsidP="00350713">
      <w:pPr>
        <w:pStyle w:val="Balk4"/>
        <w:spacing w:before="0" w:after="0"/>
        <w:rPr>
          <w:rFonts w:ascii="Tahoma" w:hAnsi="Tahoma" w:cs="Tahoma"/>
          <w:sz w:val="24"/>
          <w:szCs w:val="24"/>
        </w:rPr>
      </w:pPr>
      <w:r w:rsidRPr="00250AAB">
        <w:rPr>
          <w:rFonts w:ascii="Tahoma" w:hAnsi="Tahoma" w:cs="Tahoma"/>
          <w:sz w:val="24"/>
          <w:szCs w:val="24"/>
        </w:rPr>
        <w:t>1.4. Proje Bilgileri</w:t>
      </w:r>
      <w:r w:rsidR="00350713">
        <w:rPr>
          <w:rFonts w:ascii="Tahoma" w:hAnsi="Tahoma" w:cs="Tahoma"/>
          <w:sz w:val="24"/>
          <w:szCs w:val="24"/>
        </w:rPr>
        <w:t xml:space="preserve"> </w:t>
      </w:r>
      <w:r w:rsidR="00350713" w:rsidRPr="007355AC">
        <w:rPr>
          <w:rFonts w:ascii="Tahoma" w:hAnsi="Tahoma" w:cs="Tahoma"/>
          <w:color w:val="FF0000"/>
          <w:sz w:val="24"/>
          <w:szCs w:val="24"/>
        </w:rPr>
        <w:t>Bilimsel Araştırma Projeleri Birimi tarafından hazırlanacaktır</w:t>
      </w:r>
    </w:p>
    <w:p w:rsidR="005E072B" w:rsidRPr="00250AAB" w:rsidRDefault="005E072B" w:rsidP="00033C71">
      <w:pPr>
        <w:pStyle w:val="Balk4"/>
        <w:spacing w:before="0" w:after="0"/>
        <w:rPr>
          <w:rFonts w:ascii="Tahoma" w:hAnsi="Tahoma" w:cs="Tahoma"/>
          <w:sz w:val="22"/>
          <w:szCs w:val="22"/>
        </w:rPr>
      </w:pPr>
    </w:p>
    <w:p w:rsidR="005E072B" w:rsidRDefault="00E10CBD" w:rsidP="00033C71">
      <w:pPr>
        <w:spacing w:after="0" w:line="240" w:lineRule="auto"/>
        <w:jc w:val="both"/>
        <w:rPr>
          <w:rFonts w:ascii="Tahoma" w:hAnsi="Tahoma" w:cs="Tahoma"/>
          <w:b/>
        </w:rPr>
      </w:pPr>
      <w:r>
        <w:rPr>
          <w:rFonts w:ascii="Tahoma" w:hAnsi="Tahoma" w:cs="Tahoma"/>
          <w:b/>
        </w:rPr>
        <w:t>ÖRNEK</w:t>
      </w:r>
    </w:p>
    <w:p w:rsidR="00E10CBD" w:rsidRPr="00250AAB" w:rsidRDefault="00E10CBD" w:rsidP="00033C71">
      <w:pPr>
        <w:spacing w:after="0" w:line="240" w:lineRule="auto"/>
        <w:jc w:val="both"/>
        <w:rPr>
          <w:rFonts w:ascii="Tahoma" w:hAnsi="Tahoma" w:cs="Tahoma"/>
          <w:b/>
        </w:rPr>
      </w:pPr>
    </w:p>
    <w:p w:rsidR="00023017" w:rsidRPr="00250AAB" w:rsidRDefault="00E256E5" w:rsidP="00023017">
      <w:pPr>
        <w:jc w:val="both"/>
        <w:rPr>
          <w:rFonts w:ascii="Tahoma" w:hAnsi="Tahoma" w:cs="Tahoma"/>
        </w:rPr>
      </w:pPr>
      <w:r>
        <w:rPr>
          <w:rFonts w:ascii="Tahoma" w:hAnsi="Tahoma" w:cs="Tahoma"/>
          <w:iCs/>
        </w:rPr>
        <w:t>BAP Komisyonunca, 2011 m</w:t>
      </w:r>
      <w:r w:rsidR="00023017" w:rsidRPr="00250AAB">
        <w:rPr>
          <w:rFonts w:ascii="Tahoma" w:hAnsi="Tahoma" w:cs="Tahoma"/>
          <w:iCs/>
        </w:rPr>
        <w:t xml:space="preserve">ali yılı içerisinde; Yüksek Lisans Tez </w:t>
      </w:r>
      <w:proofErr w:type="gramStart"/>
      <w:r w:rsidR="00023017" w:rsidRPr="00250AAB">
        <w:rPr>
          <w:rFonts w:ascii="Tahoma" w:hAnsi="Tahoma" w:cs="Tahoma"/>
          <w:iCs/>
        </w:rPr>
        <w:t>Projelerinin  10</w:t>
      </w:r>
      <w:proofErr w:type="gramEnd"/>
      <w:r w:rsidR="00023017" w:rsidRPr="00250AAB">
        <w:rPr>
          <w:rFonts w:ascii="Tahoma" w:hAnsi="Tahoma" w:cs="Tahoma"/>
          <w:iCs/>
        </w:rPr>
        <w:t>.000,00</w:t>
      </w:r>
      <w:r w:rsidR="00C82545">
        <w:rPr>
          <w:rFonts w:ascii="Tahoma" w:hAnsi="Tahoma" w:cs="Tahoma"/>
          <w:iCs/>
        </w:rPr>
        <w:t xml:space="preserve"> </w:t>
      </w:r>
      <w:r w:rsidR="00023017" w:rsidRPr="00250AAB">
        <w:rPr>
          <w:rFonts w:ascii="Tahoma" w:hAnsi="Tahoma" w:cs="Tahoma"/>
          <w:iCs/>
        </w:rPr>
        <w:t>TL,  Doktora ve Tıpta Uzmanlık Tez Projelerinin 20.000,00</w:t>
      </w:r>
      <w:r w:rsidR="00C82545">
        <w:rPr>
          <w:rFonts w:ascii="Tahoma" w:hAnsi="Tahoma" w:cs="Tahoma"/>
          <w:iCs/>
        </w:rPr>
        <w:t xml:space="preserve"> </w:t>
      </w:r>
      <w:r w:rsidR="00023017" w:rsidRPr="00250AAB">
        <w:rPr>
          <w:rFonts w:ascii="Tahoma" w:hAnsi="Tahoma" w:cs="Tahoma"/>
          <w:iCs/>
        </w:rPr>
        <w:t xml:space="preserve">TL ile desteklenmesine, A ve B tipi Projelerin Ödenek Yetersizliği nedeniyle 2011 </w:t>
      </w:r>
      <w:r w:rsidR="00C82545">
        <w:rPr>
          <w:rFonts w:ascii="Tahoma" w:hAnsi="Tahoma" w:cs="Tahoma"/>
          <w:iCs/>
        </w:rPr>
        <w:t>y</w:t>
      </w:r>
      <w:r w:rsidR="00023017" w:rsidRPr="00250AAB">
        <w:rPr>
          <w:rFonts w:ascii="Tahoma" w:hAnsi="Tahoma" w:cs="Tahoma"/>
          <w:iCs/>
        </w:rPr>
        <w:t xml:space="preserve">ılında desteklenmemesine karar verilmiştir. </w:t>
      </w:r>
      <w:r w:rsidR="00023017" w:rsidRPr="00250AAB">
        <w:rPr>
          <w:rFonts w:ascii="Tahoma" w:hAnsi="Tahoma" w:cs="Tahoma"/>
        </w:rPr>
        <w:t xml:space="preserve">          </w:t>
      </w:r>
    </w:p>
    <w:p w:rsidR="00023017" w:rsidRPr="00250AAB" w:rsidRDefault="00023017" w:rsidP="00023017">
      <w:pPr>
        <w:jc w:val="both"/>
        <w:rPr>
          <w:rFonts w:ascii="Tahoma" w:hAnsi="Tahoma" w:cs="Tahoma"/>
          <w:iCs/>
        </w:rPr>
      </w:pPr>
      <w:r w:rsidRPr="00250AAB">
        <w:rPr>
          <w:rFonts w:ascii="Tahoma" w:hAnsi="Tahoma" w:cs="Tahoma"/>
          <w:iCs/>
        </w:rPr>
        <w:t>Öngörülen Öz Gelir 2.790.000,00 TL, Finansman Fazlası 894.041,00 TL, Finansman ise 889.144,00 TL</w:t>
      </w:r>
      <w:r w:rsidR="00C82545">
        <w:rPr>
          <w:rFonts w:ascii="Tahoma" w:hAnsi="Tahoma" w:cs="Tahoma"/>
          <w:iCs/>
        </w:rPr>
        <w:t>’</w:t>
      </w:r>
      <w:r w:rsidRPr="00250AAB">
        <w:rPr>
          <w:rFonts w:ascii="Tahoma" w:hAnsi="Tahoma" w:cs="Tahoma"/>
          <w:iCs/>
        </w:rPr>
        <w:t>dir. Döner Sermaye Gelirlerinden 2011 mali yılı içerisinde 3.679.144,63 TL aktarılmış olup, harcanan 5.037.328,97 TL</w:t>
      </w:r>
      <w:r w:rsidR="00C82545">
        <w:rPr>
          <w:rFonts w:ascii="Tahoma" w:hAnsi="Tahoma" w:cs="Tahoma"/>
          <w:iCs/>
        </w:rPr>
        <w:t>’</w:t>
      </w:r>
      <w:r w:rsidRPr="00250AAB">
        <w:rPr>
          <w:rFonts w:ascii="Tahoma" w:hAnsi="Tahoma" w:cs="Tahoma"/>
          <w:iCs/>
        </w:rPr>
        <w:t>dir.</w:t>
      </w:r>
    </w:p>
    <w:p w:rsidR="00023017" w:rsidRPr="00250AAB" w:rsidRDefault="00023017" w:rsidP="00023017">
      <w:pPr>
        <w:jc w:val="both"/>
        <w:rPr>
          <w:rFonts w:ascii="Tahoma" w:hAnsi="Tahoma" w:cs="Tahoma"/>
          <w:iCs/>
        </w:rPr>
      </w:pPr>
      <w:r w:rsidRPr="00250AAB">
        <w:rPr>
          <w:rFonts w:ascii="Tahoma" w:hAnsi="Tahoma" w:cs="Tahoma"/>
          <w:iCs/>
        </w:rPr>
        <w:t>Bilimsel Araştırma Projeleri Koordinasyon Birimi, 2011 yılında;</w:t>
      </w:r>
    </w:p>
    <w:p w:rsidR="00023017" w:rsidRPr="00250AAB" w:rsidRDefault="00023017" w:rsidP="00F42F94">
      <w:pPr>
        <w:spacing w:after="0" w:line="240" w:lineRule="auto"/>
        <w:jc w:val="both"/>
        <w:rPr>
          <w:rFonts w:ascii="Tahoma" w:hAnsi="Tahoma" w:cs="Tahoma"/>
          <w:iCs/>
        </w:rPr>
      </w:pPr>
      <w:r w:rsidRPr="00250AAB">
        <w:rPr>
          <w:rFonts w:ascii="Tahoma" w:hAnsi="Tahoma" w:cs="Tahoma"/>
          <w:bCs/>
          <w:iCs/>
        </w:rPr>
        <w:t xml:space="preserve">7 </w:t>
      </w:r>
      <w:r w:rsidRPr="00250AAB">
        <w:rPr>
          <w:rFonts w:ascii="Tahoma" w:hAnsi="Tahoma" w:cs="Tahoma"/>
          <w:iCs/>
        </w:rPr>
        <w:t xml:space="preserve">Güdümlü Alt Yapı Projesine, </w:t>
      </w:r>
    </w:p>
    <w:p w:rsidR="00023017" w:rsidRPr="00250AAB" w:rsidRDefault="00023017" w:rsidP="00F42F94">
      <w:pPr>
        <w:spacing w:after="0" w:line="240" w:lineRule="auto"/>
        <w:jc w:val="both"/>
        <w:rPr>
          <w:rFonts w:ascii="Tahoma" w:hAnsi="Tahoma" w:cs="Tahoma"/>
          <w:bCs/>
          <w:iCs/>
        </w:rPr>
      </w:pPr>
      <w:r w:rsidRPr="00250AAB">
        <w:rPr>
          <w:rFonts w:ascii="Tahoma" w:hAnsi="Tahoma" w:cs="Tahoma"/>
          <w:bCs/>
          <w:iCs/>
        </w:rPr>
        <w:t xml:space="preserve">44 </w:t>
      </w:r>
      <w:r w:rsidRPr="00250AAB">
        <w:rPr>
          <w:rFonts w:ascii="Tahoma" w:hAnsi="Tahoma" w:cs="Tahoma"/>
          <w:iCs/>
        </w:rPr>
        <w:t>Hızlı Destek Projesine,</w:t>
      </w:r>
      <w:r w:rsidRPr="00250AAB">
        <w:rPr>
          <w:rFonts w:ascii="Tahoma" w:hAnsi="Tahoma" w:cs="Tahoma"/>
          <w:bCs/>
          <w:iCs/>
        </w:rPr>
        <w:t xml:space="preserve"> </w:t>
      </w:r>
    </w:p>
    <w:p w:rsidR="00023017" w:rsidRPr="00250AAB" w:rsidRDefault="00023017" w:rsidP="00F42F94">
      <w:pPr>
        <w:spacing w:after="0" w:line="240" w:lineRule="auto"/>
        <w:jc w:val="both"/>
        <w:rPr>
          <w:rFonts w:ascii="Tahoma" w:hAnsi="Tahoma" w:cs="Tahoma"/>
          <w:bCs/>
          <w:iCs/>
        </w:rPr>
      </w:pPr>
      <w:r w:rsidRPr="00250AAB">
        <w:rPr>
          <w:rFonts w:ascii="Tahoma" w:hAnsi="Tahoma" w:cs="Tahoma"/>
          <w:bCs/>
          <w:iCs/>
        </w:rPr>
        <w:t xml:space="preserve">23 </w:t>
      </w:r>
      <w:r w:rsidRPr="00250AAB">
        <w:rPr>
          <w:rFonts w:ascii="Tahoma" w:hAnsi="Tahoma" w:cs="Tahoma"/>
          <w:iCs/>
        </w:rPr>
        <w:t>Doktora Tez Projesine,</w:t>
      </w:r>
      <w:r w:rsidRPr="00250AAB">
        <w:rPr>
          <w:rFonts w:ascii="Tahoma" w:hAnsi="Tahoma" w:cs="Tahoma"/>
          <w:bCs/>
          <w:iCs/>
        </w:rPr>
        <w:t xml:space="preserve"> </w:t>
      </w:r>
    </w:p>
    <w:p w:rsidR="00023017" w:rsidRPr="00250AAB" w:rsidRDefault="00023017" w:rsidP="00F42F94">
      <w:pPr>
        <w:spacing w:after="0" w:line="240" w:lineRule="auto"/>
        <w:jc w:val="both"/>
        <w:rPr>
          <w:rFonts w:ascii="Tahoma" w:hAnsi="Tahoma" w:cs="Tahoma"/>
          <w:iCs/>
        </w:rPr>
      </w:pPr>
      <w:r w:rsidRPr="00250AAB">
        <w:rPr>
          <w:rFonts w:ascii="Tahoma" w:hAnsi="Tahoma" w:cs="Tahoma"/>
          <w:bCs/>
          <w:iCs/>
        </w:rPr>
        <w:t xml:space="preserve">22 </w:t>
      </w:r>
      <w:r w:rsidRPr="00250AAB">
        <w:rPr>
          <w:rFonts w:ascii="Tahoma" w:hAnsi="Tahoma" w:cs="Tahoma"/>
          <w:iCs/>
        </w:rPr>
        <w:t xml:space="preserve">Tıpta Uzmanlık Tez Projesine ve </w:t>
      </w:r>
    </w:p>
    <w:p w:rsidR="00023017" w:rsidRPr="00250AAB" w:rsidRDefault="00023017" w:rsidP="00F42F94">
      <w:pPr>
        <w:spacing w:after="0" w:line="240" w:lineRule="auto"/>
        <w:jc w:val="both"/>
        <w:rPr>
          <w:rFonts w:ascii="Tahoma" w:hAnsi="Tahoma" w:cs="Tahoma"/>
          <w:iCs/>
        </w:rPr>
      </w:pPr>
      <w:r w:rsidRPr="00250AAB">
        <w:rPr>
          <w:rFonts w:ascii="Tahoma" w:hAnsi="Tahoma" w:cs="Tahoma"/>
          <w:bCs/>
          <w:iCs/>
        </w:rPr>
        <w:t xml:space="preserve">77 </w:t>
      </w:r>
      <w:r w:rsidRPr="00250AAB">
        <w:rPr>
          <w:rFonts w:ascii="Tahoma" w:hAnsi="Tahoma" w:cs="Tahoma"/>
          <w:iCs/>
        </w:rPr>
        <w:t>Yüksek Lisans Tez Projesine</w:t>
      </w:r>
      <w:r w:rsidRPr="00250AAB">
        <w:rPr>
          <w:rFonts w:ascii="Tahoma" w:hAnsi="Tahoma" w:cs="Tahoma"/>
          <w:bCs/>
          <w:iCs/>
        </w:rPr>
        <w:t xml:space="preserve"> </w:t>
      </w:r>
      <w:r w:rsidRPr="00250AAB">
        <w:rPr>
          <w:rFonts w:ascii="Tahoma" w:hAnsi="Tahoma" w:cs="Tahoma"/>
          <w:iCs/>
        </w:rPr>
        <w:t xml:space="preserve">olmak üzere </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 xml:space="preserve">Toplam </w:t>
      </w:r>
      <w:r w:rsidRPr="00250AAB">
        <w:rPr>
          <w:rFonts w:ascii="Tahoma" w:hAnsi="Tahoma" w:cs="Tahoma"/>
          <w:bCs/>
          <w:iCs/>
        </w:rPr>
        <w:t xml:space="preserve">173 </w:t>
      </w:r>
      <w:proofErr w:type="gramStart"/>
      <w:r w:rsidRPr="00250AAB">
        <w:rPr>
          <w:rFonts w:ascii="Tahoma" w:hAnsi="Tahoma" w:cs="Tahoma"/>
          <w:bCs/>
          <w:iCs/>
        </w:rPr>
        <w:t>Projeye :</w:t>
      </w:r>
      <w:r w:rsidRPr="00250AAB">
        <w:rPr>
          <w:rFonts w:ascii="Tahoma" w:hAnsi="Tahoma" w:cs="Tahoma"/>
          <w:iCs/>
        </w:rPr>
        <w:t xml:space="preserve"> </w:t>
      </w:r>
      <w:r w:rsidRPr="00250AAB">
        <w:rPr>
          <w:rFonts w:ascii="Tahoma" w:hAnsi="Tahoma" w:cs="Tahoma"/>
          <w:bCs/>
          <w:iCs/>
        </w:rPr>
        <w:t>2</w:t>
      </w:r>
      <w:proofErr w:type="gramEnd"/>
      <w:r w:rsidRPr="00250AAB">
        <w:rPr>
          <w:rFonts w:ascii="Tahoma" w:hAnsi="Tahoma" w:cs="Tahoma"/>
          <w:bCs/>
          <w:iCs/>
        </w:rPr>
        <w:t xml:space="preserve">.573.773,00 TL, </w:t>
      </w:r>
      <w:r w:rsidRPr="00250AAB">
        <w:rPr>
          <w:rFonts w:ascii="Tahoma" w:hAnsi="Tahoma" w:cs="Tahoma"/>
          <w:iCs/>
        </w:rPr>
        <w:t>ödenek verilmiştir.</w:t>
      </w:r>
    </w:p>
    <w:p w:rsidR="005F369D" w:rsidRDefault="005F369D" w:rsidP="00023017">
      <w:pPr>
        <w:jc w:val="both"/>
        <w:rPr>
          <w:rFonts w:ascii="Tahoma" w:hAnsi="Tahoma" w:cs="Tahoma"/>
          <w:iCs/>
        </w:rPr>
      </w:pPr>
    </w:p>
    <w:p w:rsidR="00023017" w:rsidRPr="00250AAB" w:rsidRDefault="00023017" w:rsidP="00023017">
      <w:pPr>
        <w:jc w:val="both"/>
        <w:rPr>
          <w:rFonts w:ascii="Tahoma" w:hAnsi="Tahoma" w:cs="Tahoma"/>
          <w:iCs/>
        </w:rPr>
      </w:pPr>
      <w:r w:rsidRPr="00250AAB">
        <w:rPr>
          <w:rFonts w:ascii="Tahoma" w:hAnsi="Tahoma" w:cs="Tahoma"/>
          <w:iCs/>
        </w:rPr>
        <w:t>Devam etmekte olan;</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 xml:space="preserve">2009 yılına </w:t>
      </w:r>
      <w:proofErr w:type="gramStart"/>
      <w:r w:rsidRPr="00250AAB">
        <w:rPr>
          <w:rFonts w:ascii="Tahoma" w:hAnsi="Tahoma" w:cs="Tahoma"/>
          <w:iCs/>
        </w:rPr>
        <w:t>ait</w:t>
      </w:r>
      <w:r w:rsidRPr="00250AAB">
        <w:rPr>
          <w:rFonts w:ascii="Tahoma" w:hAnsi="Tahoma" w:cs="Tahoma"/>
          <w:bCs/>
          <w:iCs/>
        </w:rPr>
        <w:t xml:space="preserve">  1</w:t>
      </w:r>
      <w:proofErr w:type="gramEnd"/>
      <w:r w:rsidRPr="00250AAB">
        <w:rPr>
          <w:rFonts w:ascii="Tahoma" w:hAnsi="Tahoma" w:cs="Tahoma"/>
          <w:bCs/>
          <w:iCs/>
        </w:rPr>
        <w:t xml:space="preserve"> </w:t>
      </w:r>
      <w:r w:rsidRPr="00250AAB">
        <w:rPr>
          <w:rFonts w:ascii="Tahoma" w:hAnsi="Tahoma" w:cs="Tahoma"/>
          <w:iCs/>
        </w:rPr>
        <w:t>Araştırma Projesine</w:t>
      </w:r>
      <w:r w:rsidRPr="00250AAB">
        <w:rPr>
          <w:rFonts w:ascii="Tahoma" w:hAnsi="Tahoma" w:cs="Tahoma"/>
          <w:bCs/>
          <w:iCs/>
        </w:rPr>
        <w:t xml:space="preserve"> 1.440,00 TL, </w:t>
      </w:r>
    </w:p>
    <w:p w:rsidR="00023017" w:rsidRPr="00250AAB" w:rsidRDefault="00023017" w:rsidP="00F42F94">
      <w:pPr>
        <w:spacing w:after="0" w:line="240" w:lineRule="auto"/>
        <w:jc w:val="both"/>
        <w:rPr>
          <w:rFonts w:ascii="Tahoma" w:hAnsi="Tahoma" w:cs="Tahoma"/>
          <w:bCs/>
          <w:iCs/>
        </w:rPr>
      </w:pPr>
      <w:proofErr w:type="gramStart"/>
      <w:r w:rsidRPr="00250AAB">
        <w:rPr>
          <w:rFonts w:ascii="Tahoma" w:hAnsi="Tahoma" w:cs="Tahoma"/>
          <w:iCs/>
        </w:rPr>
        <w:t>2010  yılına</w:t>
      </w:r>
      <w:proofErr w:type="gramEnd"/>
      <w:r w:rsidRPr="00250AAB">
        <w:rPr>
          <w:rFonts w:ascii="Tahoma" w:hAnsi="Tahoma" w:cs="Tahoma"/>
          <w:iCs/>
        </w:rPr>
        <w:t xml:space="preserve"> ait</w:t>
      </w:r>
      <w:r w:rsidRPr="00250AAB">
        <w:rPr>
          <w:rFonts w:ascii="Tahoma" w:hAnsi="Tahoma" w:cs="Tahoma"/>
          <w:bCs/>
          <w:iCs/>
        </w:rPr>
        <w:t xml:space="preserve"> 9 </w:t>
      </w:r>
      <w:r w:rsidRPr="00250AAB">
        <w:rPr>
          <w:rFonts w:ascii="Tahoma" w:hAnsi="Tahoma" w:cs="Tahoma"/>
          <w:iCs/>
        </w:rPr>
        <w:t>Araştırma Projesine</w:t>
      </w:r>
      <w:r w:rsidRPr="00250AAB">
        <w:rPr>
          <w:rFonts w:ascii="Tahoma" w:hAnsi="Tahoma" w:cs="Tahoma"/>
          <w:bCs/>
          <w:iCs/>
        </w:rPr>
        <w:t xml:space="preserve"> 37.069,00 TL,</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2010 yılına ait</w:t>
      </w:r>
      <w:r w:rsidRPr="00250AAB">
        <w:rPr>
          <w:rFonts w:ascii="Tahoma" w:hAnsi="Tahoma" w:cs="Tahoma"/>
          <w:bCs/>
          <w:iCs/>
        </w:rPr>
        <w:t xml:space="preserve"> 2 </w:t>
      </w:r>
      <w:r w:rsidRPr="00250AAB">
        <w:rPr>
          <w:rFonts w:ascii="Tahoma" w:hAnsi="Tahoma" w:cs="Tahoma"/>
          <w:iCs/>
        </w:rPr>
        <w:t xml:space="preserve">Güdümlü Projeye </w:t>
      </w:r>
      <w:r w:rsidRPr="00250AAB">
        <w:rPr>
          <w:rFonts w:ascii="Tahoma" w:hAnsi="Tahoma" w:cs="Tahoma"/>
          <w:bCs/>
          <w:iCs/>
        </w:rPr>
        <w:t>362.000,</w:t>
      </w:r>
      <w:proofErr w:type="gramStart"/>
      <w:r w:rsidRPr="00250AAB">
        <w:rPr>
          <w:rFonts w:ascii="Tahoma" w:hAnsi="Tahoma" w:cs="Tahoma"/>
          <w:bCs/>
          <w:iCs/>
        </w:rPr>
        <w:t>00  TL</w:t>
      </w:r>
      <w:proofErr w:type="gramEnd"/>
      <w:r w:rsidRPr="00250AAB">
        <w:rPr>
          <w:rFonts w:ascii="Tahoma" w:hAnsi="Tahoma" w:cs="Tahoma"/>
          <w:bCs/>
          <w:iCs/>
        </w:rPr>
        <w:t xml:space="preserve">, </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 xml:space="preserve">2009 yılına </w:t>
      </w:r>
      <w:proofErr w:type="gramStart"/>
      <w:r w:rsidRPr="00250AAB">
        <w:rPr>
          <w:rFonts w:ascii="Tahoma" w:hAnsi="Tahoma" w:cs="Tahoma"/>
          <w:iCs/>
        </w:rPr>
        <w:t>ait</w:t>
      </w:r>
      <w:r w:rsidRPr="00250AAB">
        <w:rPr>
          <w:rFonts w:ascii="Tahoma" w:hAnsi="Tahoma" w:cs="Tahoma"/>
          <w:bCs/>
          <w:iCs/>
        </w:rPr>
        <w:t xml:space="preserve">  2</w:t>
      </w:r>
      <w:proofErr w:type="gramEnd"/>
      <w:r w:rsidRPr="00250AAB">
        <w:rPr>
          <w:rFonts w:ascii="Tahoma" w:hAnsi="Tahoma" w:cs="Tahoma"/>
          <w:bCs/>
          <w:iCs/>
        </w:rPr>
        <w:t xml:space="preserve"> </w:t>
      </w:r>
      <w:r w:rsidRPr="00250AAB">
        <w:rPr>
          <w:rFonts w:ascii="Tahoma" w:hAnsi="Tahoma" w:cs="Tahoma"/>
          <w:iCs/>
        </w:rPr>
        <w:t>Doktora Tez Projesine</w:t>
      </w:r>
      <w:r w:rsidRPr="00250AAB">
        <w:rPr>
          <w:rFonts w:ascii="Tahoma" w:hAnsi="Tahoma" w:cs="Tahoma"/>
          <w:bCs/>
          <w:iCs/>
        </w:rPr>
        <w:t xml:space="preserve"> 4.600,00 TL, </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 xml:space="preserve">2010 yılına </w:t>
      </w:r>
      <w:proofErr w:type="gramStart"/>
      <w:r w:rsidRPr="00250AAB">
        <w:rPr>
          <w:rFonts w:ascii="Tahoma" w:hAnsi="Tahoma" w:cs="Tahoma"/>
          <w:iCs/>
        </w:rPr>
        <w:t>ait</w:t>
      </w:r>
      <w:r w:rsidRPr="00250AAB">
        <w:rPr>
          <w:rFonts w:ascii="Tahoma" w:hAnsi="Tahoma" w:cs="Tahoma"/>
          <w:bCs/>
          <w:iCs/>
        </w:rPr>
        <w:t xml:space="preserve">  2</w:t>
      </w:r>
      <w:proofErr w:type="gramEnd"/>
      <w:r w:rsidRPr="00250AAB">
        <w:rPr>
          <w:rFonts w:ascii="Tahoma" w:hAnsi="Tahoma" w:cs="Tahoma"/>
          <w:bCs/>
          <w:iCs/>
        </w:rPr>
        <w:t xml:space="preserve"> </w:t>
      </w:r>
      <w:r w:rsidRPr="00250AAB">
        <w:rPr>
          <w:rFonts w:ascii="Tahoma" w:hAnsi="Tahoma" w:cs="Tahoma"/>
          <w:iCs/>
        </w:rPr>
        <w:t>Doktora Tez Projesine</w:t>
      </w:r>
      <w:r w:rsidRPr="00250AAB">
        <w:rPr>
          <w:rFonts w:ascii="Tahoma" w:hAnsi="Tahoma" w:cs="Tahoma"/>
          <w:bCs/>
          <w:iCs/>
        </w:rPr>
        <w:t xml:space="preserve"> 7.999,00 TL,</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 xml:space="preserve">2010 yılına </w:t>
      </w:r>
      <w:proofErr w:type="gramStart"/>
      <w:r w:rsidRPr="00250AAB">
        <w:rPr>
          <w:rFonts w:ascii="Tahoma" w:hAnsi="Tahoma" w:cs="Tahoma"/>
          <w:iCs/>
        </w:rPr>
        <w:t>ait</w:t>
      </w:r>
      <w:r w:rsidRPr="00250AAB">
        <w:rPr>
          <w:rFonts w:ascii="Tahoma" w:hAnsi="Tahoma" w:cs="Tahoma"/>
          <w:bCs/>
          <w:iCs/>
        </w:rPr>
        <w:t xml:space="preserve">  3</w:t>
      </w:r>
      <w:proofErr w:type="gramEnd"/>
      <w:r w:rsidRPr="00250AAB">
        <w:rPr>
          <w:rFonts w:ascii="Tahoma" w:hAnsi="Tahoma" w:cs="Tahoma"/>
          <w:bCs/>
          <w:iCs/>
        </w:rPr>
        <w:t xml:space="preserve"> </w:t>
      </w:r>
      <w:r w:rsidRPr="00250AAB">
        <w:rPr>
          <w:rFonts w:ascii="Tahoma" w:hAnsi="Tahoma" w:cs="Tahoma"/>
          <w:iCs/>
        </w:rPr>
        <w:t>Tıp Uzmanlık Tez Projesine</w:t>
      </w:r>
      <w:r w:rsidRPr="00250AAB">
        <w:rPr>
          <w:rFonts w:ascii="Tahoma" w:hAnsi="Tahoma" w:cs="Tahoma"/>
          <w:bCs/>
          <w:iCs/>
        </w:rPr>
        <w:t xml:space="preserve"> 18.817,00 TL,</w:t>
      </w:r>
    </w:p>
    <w:p w:rsidR="00023017" w:rsidRPr="00250AAB" w:rsidRDefault="00023017" w:rsidP="00F42F94">
      <w:pPr>
        <w:spacing w:after="0" w:line="240" w:lineRule="auto"/>
        <w:jc w:val="both"/>
        <w:rPr>
          <w:rFonts w:ascii="Tahoma" w:hAnsi="Tahoma" w:cs="Tahoma"/>
          <w:bCs/>
          <w:iCs/>
        </w:rPr>
      </w:pPr>
      <w:r w:rsidRPr="00250AAB">
        <w:rPr>
          <w:rFonts w:ascii="Tahoma" w:hAnsi="Tahoma" w:cs="Tahoma"/>
          <w:iCs/>
        </w:rPr>
        <w:t xml:space="preserve">2011 yılına </w:t>
      </w:r>
      <w:proofErr w:type="gramStart"/>
      <w:r w:rsidRPr="00250AAB">
        <w:rPr>
          <w:rFonts w:ascii="Tahoma" w:hAnsi="Tahoma" w:cs="Tahoma"/>
          <w:iCs/>
        </w:rPr>
        <w:t>ait</w:t>
      </w:r>
      <w:r w:rsidRPr="00250AAB">
        <w:rPr>
          <w:rFonts w:ascii="Tahoma" w:hAnsi="Tahoma" w:cs="Tahoma"/>
          <w:bCs/>
          <w:iCs/>
        </w:rPr>
        <w:t xml:space="preserve">  3</w:t>
      </w:r>
      <w:proofErr w:type="gramEnd"/>
      <w:r w:rsidRPr="00250AAB">
        <w:rPr>
          <w:rFonts w:ascii="Tahoma" w:hAnsi="Tahoma" w:cs="Tahoma"/>
          <w:bCs/>
          <w:iCs/>
        </w:rPr>
        <w:t xml:space="preserve"> </w:t>
      </w:r>
      <w:r w:rsidRPr="00250AAB">
        <w:rPr>
          <w:rFonts w:ascii="Tahoma" w:hAnsi="Tahoma" w:cs="Tahoma"/>
          <w:iCs/>
        </w:rPr>
        <w:t>Tıp Uzmanlık Tez Projesine</w:t>
      </w:r>
      <w:r w:rsidRPr="00250AAB">
        <w:rPr>
          <w:rFonts w:ascii="Tahoma" w:hAnsi="Tahoma" w:cs="Tahoma"/>
          <w:bCs/>
          <w:iCs/>
        </w:rPr>
        <w:t xml:space="preserve"> 9.636,00 TL,</w:t>
      </w:r>
    </w:p>
    <w:p w:rsidR="00023017" w:rsidRPr="00250AAB" w:rsidRDefault="00023017" w:rsidP="00F42F94">
      <w:pPr>
        <w:spacing w:after="0" w:line="240" w:lineRule="auto"/>
        <w:jc w:val="both"/>
        <w:rPr>
          <w:rFonts w:ascii="Tahoma" w:hAnsi="Tahoma" w:cs="Tahoma"/>
          <w:iCs/>
        </w:rPr>
      </w:pPr>
      <w:r w:rsidRPr="00250AAB">
        <w:rPr>
          <w:rFonts w:ascii="Tahoma" w:hAnsi="Tahoma" w:cs="Tahoma"/>
          <w:iCs/>
        </w:rPr>
        <w:t>2010 yılına ait</w:t>
      </w:r>
      <w:r w:rsidRPr="00250AAB">
        <w:rPr>
          <w:rFonts w:ascii="Tahoma" w:hAnsi="Tahoma" w:cs="Tahoma"/>
          <w:bCs/>
          <w:iCs/>
        </w:rPr>
        <w:t xml:space="preserve"> 11 </w:t>
      </w:r>
      <w:r w:rsidRPr="00250AAB">
        <w:rPr>
          <w:rFonts w:ascii="Tahoma" w:hAnsi="Tahoma" w:cs="Tahoma"/>
          <w:iCs/>
        </w:rPr>
        <w:t xml:space="preserve">Yüksek Lisans Tez Projesine </w:t>
      </w:r>
      <w:r w:rsidRPr="00250AAB">
        <w:rPr>
          <w:rFonts w:ascii="Tahoma" w:hAnsi="Tahoma" w:cs="Tahoma"/>
          <w:bCs/>
          <w:iCs/>
        </w:rPr>
        <w:t xml:space="preserve">22.664,00 TL </w:t>
      </w:r>
      <w:r w:rsidRPr="00250AAB">
        <w:rPr>
          <w:rFonts w:ascii="Tahoma" w:hAnsi="Tahoma" w:cs="Tahoma"/>
          <w:iCs/>
        </w:rPr>
        <w:t>ve</w:t>
      </w:r>
    </w:p>
    <w:p w:rsidR="00023017" w:rsidRPr="00250AAB" w:rsidRDefault="00023017" w:rsidP="00F42F94">
      <w:pPr>
        <w:spacing w:after="0" w:line="240" w:lineRule="auto"/>
        <w:jc w:val="both"/>
        <w:rPr>
          <w:rFonts w:ascii="Tahoma" w:hAnsi="Tahoma" w:cs="Tahoma"/>
          <w:iCs/>
        </w:rPr>
      </w:pPr>
      <w:r w:rsidRPr="00250AAB">
        <w:rPr>
          <w:rFonts w:ascii="Tahoma" w:hAnsi="Tahoma" w:cs="Tahoma"/>
          <w:iCs/>
        </w:rPr>
        <w:t>2011 yılına ait</w:t>
      </w:r>
      <w:r w:rsidRPr="00250AAB">
        <w:rPr>
          <w:rFonts w:ascii="Tahoma" w:hAnsi="Tahoma" w:cs="Tahoma"/>
          <w:bCs/>
          <w:iCs/>
        </w:rPr>
        <w:t xml:space="preserve"> 2 </w:t>
      </w:r>
      <w:r w:rsidRPr="00250AAB">
        <w:rPr>
          <w:rFonts w:ascii="Tahoma" w:hAnsi="Tahoma" w:cs="Tahoma"/>
          <w:iCs/>
        </w:rPr>
        <w:t xml:space="preserve">Yüksek Lisans Tez Projesine </w:t>
      </w:r>
      <w:r w:rsidRPr="00250AAB">
        <w:rPr>
          <w:rFonts w:ascii="Tahoma" w:hAnsi="Tahoma" w:cs="Tahoma"/>
          <w:bCs/>
          <w:iCs/>
        </w:rPr>
        <w:t xml:space="preserve">2.700,00 TL </w:t>
      </w:r>
      <w:r w:rsidRPr="00250AAB">
        <w:rPr>
          <w:rFonts w:ascii="Tahoma" w:hAnsi="Tahoma" w:cs="Tahoma"/>
          <w:iCs/>
        </w:rPr>
        <w:t xml:space="preserve">olmak üzere </w:t>
      </w:r>
    </w:p>
    <w:p w:rsidR="00023017" w:rsidRPr="00250AAB" w:rsidRDefault="00023017" w:rsidP="00F42F94">
      <w:pPr>
        <w:spacing w:after="0" w:line="240" w:lineRule="auto"/>
        <w:jc w:val="both"/>
        <w:rPr>
          <w:rFonts w:ascii="Tahoma" w:hAnsi="Tahoma" w:cs="Tahoma"/>
          <w:iCs/>
        </w:rPr>
      </w:pPr>
      <w:r w:rsidRPr="00250AAB">
        <w:rPr>
          <w:rFonts w:ascii="Tahoma" w:hAnsi="Tahoma" w:cs="Tahoma"/>
          <w:iCs/>
        </w:rPr>
        <w:t xml:space="preserve">Toplam </w:t>
      </w:r>
      <w:r w:rsidRPr="00250AAB">
        <w:rPr>
          <w:rFonts w:ascii="Tahoma" w:hAnsi="Tahoma" w:cs="Tahoma"/>
          <w:bCs/>
          <w:iCs/>
        </w:rPr>
        <w:t xml:space="preserve">35 </w:t>
      </w:r>
      <w:proofErr w:type="gramStart"/>
      <w:r w:rsidRPr="00250AAB">
        <w:rPr>
          <w:rFonts w:ascii="Tahoma" w:hAnsi="Tahoma" w:cs="Tahoma"/>
          <w:bCs/>
          <w:iCs/>
        </w:rPr>
        <w:t>Projeye :</w:t>
      </w:r>
      <w:r w:rsidRPr="00250AAB">
        <w:rPr>
          <w:rFonts w:ascii="Tahoma" w:hAnsi="Tahoma" w:cs="Tahoma"/>
          <w:iCs/>
        </w:rPr>
        <w:t xml:space="preserve"> </w:t>
      </w:r>
      <w:r w:rsidRPr="00250AAB">
        <w:rPr>
          <w:rFonts w:ascii="Tahoma" w:hAnsi="Tahoma" w:cs="Tahoma"/>
          <w:bCs/>
          <w:iCs/>
        </w:rPr>
        <w:t>466</w:t>
      </w:r>
      <w:proofErr w:type="gramEnd"/>
      <w:r w:rsidRPr="00250AAB">
        <w:rPr>
          <w:rFonts w:ascii="Tahoma" w:hAnsi="Tahoma" w:cs="Tahoma"/>
          <w:bCs/>
          <w:iCs/>
        </w:rPr>
        <w:t>.925,00 TL</w:t>
      </w:r>
      <w:r w:rsidRPr="00250AAB">
        <w:rPr>
          <w:rFonts w:ascii="Tahoma" w:hAnsi="Tahoma" w:cs="Tahoma"/>
          <w:iCs/>
        </w:rPr>
        <w:t xml:space="preserve"> </w:t>
      </w:r>
      <w:r w:rsidR="00E256E5" w:rsidRPr="00250AAB">
        <w:rPr>
          <w:rFonts w:ascii="Tahoma" w:hAnsi="Tahoma" w:cs="Tahoma"/>
          <w:iCs/>
        </w:rPr>
        <w:t xml:space="preserve">ek bütçe </w:t>
      </w:r>
      <w:r w:rsidRPr="00250AAB">
        <w:rPr>
          <w:rFonts w:ascii="Tahoma" w:hAnsi="Tahoma" w:cs="Tahoma"/>
          <w:iCs/>
        </w:rPr>
        <w:t>verilmiştir.</w:t>
      </w:r>
    </w:p>
    <w:p w:rsidR="00F42F94" w:rsidRDefault="00F42F94" w:rsidP="00CD3C76">
      <w:pPr>
        <w:jc w:val="both"/>
        <w:rPr>
          <w:rFonts w:ascii="Tahoma" w:hAnsi="Tahoma" w:cs="Tahoma"/>
          <w:iCs/>
        </w:rPr>
      </w:pPr>
    </w:p>
    <w:p w:rsidR="00023017" w:rsidRPr="00250AAB" w:rsidRDefault="00023017" w:rsidP="00CD3C76">
      <w:pPr>
        <w:jc w:val="both"/>
        <w:rPr>
          <w:rFonts w:ascii="Tahoma" w:hAnsi="Tahoma" w:cs="Tahoma"/>
          <w:iCs/>
        </w:rPr>
      </w:pPr>
      <w:r w:rsidRPr="00250AAB">
        <w:rPr>
          <w:rFonts w:ascii="Tahoma" w:hAnsi="Tahoma" w:cs="Tahoma"/>
          <w:iCs/>
        </w:rPr>
        <w:t>BAP Komisyonunca 2011 Yılında uygun görülen ve ek bütçe verilen Projelere</w:t>
      </w:r>
      <w:r w:rsidRPr="00250AAB">
        <w:rPr>
          <w:rFonts w:ascii="Tahoma" w:hAnsi="Tahoma" w:cs="Tahoma"/>
          <w:bCs/>
          <w:iCs/>
        </w:rPr>
        <w:t xml:space="preserve"> Toplam: 3.040.698,00 TL</w:t>
      </w:r>
      <w:r w:rsidRPr="00250AAB">
        <w:rPr>
          <w:rFonts w:ascii="Tahoma" w:hAnsi="Tahoma" w:cs="Tahoma"/>
          <w:iCs/>
        </w:rPr>
        <w:t xml:space="preserve"> destek sağlanmıştır. </w:t>
      </w:r>
    </w:p>
    <w:p w:rsidR="00023017" w:rsidRPr="00250AAB" w:rsidRDefault="00023017" w:rsidP="002800B7">
      <w:pPr>
        <w:tabs>
          <w:tab w:val="left" w:pos="708"/>
        </w:tabs>
        <w:jc w:val="both"/>
        <w:rPr>
          <w:rFonts w:ascii="Tahoma" w:hAnsi="Tahoma" w:cs="Tahoma"/>
          <w:iCs/>
        </w:rPr>
      </w:pPr>
      <w:r w:rsidRPr="00250AAB">
        <w:rPr>
          <w:rFonts w:ascii="Tahoma" w:hAnsi="Tahoma" w:cs="Tahoma"/>
          <w:iCs/>
        </w:rPr>
        <w:t xml:space="preserve">Ayrıca, Devlet Planlama Teşkilatı, Türkiye Bilimsel ve Teknolojik Araştırma Kurumu ve Sanayi ve Ticaret Bakanlığı’nca desteklenen Araştırma Projelerinin Malzeme, </w:t>
      </w:r>
      <w:proofErr w:type="gramStart"/>
      <w:r w:rsidRPr="00250AAB">
        <w:rPr>
          <w:rFonts w:ascii="Tahoma" w:hAnsi="Tahoma" w:cs="Tahoma"/>
          <w:iCs/>
        </w:rPr>
        <w:t>ekipman</w:t>
      </w:r>
      <w:proofErr w:type="gramEnd"/>
      <w:r w:rsidRPr="00250AAB">
        <w:rPr>
          <w:rFonts w:ascii="Tahoma" w:hAnsi="Tahoma" w:cs="Tahoma"/>
          <w:iCs/>
        </w:rPr>
        <w:t xml:space="preserve">, hizmet alımları ve benzeri ihtiyaçlarının karşılanması ve bunlara ilişkin İşlemler Bilimsel Araştırma Projeleri Koordinasyon Birimince yapılmaktadır. </w:t>
      </w:r>
    </w:p>
    <w:p w:rsidR="00023017" w:rsidRPr="00250AAB" w:rsidRDefault="00023017" w:rsidP="002800B7">
      <w:pPr>
        <w:tabs>
          <w:tab w:val="left" w:pos="708"/>
        </w:tabs>
        <w:jc w:val="both"/>
        <w:rPr>
          <w:rFonts w:ascii="Tahoma" w:hAnsi="Tahoma" w:cs="Tahoma"/>
          <w:iCs/>
        </w:rPr>
      </w:pPr>
      <w:r w:rsidRPr="00250AAB">
        <w:rPr>
          <w:rFonts w:ascii="Tahoma" w:hAnsi="Tahoma" w:cs="Tahoma"/>
          <w:iCs/>
        </w:rPr>
        <w:lastRenderedPageBreak/>
        <w:t xml:space="preserve">2011 yılında </w:t>
      </w:r>
      <w:r w:rsidRPr="00250AAB">
        <w:rPr>
          <w:rFonts w:ascii="Tahoma" w:hAnsi="Tahoma" w:cs="Tahoma"/>
          <w:bCs/>
          <w:iCs/>
        </w:rPr>
        <w:t xml:space="preserve">TUBİTAK </w:t>
      </w:r>
      <w:r w:rsidRPr="00250AAB">
        <w:rPr>
          <w:rFonts w:ascii="Tahoma" w:hAnsi="Tahoma" w:cs="Tahoma"/>
          <w:iCs/>
        </w:rPr>
        <w:t>tarafından desteklenen 9</w:t>
      </w:r>
      <w:r w:rsidRPr="00250AAB">
        <w:rPr>
          <w:rFonts w:ascii="Tahoma" w:hAnsi="Tahoma" w:cs="Tahoma"/>
          <w:bCs/>
          <w:iCs/>
        </w:rPr>
        <w:t xml:space="preserve"> </w:t>
      </w:r>
      <w:r w:rsidRPr="00250AAB">
        <w:rPr>
          <w:rFonts w:ascii="Tahoma" w:hAnsi="Tahoma" w:cs="Tahoma"/>
          <w:iCs/>
        </w:rPr>
        <w:t xml:space="preserve">Araştırma Projesi olmuştur. (toplam 9) TUBİTAK Projesine 2011 yılı için </w:t>
      </w:r>
      <w:r w:rsidRPr="00250AAB">
        <w:rPr>
          <w:rFonts w:ascii="Tahoma" w:hAnsi="Tahoma" w:cs="Tahoma"/>
          <w:bCs/>
          <w:iCs/>
        </w:rPr>
        <w:t xml:space="preserve">toplam 1.487.895,00 TL </w:t>
      </w:r>
      <w:r w:rsidRPr="00250AAB">
        <w:rPr>
          <w:rFonts w:ascii="Tahoma" w:hAnsi="Tahoma" w:cs="Tahoma"/>
          <w:iCs/>
        </w:rPr>
        <w:t>destek sağlanmıştır.</w:t>
      </w:r>
    </w:p>
    <w:p w:rsidR="00023017" w:rsidRPr="00250AAB" w:rsidRDefault="00023017" w:rsidP="00023017">
      <w:pPr>
        <w:jc w:val="both"/>
        <w:rPr>
          <w:rFonts w:ascii="Tahoma" w:hAnsi="Tahoma" w:cs="Tahoma"/>
          <w:iCs/>
        </w:rPr>
      </w:pPr>
      <w:r w:rsidRPr="00250AAB">
        <w:rPr>
          <w:rFonts w:ascii="Tahoma" w:hAnsi="Tahoma" w:cs="Tahoma"/>
          <w:iCs/>
        </w:rPr>
        <w:t xml:space="preserve">2009 yılında Devlet Planlama Teşkilatı tarafından desteklenen </w:t>
      </w:r>
      <w:r w:rsidRPr="00250AAB">
        <w:rPr>
          <w:rFonts w:ascii="Tahoma" w:hAnsi="Tahoma" w:cs="Tahoma"/>
          <w:bCs/>
          <w:iCs/>
        </w:rPr>
        <w:t xml:space="preserve">1 </w:t>
      </w:r>
      <w:r w:rsidRPr="00250AAB">
        <w:rPr>
          <w:rFonts w:ascii="Tahoma" w:hAnsi="Tahoma" w:cs="Tahoma"/>
          <w:iCs/>
        </w:rPr>
        <w:t xml:space="preserve">İleri Araştırma (Merkezi Araştırma </w:t>
      </w:r>
      <w:proofErr w:type="spellStart"/>
      <w:r w:rsidRPr="00250AAB">
        <w:rPr>
          <w:rFonts w:ascii="Tahoma" w:hAnsi="Tahoma" w:cs="Tahoma"/>
          <w:iCs/>
        </w:rPr>
        <w:t>Laboratuarı</w:t>
      </w:r>
      <w:proofErr w:type="spellEnd"/>
      <w:r w:rsidRPr="00250AAB">
        <w:rPr>
          <w:rFonts w:ascii="Tahoma" w:hAnsi="Tahoma" w:cs="Tahoma"/>
          <w:iCs/>
        </w:rPr>
        <w:t xml:space="preserve">) Projesi olmuştur. (toplam </w:t>
      </w:r>
      <w:r w:rsidRPr="00250AAB">
        <w:rPr>
          <w:rFonts w:ascii="Tahoma" w:hAnsi="Tahoma" w:cs="Tahoma"/>
          <w:bCs/>
          <w:iCs/>
        </w:rPr>
        <w:t>1</w:t>
      </w:r>
      <w:r w:rsidRPr="00250AAB">
        <w:rPr>
          <w:rFonts w:ascii="Tahoma" w:hAnsi="Tahoma" w:cs="Tahoma"/>
          <w:iCs/>
        </w:rPr>
        <w:t xml:space="preserve">),  </w:t>
      </w:r>
      <w:r w:rsidRPr="00250AAB">
        <w:rPr>
          <w:rFonts w:ascii="Tahoma" w:hAnsi="Tahoma" w:cs="Tahoma"/>
          <w:bCs/>
          <w:iCs/>
        </w:rPr>
        <w:t xml:space="preserve">1 </w:t>
      </w:r>
      <w:r w:rsidRPr="00250AAB">
        <w:rPr>
          <w:rFonts w:ascii="Tahoma" w:hAnsi="Tahoma" w:cs="Tahoma"/>
          <w:iCs/>
        </w:rPr>
        <w:t xml:space="preserve">İleri Araştırma Projesine 2011 yılı için </w:t>
      </w:r>
      <w:r w:rsidRPr="00250AAB">
        <w:rPr>
          <w:rFonts w:ascii="Tahoma" w:hAnsi="Tahoma" w:cs="Tahoma"/>
          <w:bCs/>
          <w:iCs/>
        </w:rPr>
        <w:t xml:space="preserve">toplam 3.544.000,00 TL </w:t>
      </w:r>
      <w:r w:rsidRPr="00250AAB">
        <w:rPr>
          <w:rFonts w:ascii="Tahoma" w:hAnsi="Tahoma" w:cs="Tahoma"/>
          <w:iCs/>
        </w:rPr>
        <w:t xml:space="preserve">destek sağlanmıştır. </w:t>
      </w:r>
    </w:p>
    <w:p w:rsidR="005E072B" w:rsidRPr="00250AAB" w:rsidRDefault="0071295E" w:rsidP="0071295E">
      <w:pPr>
        <w:spacing w:after="0" w:line="240" w:lineRule="auto"/>
        <w:ind w:left="8496"/>
        <w:jc w:val="both"/>
        <w:rPr>
          <w:rFonts w:ascii="Tahoma" w:hAnsi="Tahoma" w:cs="Tahoma"/>
        </w:rPr>
      </w:pPr>
      <w:r w:rsidRPr="00250AAB">
        <w:rPr>
          <w:rFonts w:ascii="Tahoma" w:hAnsi="Tahoma" w:cs="Tahoma"/>
          <w:b/>
          <w:bCs/>
        </w:rPr>
        <w:t>(TL)</w:t>
      </w:r>
    </w:p>
    <w:tbl>
      <w:tblPr>
        <w:tblW w:w="9498" w:type="dxa"/>
        <w:tblInd w:w="70" w:type="dxa"/>
        <w:tblLayout w:type="fixed"/>
        <w:tblCellMar>
          <w:left w:w="70" w:type="dxa"/>
          <w:right w:w="70" w:type="dxa"/>
        </w:tblCellMar>
        <w:tblLook w:val="0000" w:firstRow="0" w:lastRow="0" w:firstColumn="0" w:lastColumn="0" w:noHBand="0" w:noVBand="0"/>
      </w:tblPr>
      <w:tblGrid>
        <w:gridCol w:w="2708"/>
        <w:gridCol w:w="1417"/>
        <w:gridCol w:w="1418"/>
        <w:gridCol w:w="978"/>
        <w:gridCol w:w="1417"/>
        <w:gridCol w:w="1560"/>
      </w:tblGrid>
      <w:tr w:rsidR="00673D78" w:rsidRPr="00250AAB" w:rsidTr="000D2D5C">
        <w:tc>
          <w:tcPr>
            <w:tcW w:w="9498" w:type="dxa"/>
            <w:gridSpan w:val="6"/>
            <w:tcBorders>
              <w:top w:val="single" w:sz="4" w:space="0" w:color="000000"/>
              <w:left w:val="single" w:sz="8" w:space="0" w:color="000000"/>
              <w:right w:val="single" w:sz="8" w:space="0" w:color="000000"/>
            </w:tcBorders>
            <w:shd w:val="clear" w:color="auto" w:fill="F79646"/>
            <w:vAlign w:val="center"/>
          </w:tcPr>
          <w:p w:rsidR="00673D78" w:rsidRPr="00071618" w:rsidRDefault="00673D78" w:rsidP="00F032C0">
            <w:pPr>
              <w:pStyle w:val="Stil3"/>
              <w:rPr>
                <w:b w:val="0"/>
                <w:bCs w:val="0"/>
                <w:sz w:val="18"/>
                <w:szCs w:val="18"/>
              </w:rPr>
            </w:pPr>
            <w:bookmarkStart w:id="128" w:name="_Toc532299360"/>
            <w:r w:rsidRPr="00071618">
              <w:rPr>
                <w:b w:val="0"/>
                <w:sz w:val="18"/>
                <w:szCs w:val="18"/>
              </w:rPr>
              <w:t>Tab</w:t>
            </w:r>
            <w:r w:rsidR="00EB696C" w:rsidRPr="00071618">
              <w:rPr>
                <w:b w:val="0"/>
                <w:sz w:val="18"/>
                <w:szCs w:val="18"/>
              </w:rPr>
              <w:t xml:space="preserve">lo </w:t>
            </w:r>
            <w:r w:rsidR="0049533B" w:rsidRPr="00071618">
              <w:rPr>
                <w:b w:val="0"/>
                <w:sz w:val="18"/>
                <w:szCs w:val="18"/>
              </w:rPr>
              <w:t>X</w:t>
            </w:r>
            <w:r w:rsidRPr="00071618">
              <w:rPr>
                <w:b w:val="0"/>
                <w:sz w:val="18"/>
                <w:szCs w:val="18"/>
              </w:rPr>
              <w:t>. Bilimsel Araştırma Proje Sayısı ve Maliyeti</w:t>
            </w:r>
            <w:bookmarkEnd w:id="128"/>
          </w:p>
        </w:tc>
      </w:tr>
      <w:tr w:rsidR="00673D78" w:rsidRPr="00250AAB" w:rsidTr="000D2D5C">
        <w:tc>
          <w:tcPr>
            <w:tcW w:w="2708" w:type="dxa"/>
            <w:vMerge w:val="restart"/>
            <w:tcBorders>
              <w:top w:val="single" w:sz="4" w:space="0" w:color="000000"/>
              <w:left w:val="single" w:sz="8" w:space="0" w:color="000000"/>
              <w:bottom w:val="single" w:sz="8" w:space="0" w:color="000000"/>
            </w:tcBorders>
            <w:shd w:val="clear" w:color="auto" w:fill="D9D9D9"/>
            <w:vAlign w:val="center"/>
          </w:tcPr>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Projeler</w:t>
            </w:r>
          </w:p>
        </w:tc>
        <w:tc>
          <w:tcPr>
            <w:tcW w:w="6790"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tcPr>
          <w:p w:rsidR="00673D78" w:rsidRPr="00250AAB" w:rsidRDefault="009D1F1A" w:rsidP="00703EDA">
            <w:pPr>
              <w:spacing w:after="0" w:line="240" w:lineRule="auto"/>
              <w:jc w:val="center"/>
              <w:rPr>
                <w:rFonts w:ascii="Tahoma" w:hAnsi="Tahoma" w:cs="Tahoma"/>
                <w:b/>
                <w:bCs/>
                <w:sz w:val="18"/>
                <w:szCs w:val="18"/>
              </w:rPr>
            </w:pPr>
            <w:r>
              <w:rPr>
                <w:rFonts w:ascii="Tahoma" w:hAnsi="Tahoma" w:cs="Tahoma"/>
                <w:b/>
                <w:bCs/>
                <w:sz w:val="18"/>
                <w:szCs w:val="18"/>
              </w:rPr>
              <w:t>201</w:t>
            </w:r>
            <w:r w:rsidR="00703EDA">
              <w:rPr>
                <w:rFonts w:ascii="Tahoma" w:hAnsi="Tahoma" w:cs="Tahoma"/>
                <w:b/>
                <w:bCs/>
                <w:sz w:val="18"/>
                <w:szCs w:val="18"/>
              </w:rPr>
              <w:t>8</w:t>
            </w:r>
          </w:p>
        </w:tc>
      </w:tr>
      <w:tr w:rsidR="00673D78" w:rsidRPr="00250AAB" w:rsidTr="000D2D5C">
        <w:tc>
          <w:tcPr>
            <w:tcW w:w="2708" w:type="dxa"/>
            <w:vMerge/>
            <w:tcBorders>
              <w:top w:val="single" w:sz="4" w:space="0" w:color="000000"/>
              <w:left w:val="single" w:sz="8" w:space="0" w:color="000000"/>
              <w:bottom w:val="single" w:sz="8" w:space="0" w:color="000000"/>
            </w:tcBorders>
            <w:shd w:val="clear" w:color="auto" w:fill="D9D9D9"/>
            <w:vAlign w:val="center"/>
          </w:tcPr>
          <w:p w:rsidR="00673D78" w:rsidRPr="00250AAB" w:rsidRDefault="00673D78" w:rsidP="00673D78">
            <w:pPr>
              <w:spacing w:after="0" w:line="240" w:lineRule="auto"/>
              <w:jc w:val="both"/>
              <w:rPr>
                <w:rFonts w:ascii="Tahoma" w:hAnsi="Tahoma" w:cs="Tahoma"/>
                <w:sz w:val="18"/>
                <w:szCs w:val="18"/>
              </w:rPr>
            </w:pPr>
          </w:p>
        </w:tc>
        <w:tc>
          <w:tcPr>
            <w:tcW w:w="1417" w:type="dxa"/>
            <w:tcBorders>
              <w:left w:val="single" w:sz="8" w:space="0" w:color="000000"/>
              <w:bottom w:val="single" w:sz="8" w:space="0" w:color="000000"/>
            </w:tcBorders>
            <w:shd w:val="clear" w:color="auto" w:fill="D9D9D9"/>
            <w:vAlign w:val="center"/>
          </w:tcPr>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Önceki Yıldan</w:t>
            </w:r>
          </w:p>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Devreden</w:t>
            </w:r>
            <w:r w:rsidRPr="00250AAB">
              <w:rPr>
                <w:rFonts w:ascii="Tahoma" w:hAnsi="Tahoma" w:cs="Tahoma"/>
                <w:b/>
                <w:bCs/>
                <w:sz w:val="18"/>
                <w:szCs w:val="18"/>
              </w:rPr>
              <w:br/>
              <w:t>Proje</w:t>
            </w:r>
          </w:p>
        </w:tc>
        <w:tc>
          <w:tcPr>
            <w:tcW w:w="1418" w:type="dxa"/>
            <w:tcBorders>
              <w:left w:val="single" w:sz="4" w:space="0" w:color="000000"/>
              <w:bottom w:val="single" w:sz="8" w:space="0" w:color="000000"/>
            </w:tcBorders>
            <w:shd w:val="clear" w:color="auto" w:fill="D9D9D9"/>
            <w:vAlign w:val="center"/>
          </w:tcPr>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Yıl İçinde Eklenen Proje</w:t>
            </w:r>
          </w:p>
        </w:tc>
        <w:tc>
          <w:tcPr>
            <w:tcW w:w="978" w:type="dxa"/>
            <w:tcBorders>
              <w:left w:val="single" w:sz="4" w:space="0" w:color="000000"/>
              <w:bottom w:val="single" w:sz="8" w:space="0" w:color="000000"/>
            </w:tcBorders>
            <w:shd w:val="clear" w:color="auto" w:fill="D9D9D9"/>
            <w:vAlign w:val="center"/>
          </w:tcPr>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Toplam</w:t>
            </w:r>
          </w:p>
        </w:tc>
        <w:tc>
          <w:tcPr>
            <w:tcW w:w="1417" w:type="dxa"/>
            <w:tcBorders>
              <w:left w:val="single" w:sz="4" w:space="0" w:color="000000"/>
              <w:bottom w:val="single" w:sz="8" w:space="0" w:color="000000"/>
            </w:tcBorders>
            <w:shd w:val="clear" w:color="auto" w:fill="D9D9D9"/>
            <w:vAlign w:val="center"/>
          </w:tcPr>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Yıl İçinde Tamamlanan Proje</w:t>
            </w:r>
          </w:p>
        </w:tc>
        <w:tc>
          <w:tcPr>
            <w:tcW w:w="1560" w:type="dxa"/>
            <w:tcBorders>
              <w:left w:val="single" w:sz="4" w:space="0" w:color="000000"/>
              <w:bottom w:val="single" w:sz="8" w:space="0" w:color="000000"/>
              <w:right w:val="single" w:sz="8" w:space="0" w:color="000000"/>
            </w:tcBorders>
            <w:shd w:val="clear" w:color="auto" w:fill="D9D9D9"/>
            <w:vAlign w:val="center"/>
          </w:tcPr>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Toplam Ödenek</w:t>
            </w:r>
          </w:p>
          <w:p w:rsidR="00673D78" w:rsidRPr="00250AAB" w:rsidRDefault="00673D78" w:rsidP="002800B7">
            <w:pPr>
              <w:spacing w:after="0" w:line="240" w:lineRule="auto"/>
              <w:jc w:val="center"/>
              <w:rPr>
                <w:rFonts w:ascii="Tahoma" w:hAnsi="Tahoma" w:cs="Tahoma"/>
                <w:b/>
                <w:bCs/>
                <w:sz w:val="18"/>
                <w:szCs w:val="18"/>
              </w:rPr>
            </w:pPr>
            <w:r w:rsidRPr="00250AAB">
              <w:rPr>
                <w:rFonts w:ascii="Tahoma" w:hAnsi="Tahoma" w:cs="Tahoma"/>
                <w:b/>
                <w:bCs/>
                <w:sz w:val="18"/>
                <w:szCs w:val="18"/>
              </w:rPr>
              <w:t>TL</w:t>
            </w:r>
          </w:p>
        </w:tc>
      </w:tr>
      <w:tr w:rsidR="00673D78" w:rsidRPr="00250AAB" w:rsidTr="000D2D5C">
        <w:tc>
          <w:tcPr>
            <w:tcW w:w="2708" w:type="dxa"/>
            <w:tcBorders>
              <w:left w:val="single" w:sz="8" w:space="0" w:color="000000"/>
              <w:bottom w:val="single" w:sz="4" w:space="0" w:color="000000"/>
            </w:tcBorders>
            <w:vAlign w:val="center"/>
          </w:tcPr>
          <w:p w:rsidR="00673D78" w:rsidRPr="009B2122" w:rsidRDefault="00673D78" w:rsidP="00B92EA9">
            <w:pPr>
              <w:spacing w:after="0" w:line="240" w:lineRule="auto"/>
              <w:rPr>
                <w:rFonts w:ascii="Tahoma" w:hAnsi="Tahoma" w:cs="Tahoma"/>
                <w:bCs/>
                <w:sz w:val="18"/>
                <w:szCs w:val="18"/>
              </w:rPr>
            </w:pPr>
            <w:r w:rsidRPr="009B2122">
              <w:rPr>
                <w:rFonts w:ascii="Tahoma" w:hAnsi="Tahoma" w:cs="Tahoma"/>
                <w:bCs/>
                <w:sz w:val="18"/>
                <w:szCs w:val="18"/>
              </w:rPr>
              <w:t>DPT</w:t>
            </w:r>
          </w:p>
        </w:tc>
        <w:tc>
          <w:tcPr>
            <w:tcW w:w="1417" w:type="dxa"/>
            <w:tcBorders>
              <w:left w:val="single" w:sz="8"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97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7"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560" w:type="dxa"/>
            <w:tcBorders>
              <w:left w:val="single" w:sz="4" w:space="0" w:color="000000"/>
              <w:bottom w:val="single" w:sz="4" w:space="0" w:color="000000"/>
              <w:right w:val="single" w:sz="8" w:space="0" w:color="000000"/>
            </w:tcBorders>
            <w:vAlign w:val="center"/>
          </w:tcPr>
          <w:p w:rsidR="00673D78" w:rsidRPr="00250AAB" w:rsidRDefault="00673D78" w:rsidP="00B92EA9">
            <w:pPr>
              <w:spacing w:after="0" w:line="240" w:lineRule="auto"/>
              <w:rPr>
                <w:rFonts w:ascii="Tahoma" w:hAnsi="Tahoma" w:cs="Tahoma"/>
                <w:sz w:val="18"/>
                <w:szCs w:val="18"/>
              </w:rPr>
            </w:pPr>
          </w:p>
        </w:tc>
      </w:tr>
      <w:tr w:rsidR="00673D78" w:rsidRPr="00250AAB" w:rsidTr="000D2D5C">
        <w:tc>
          <w:tcPr>
            <w:tcW w:w="2708" w:type="dxa"/>
            <w:tcBorders>
              <w:left w:val="single" w:sz="8" w:space="0" w:color="000000"/>
              <w:bottom w:val="single" w:sz="4" w:space="0" w:color="000000"/>
            </w:tcBorders>
            <w:vAlign w:val="center"/>
          </w:tcPr>
          <w:p w:rsidR="00673D78" w:rsidRPr="009B2122" w:rsidRDefault="00673D78" w:rsidP="00B92EA9">
            <w:pPr>
              <w:spacing w:after="0" w:line="240" w:lineRule="auto"/>
              <w:rPr>
                <w:rFonts w:ascii="Tahoma" w:hAnsi="Tahoma" w:cs="Tahoma"/>
                <w:bCs/>
                <w:sz w:val="18"/>
                <w:szCs w:val="18"/>
              </w:rPr>
            </w:pPr>
            <w:r w:rsidRPr="009B2122">
              <w:rPr>
                <w:rFonts w:ascii="Tahoma" w:hAnsi="Tahoma" w:cs="Tahoma"/>
                <w:bCs/>
                <w:sz w:val="18"/>
                <w:szCs w:val="18"/>
              </w:rPr>
              <w:t>TÜBİTAK</w:t>
            </w:r>
          </w:p>
        </w:tc>
        <w:tc>
          <w:tcPr>
            <w:tcW w:w="1417" w:type="dxa"/>
            <w:tcBorders>
              <w:left w:val="single" w:sz="8"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97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7"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560" w:type="dxa"/>
            <w:tcBorders>
              <w:left w:val="single" w:sz="4" w:space="0" w:color="000000"/>
              <w:bottom w:val="single" w:sz="4" w:space="0" w:color="000000"/>
              <w:right w:val="single" w:sz="8" w:space="0" w:color="000000"/>
            </w:tcBorders>
            <w:vAlign w:val="center"/>
          </w:tcPr>
          <w:p w:rsidR="00673D78" w:rsidRPr="00250AAB" w:rsidRDefault="00673D78" w:rsidP="00B92EA9">
            <w:pPr>
              <w:spacing w:after="0" w:line="240" w:lineRule="auto"/>
              <w:rPr>
                <w:rFonts w:ascii="Tahoma" w:hAnsi="Tahoma" w:cs="Tahoma"/>
                <w:sz w:val="18"/>
                <w:szCs w:val="18"/>
              </w:rPr>
            </w:pPr>
          </w:p>
        </w:tc>
      </w:tr>
      <w:tr w:rsidR="00673D78" w:rsidRPr="00250AAB" w:rsidTr="000D2D5C">
        <w:tc>
          <w:tcPr>
            <w:tcW w:w="2708" w:type="dxa"/>
            <w:tcBorders>
              <w:left w:val="single" w:sz="8" w:space="0" w:color="000000"/>
              <w:bottom w:val="single" w:sz="4" w:space="0" w:color="000000"/>
            </w:tcBorders>
            <w:vAlign w:val="center"/>
          </w:tcPr>
          <w:p w:rsidR="00673D78" w:rsidRPr="009B2122" w:rsidRDefault="00673D78" w:rsidP="00B92EA9">
            <w:pPr>
              <w:spacing w:after="0" w:line="240" w:lineRule="auto"/>
              <w:rPr>
                <w:rFonts w:ascii="Tahoma" w:hAnsi="Tahoma" w:cs="Tahoma"/>
                <w:bCs/>
                <w:sz w:val="18"/>
                <w:szCs w:val="18"/>
              </w:rPr>
            </w:pPr>
            <w:r w:rsidRPr="009B2122">
              <w:rPr>
                <w:rFonts w:ascii="Tahoma" w:hAnsi="Tahoma" w:cs="Tahoma"/>
                <w:bCs/>
                <w:sz w:val="18"/>
                <w:szCs w:val="18"/>
              </w:rPr>
              <w:t>SAN-TEZ</w:t>
            </w:r>
          </w:p>
        </w:tc>
        <w:tc>
          <w:tcPr>
            <w:tcW w:w="1417" w:type="dxa"/>
            <w:tcBorders>
              <w:left w:val="single" w:sz="8"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97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7"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560" w:type="dxa"/>
            <w:tcBorders>
              <w:left w:val="single" w:sz="4" w:space="0" w:color="000000"/>
              <w:bottom w:val="single" w:sz="4" w:space="0" w:color="000000"/>
              <w:right w:val="single" w:sz="8" w:space="0" w:color="000000"/>
            </w:tcBorders>
            <w:vAlign w:val="center"/>
          </w:tcPr>
          <w:p w:rsidR="00673D78" w:rsidRPr="00250AAB" w:rsidRDefault="00673D78" w:rsidP="00B92EA9">
            <w:pPr>
              <w:spacing w:after="0" w:line="240" w:lineRule="auto"/>
              <w:rPr>
                <w:rFonts w:ascii="Tahoma" w:hAnsi="Tahoma" w:cs="Tahoma"/>
                <w:sz w:val="18"/>
                <w:szCs w:val="18"/>
              </w:rPr>
            </w:pPr>
          </w:p>
        </w:tc>
      </w:tr>
      <w:tr w:rsidR="00673D78" w:rsidRPr="00250AAB" w:rsidTr="000D2D5C">
        <w:tc>
          <w:tcPr>
            <w:tcW w:w="2708" w:type="dxa"/>
            <w:tcBorders>
              <w:left w:val="single" w:sz="8" w:space="0" w:color="000000"/>
              <w:bottom w:val="single" w:sz="4" w:space="0" w:color="000000"/>
            </w:tcBorders>
            <w:vAlign w:val="center"/>
          </w:tcPr>
          <w:p w:rsidR="00673D78" w:rsidRPr="009B2122" w:rsidRDefault="00673D78" w:rsidP="00B92EA9">
            <w:pPr>
              <w:spacing w:after="0" w:line="240" w:lineRule="auto"/>
              <w:rPr>
                <w:rFonts w:ascii="Tahoma" w:hAnsi="Tahoma" w:cs="Tahoma"/>
                <w:bCs/>
                <w:sz w:val="18"/>
                <w:szCs w:val="18"/>
              </w:rPr>
            </w:pPr>
            <w:r w:rsidRPr="009B2122">
              <w:rPr>
                <w:rFonts w:ascii="Tahoma" w:hAnsi="Tahoma" w:cs="Tahoma"/>
                <w:bCs/>
                <w:sz w:val="18"/>
                <w:szCs w:val="18"/>
              </w:rPr>
              <w:t>Bilimsel Araştırma Projeleri</w:t>
            </w:r>
          </w:p>
        </w:tc>
        <w:tc>
          <w:tcPr>
            <w:tcW w:w="1417" w:type="dxa"/>
            <w:tcBorders>
              <w:left w:val="single" w:sz="8"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978"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417" w:type="dxa"/>
            <w:tcBorders>
              <w:left w:val="single" w:sz="4" w:space="0" w:color="000000"/>
              <w:bottom w:val="single" w:sz="4" w:space="0" w:color="000000"/>
            </w:tcBorders>
            <w:vAlign w:val="center"/>
          </w:tcPr>
          <w:p w:rsidR="00673D78" w:rsidRPr="00250AAB" w:rsidRDefault="00673D78" w:rsidP="00B92EA9">
            <w:pPr>
              <w:spacing w:after="0" w:line="240" w:lineRule="auto"/>
              <w:rPr>
                <w:rFonts w:ascii="Tahoma" w:hAnsi="Tahoma" w:cs="Tahoma"/>
                <w:sz w:val="18"/>
                <w:szCs w:val="18"/>
              </w:rPr>
            </w:pPr>
          </w:p>
        </w:tc>
        <w:tc>
          <w:tcPr>
            <w:tcW w:w="1560" w:type="dxa"/>
            <w:tcBorders>
              <w:left w:val="single" w:sz="4" w:space="0" w:color="000000"/>
              <w:bottom w:val="single" w:sz="4" w:space="0" w:color="000000"/>
              <w:right w:val="single" w:sz="8" w:space="0" w:color="000000"/>
            </w:tcBorders>
            <w:vAlign w:val="center"/>
          </w:tcPr>
          <w:p w:rsidR="00673D78" w:rsidRPr="00250AAB" w:rsidRDefault="00673D78" w:rsidP="00B92EA9">
            <w:pPr>
              <w:spacing w:after="0" w:line="240" w:lineRule="auto"/>
              <w:rPr>
                <w:rFonts w:ascii="Tahoma" w:hAnsi="Tahoma" w:cs="Tahoma"/>
                <w:sz w:val="18"/>
                <w:szCs w:val="18"/>
              </w:rPr>
            </w:pPr>
          </w:p>
        </w:tc>
      </w:tr>
      <w:tr w:rsidR="00673D78" w:rsidRPr="00250AAB" w:rsidTr="000D2D5C">
        <w:tc>
          <w:tcPr>
            <w:tcW w:w="2708" w:type="dxa"/>
            <w:tcBorders>
              <w:left w:val="single" w:sz="8" w:space="0" w:color="000000"/>
              <w:bottom w:val="single" w:sz="8" w:space="0" w:color="000000"/>
            </w:tcBorders>
            <w:shd w:val="clear" w:color="auto" w:fill="F79646"/>
            <w:vAlign w:val="center"/>
          </w:tcPr>
          <w:p w:rsidR="00673D78" w:rsidRPr="00250AAB" w:rsidRDefault="00673D78" w:rsidP="00B92EA9">
            <w:pPr>
              <w:spacing w:after="0" w:line="240" w:lineRule="auto"/>
              <w:rPr>
                <w:rFonts w:ascii="Tahoma" w:hAnsi="Tahoma" w:cs="Tahoma"/>
                <w:b/>
                <w:bCs/>
                <w:sz w:val="18"/>
                <w:szCs w:val="18"/>
              </w:rPr>
            </w:pPr>
            <w:r w:rsidRPr="00250AAB">
              <w:rPr>
                <w:rFonts w:ascii="Tahoma" w:hAnsi="Tahoma" w:cs="Tahoma"/>
                <w:b/>
                <w:bCs/>
                <w:sz w:val="18"/>
                <w:szCs w:val="18"/>
              </w:rPr>
              <w:t>Toplam</w:t>
            </w:r>
          </w:p>
        </w:tc>
        <w:tc>
          <w:tcPr>
            <w:tcW w:w="1417" w:type="dxa"/>
            <w:tcBorders>
              <w:left w:val="single" w:sz="8" w:space="0" w:color="000000"/>
              <w:bottom w:val="single" w:sz="8" w:space="0" w:color="000000"/>
            </w:tcBorders>
            <w:shd w:val="clear" w:color="auto" w:fill="F79646"/>
            <w:vAlign w:val="center"/>
          </w:tcPr>
          <w:p w:rsidR="00673D78" w:rsidRPr="00250AAB" w:rsidRDefault="00673D78" w:rsidP="00B92EA9">
            <w:pPr>
              <w:spacing w:after="0" w:line="240" w:lineRule="auto"/>
              <w:rPr>
                <w:rFonts w:ascii="Tahoma" w:hAnsi="Tahoma" w:cs="Tahoma"/>
                <w:b/>
                <w:bCs/>
                <w:sz w:val="18"/>
                <w:szCs w:val="18"/>
              </w:rPr>
            </w:pPr>
          </w:p>
        </w:tc>
        <w:tc>
          <w:tcPr>
            <w:tcW w:w="1418" w:type="dxa"/>
            <w:tcBorders>
              <w:left w:val="single" w:sz="4" w:space="0" w:color="000000"/>
              <w:bottom w:val="single" w:sz="8" w:space="0" w:color="000000"/>
            </w:tcBorders>
            <w:shd w:val="clear" w:color="auto" w:fill="F79646"/>
            <w:vAlign w:val="center"/>
          </w:tcPr>
          <w:p w:rsidR="00673D78" w:rsidRPr="00250AAB" w:rsidRDefault="00673D78" w:rsidP="00B92EA9">
            <w:pPr>
              <w:spacing w:after="0" w:line="240" w:lineRule="auto"/>
              <w:rPr>
                <w:rFonts w:ascii="Tahoma" w:hAnsi="Tahoma" w:cs="Tahoma"/>
                <w:b/>
                <w:bCs/>
                <w:sz w:val="18"/>
                <w:szCs w:val="18"/>
              </w:rPr>
            </w:pPr>
          </w:p>
        </w:tc>
        <w:tc>
          <w:tcPr>
            <w:tcW w:w="978" w:type="dxa"/>
            <w:tcBorders>
              <w:left w:val="single" w:sz="4" w:space="0" w:color="000000"/>
              <w:bottom w:val="single" w:sz="8" w:space="0" w:color="000000"/>
            </w:tcBorders>
            <w:shd w:val="clear" w:color="auto" w:fill="F79646"/>
            <w:vAlign w:val="center"/>
          </w:tcPr>
          <w:p w:rsidR="00673D78" w:rsidRPr="00250AAB" w:rsidRDefault="00673D78" w:rsidP="00B92EA9">
            <w:pPr>
              <w:spacing w:after="0" w:line="240" w:lineRule="auto"/>
              <w:rPr>
                <w:rFonts w:ascii="Tahoma" w:hAnsi="Tahoma" w:cs="Tahoma"/>
                <w:b/>
                <w:bCs/>
                <w:sz w:val="18"/>
                <w:szCs w:val="18"/>
              </w:rPr>
            </w:pPr>
          </w:p>
        </w:tc>
        <w:tc>
          <w:tcPr>
            <w:tcW w:w="1417" w:type="dxa"/>
            <w:tcBorders>
              <w:left w:val="single" w:sz="4" w:space="0" w:color="000000"/>
              <w:bottom w:val="single" w:sz="8" w:space="0" w:color="000000"/>
            </w:tcBorders>
            <w:shd w:val="clear" w:color="auto" w:fill="F79646"/>
            <w:vAlign w:val="center"/>
          </w:tcPr>
          <w:p w:rsidR="00673D78" w:rsidRPr="00250AAB" w:rsidRDefault="00673D78" w:rsidP="00B92EA9">
            <w:pPr>
              <w:spacing w:after="0" w:line="240" w:lineRule="auto"/>
              <w:rPr>
                <w:rFonts w:ascii="Tahoma" w:hAnsi="Tahoma" w:cs="Tahoma"/>
                <w:b/>
                <w:bCs/>
                <w:sz w:val="18"/>
                <w:szCs w:val="18"/>
              </w:rPr>
            </w:pPr>
          </w:p>
        </w:tc>
        <w:tc>
          <w:tcPr>
            <w:tcW w:w="1560" w:type="dxa"/>
            <w:tcBorders>
              <w:left w:val="single" w:sz="4" w:space="0" w:color="000000"/>
              <w:bottom w:val="single" w:sz="8" w:space="0" w:color="000000"/>
              <w:right w:val="single" w:sz="8" w:space="0" w:color="000000"/>
            </w:tcBorders>
            <w:shd w:val="clear" w:color="auto" w:fill="F79646"/>
            <w:vAlign w:val="center"/>
          </w:tcPr>
          <w:p w:rsidR="00673D78" w:rsidRPr="00250AAB" w:rsidRDefault="00673D78" w:rsidP="00B92EA9">
            <w:pPr>
              <w:spacing w:after="0" w:line="240" w:lineRule="auto"/>
              <w:rPr>
                <w:rFonts w:ascii="Tahoma" w:hAnsi="Tahoma" w:cs="Tahoma"/>
                <w:b/>
                <w:bCs/>
                <w:sz w:val="18"/>
                <w:szCs w:val="18"/>
              </w:rPr>
            </w:pPr>
          </w:p>
        </w:tc>
      </w:tr>
    </w:tbl>
    <w:p w:rsidR="005E072B" w:rsidRPr="00250AAB" w:rsidRDefault="005E072B" w:rsidP="00033C71">
      <w:pPr>
        <w:spacing w:after="0" w:line="240" w:lineRule="auto"/>
        <w:ind w:right="-567"/>
        <w:jc w:val="both"/>
        <w:rPr>
          <w:rFonts w:ascii="Tahoma" w:hAnsi="Tahoma" w:cs="Tahoma"/>
          <w:b/>
          <w:bCs/>
        </w:rPr>
      </w:pP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p>
    <w:p w:rsidR="005E072B" w:rsidRPr="00250AAB" w:rsidRDefault="005E072B" w:rsidP="00033C71">
      <w:pPr>
        <w:spacing w:after="0" w:line="240" w:lineRule="auto"/>
        <w:ind w:right="-144"/>
        <w:jc w:val="both"/>
        <w:rPr>
          <w:rFonts w:ascii="Tahoma" w:hAnsi="Tahoma" w:cs="Tahoma"/>
          <w:b/>
          <w:bCs/>
        </w:rPr>
      </w:pP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r>
      <w:r w:rsidRPr="00250AAB">
        <w:rPr>
          <w:rFonts w:ascii="Tahoma" w:hAnsi="Tahoma" w:cs="Tahoma"/>
          <w:b/>
          <w:bCs/>
        </w:rPr>
        <w:tab/>
        <w:t xml:space="preserve"> </w:t>
      </w:r>
      <w:r w:rsidRPr="00250AAB">
        <w:rPr>
          <w:rFonts w:ascii="Tahoma" w:hAnsi="Tahoma" w:cs="Tahoma"/>
          <w:b/>
          <w:bCs/>
        </w:rPr>
        <w:tab/>
      </w:r>
      <w:r w:rsidRPr="00250AAB">
        <w:rPr>
          <w:rFonts w:ascii="Tahoma" w:hAnsi="Tahoma" w:cs="Tahoma"/>
          <w:b/>
          <w:bCs/>
        </w:rPr>
        <w:tab/>
      </w:r>
      <w:r w:rsidR="0071295E" w:rsidRPr="00250AAB">
        <w:rPr>
          <w:rFonts w:ascii="Tahoma" w:hAnsi="Tahoma" w:cs="Tahoma"/>
          <w:b/>
          <w:bCs/>
        </w:rPr>
        <w:t xml:space="preserve">                    (TL)</w:t>
      </w:r>
    </w:p>
    <w:tbl>
      <w:tblPr>
        <w:tblW w:w="9498" w:type="dxa"/>
        <w:tblInd w:w="70" w:type="dxa"/>
        <w:tblLayout w:type="fixed"/>
        <w:tblCellMar>
          <w:left w:w="70" w:type="dxa"/>
          <w:right w:w="70" w:type="dxa"/>
        </w:tblCellMar>
        <w:tblLook w:val="0000" w:firstRow="0" w:lastRow="0" w:firstColumn="0" w:lastColumn="0" w:noHBand="0" w:noVBand="0"/>
      </w:tblPr>
      <w:tblGrid>
        <w:gridCol w:w="2613"/>
        <w:gridCol w:w="931"/>
        <w:gridCol w:w="1276"/>
        <w:gridCol w:w="1559"/>
        <w:gridCol w:w="1418"/>
        <w:gridCol w:w="1701"/>
      </w:tblGrid>
      <w:tr w:rsidR="002800B7" w:rsidRPr="00250AAB" w:rsidTr="00A229D5">
        <w:trPr>
          <w:trHeight w:val="284"/>
        </w:trPr>
        <w:tc>
          <w:tcPr>
            <w:tcW w:w="9498" w:type="dxa"/>
            <w:gridSpan w:val="6"/>
            <w:tcBorders>
              <w:top w:val="single" w:sz="4" w:space="0" w:color="000000"/>
              <w:left w:val="single" w:sz="4" w:space="0" w:color="000000"/>
              <w:bottom w:val="single" w:sz="4" w:space="0" w:color="auto"/>
              <w:right w:val="single" w:sz="4" w:space="0" w:color="000000"/>
            </w:tcBorders>
            <w:shd w:val="clear" w:color="auto" w:fill="F79646"/>
            <w:vAlign w:val="center"/>
          </w:tcPr>
          <w:p w:rsidR="002800B7" w:rsidRPr="00071618" w:rsidRDefault="00EB696C" w:rsidP="00703EDA">
            <w:pPr>
              <w:pStyle w:val="Stil3"/>
              <w:rPr>
                <w:b w:val="0"/>
                <w:sz w:val="18"/>
                <w:szCs w:val="18"/>
              </w:rPr>
            </w:pPr>
            <w:bookmarkStart w:id="129" w:name="_Toc532299361"/>
            <w:r w:rsidRPr="00071618">
              <w:rPr>
                <w:b w:val="0"/>
                <w:sz w:val="18"/>
                <w:szCs w:val="18"/>
              </w:rPr>
              <w:t xml:space="preserve">Tablo </w:t>
            </w:r>
            <w:r w:rsidR="0049533B" w:rsidRPr="00071618">
              <w:rPr>
                <w:b w:val="0"/>
                <w:sz w:val="18"/>
                <w:szCs w:val="18"/>
              </w:rPr>
              <w:t>X</w:t>
            </w:r>
            <w:r w:rsidR="00BB606E" w:rsidRPr="00071618">
              <w:rPr>
                <w:b w:val="0"/>
                <w:sz w:val="18"/>
                <w:szCs w:val="18"/>
              </w:rPr>
              <w:t xml:space="preserve">. </w:t>
            </w:r>
            <w:r w:rsidR="009D1F1A">
              <w:rPr>
                <w:b w:val="0"/>
                <w:sz w:val="18"/>
                <w:szCs w:val="18"/>
              </w:rPr>
              <w:t>201</w:t>
            </w:r>
            <w:r w:rsidR="00703EDA">
              <w:rPr>
                <w:b w:val="0"/>
                <w:sz w:val="18"/>
                <w:szCs w:val="18"/>
              </w:rPr>
              <w:t>8</w:t>
            </w:r>
            <w:r w:rsidR="002800B7" w:rsidRPr="00071618">
              <w:rPr>
                <w:b w:val="0"/>
                <w:sz w:val="18"/>
                <w:szCs w:val="18"/>
              </w:rPr>
              <w:t xml:space="preserve"> Yılında Desteklenen </w:t>
            </w:r>
            <w:r w:rsidR="001845A1" w:rsidRPr="00071618">
              <w:rPr>
                <w:b w:val="0"/>
                <w:sz w:val="18"/>
                <w:szCs w:val="18"/>
              </w:rPr>
              <w:t xml:space="preserve">Bilimsel Araştırma </w:t>
            </w:r>
            <w:r w:rsidR="002800B7" w:rsidRPr="00071618">
              <w:rPr>
                <w:b w:val="0"/>
                <w:sz w:val="18"/>
                <w:szCs w:val="18"/>
              </w:rPr>
              <w:t>Projeler</w:t>
            </w:r>
            <w:r w:rsidR="001845A1" w:rsidRPr="00071618">
              <w:rPr>
                <w:b w:val="0"/>
                <w:sz w:val="18"/>
                <w:szCs w:val="18"/>
              </w:rPr>
              <w:t>i</w:t>
            </w:r>
            <w:bookmarkEnd w:id="129"/>
            <w:r w:rsidR="002800B7" w:rsidRPr="00071618">
              <w:rPr>
                <w:b w:val="0"/>
                <w:sz w:val="18"/>
                <w:szCs w:val="18"/>
              </w:rPr>
              <w:t xml:space="preserve"> </w:t>
            </w:r>
          </w:p>
        </w:tc>
      </w:tr>
      <w:tr w:rsidR="00CD3C76" w:rsidRPr="00250AAB" w:rsidTr="002E187E">
        <w:tc>
          <w:tcPr>
            <w:tcW w:w="2613" w:type="dxa"/>
            <w:tcBorders>
              <w:top w:val="single" w:sz="4" w:space="0" w:color="auto"/>
              <w:left w:val="single" w:sz="4" w:space="0" w:color="000000"/>
              <w:bottom w:val="single" w:sz="4" w:space="0" w:color="000000"/>
            </w:tcBorders>
            <w:shd w:val="clear" w:color="auto" w:fill="D9D9D9"/>
          </w:tcPr>
          <w:p w:rsidR="00CD3C76" w:rsidRPr="00250AAB" w:rsidRDefault="009D1F1A" w:rsidP="00332408">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201</w:t>
            </w:r>
            <w:r w:rsidR="00332408">
              <w:rPr>
                <w:rFonts w:ascii="Tahoma" w:hAnsi="Tahoma" w:cs="Tahoma"/>
                <w:b/>
                <w:bCs/>
                <w:color w:val="000000"/>
                <w:sz w:val="18"/>
                <w:szCs w:val="18"/>
              </w:rPr>
              <w:t>8</w:t>
            </w:r>
            <w:r w:rsidR="00CD3C76" w:rsidRPr="00250AAB">
              <w:rPr>
                <w:rFonts w:ascii="Tahoma" w:hAnsi="Tahoma" w:cs="Tahoma"/>
                <w:b/>
                <w:bCs/>
                <w:color w:val="000000"/>
                <w:sz w:val="18"/>
                <w:szCs w:val="18"/>
              </w:rPr>
              <w:t xml:space="preserve"> Yılı Toplamı</w:t>
            </w:r>
          </w:p>
        </w:tc>
        <w:tc>
          <w:tcPr>
            <w:tcW w:w="931" w:type="dxa"/>
            <w:tcBorders>
              <w:top w:val="single" w:sz="4" w:space="0" w:color="auto"/>
              <w:left w:val="single" w:sz="4" w:space="0" w:color="000000"/>
              <w:bottom w:val="single" w:sz="4" w:space="0" w:color="000000"/>
            </w:tcBorders>
            <w:shd w:val="clear" w:color="auto" w:fill="D9D9D9"/>
          </w:tcPr>
          <w:p w:rsidR="00CD3C76" w:rsidRPr="00250AAB" w:rsidRDefault="00CD3C76" w:rsidP="002800B7">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Sayısı</w:t>
            </w:r>
          </w:p>
        </w:tc>
        <w:tc>
          <w:tcPr>
            <w:tcW w:w="1276" w:type="dxa"/>
            <w:tcBorders>
              <w:top w:val="single" w:sz="4" w:space="0" w:color="auto"/>
              <w:left w:val="single" w:sz="4" w:space="0" w:color="000000"/>
              <w:bottom w:val="single" w:sz="4" w:space="0" w:color="000000"/>
            </w:tcBorders>
            <w:shd w:val="clear" w:color="auto" w:fill="D9D9D9"/>
          </w:tcPr>
          <w:p w:rsidR="00CD3C76" w:rsidRPr="00250AAB" w:rsidRDefault="00CD3C76" w:rsidP="002800B7">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Bütçesi</w:t>
            </w:r>
          </w:p>
        </w:tc>
        <w:tc>
          <w:tcPr>
            <w:tcW w:w="1559" w:type="dxa"/>
            <w:tcBorders>
              <w:top w:val="single" w:sz="4" w:space="0" w:color="auto"/>
              <w:left w:val="single" w:sz="4" w:space="0" w:color="000000"/>
              <w:bottom w:val="single" w:sz="4" w:space="0" w:color="000000"/>
            </w:tcBorders>
            <w:shd w:val="clear" w:color="auto" w:fill="D9D9D9"/>
          </w:tcPr>
          <w:p w:rsidR="00CD3C76" w:rsidRPr="00250AAB" w:rsidRDefault="00CD3C76" w:rsidP="002800B7">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Ek Bütçe</w:t>
            </w:r>
          </w:p>
        </w:tc>
        <w:tc>
          <w:tcPr>
            <w:tcW w:w="1418" w:type="dxa"/>
            <w:tcBorders>
              <w:top w:val="single" w:sz="4" w:space="0" w:color="auto"/>
              <w:left w:val="single" w:sz="4" w:space="0" w:color="000000"/>
              <w:bottom w:val="single" w:sz="4" w:space="0" w:color="000000"/>
            </w:tcBorders>
            <w:shd w:val="clear" w:color="auto" w:fill="D9D9D9"/>
          </w:tcPr>
          <w:p w:rsidR="00CD3C76" w:rsidRPr="00250AAB" w:rsidRDefault="00CD3C76" w:rsidP="002800B7">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Harcanan</w:t>
            </w:r>
          </w:p>
        </w:tc>
        <w:tc>
          <w:tcPr>
            <w:tcW w:w="1701" w:type="dxa"/>
            <w:tcBorders>
              <w:top w:val="single" w:sz="4" w:space="0" w:color="auto"/>
              <w:left w:val="single" w:sz="4" w:space="0" w:color="000000"/>
              <w:bottom w:val="single" w:sz="4" w:space="0" w:color="000000"/>
              <w:right w:val="single" w:sz="4" w:space="0" w:color="000000"/>
            </w:tcBorders>
            <w:shd w:val="clear" w:color="auto" w:fill="D9D9D9"/>
          </w:tcPr>
          <w:p w:rsidR="00CD3C76" w:rsidRPr="00250AAB" w:rsidRDefault="00CD3C76" w:rsidP="002800B7">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Kalan</w:t>
            </w: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 xml:space="preserve">A Tipi Araştırma Projeleri </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B Tipi Araştırma Projeleri</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Güdümlü Alt Yapı Projeleri</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Doktora Tez Projeleri</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Tıpta Uzmanlık Tez Projeleri</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Yüksek Lisans Tez Projeleri</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tcPr>
          <w:p w:rsidR="00CD3C76" w:rsidRPr="00250AAB" w:rsidRDefault="00CD3C76" w:rsidP="00CD3C76">
            <w:pPr>
              <w:spacing w:after="0" w:line="240" w:lineRule="auto"/>
              <w:jc w:val="both"/>
              <w:rPr>
                <w:rFonts w:ascii="Tahoma" w:hAnsi="Tahoma" w:cs="Tahoma"/>
                <w:color w:val="000000"/>
                <w:sz w:val="18"/>
                <w:szCs w:val="18"/>
              </w:rPr>
            </w:pPr>
            <w:r w:rsidRPr="00250AAB">
              <w:rPr>
                <w:rFonts w:ascii="Tahoma" w:hAnsi="Tahoma" w:cs="Tahoma"/>
                <w:color w:val="000000"/>
                <w:sz w:val="18"/>
                <w:szCs w:val="18"/>
              </w:rPr>
              <w:t>Hızlı Destek Projeleri</w:t>
            </w:r>
          </w:p>
        </w:tc>
        <w:tc>
          <w:tcPr>
            <w:tcW w:w="931"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276"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559"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418" w:type="dxa"/>
            <w:tcBorders>
              <w:left w:val="single" w:sz="4" w:space="0" w:color="000000"/>
              <w:bottom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c>
          <w:tcPr>
            <w:tcW w:w="1701" w:type="dxa"/>
            <w:tcBorders>
              <w:left w:val="single" w:sz="4" w:space="0" w:color="000000"/>
              <w:bottom w:val="single" w:sz="4" w:space="0" w:color="000000"/>
              <w:right w:val="single" w:sz="4" w:space="0" w:color="000000"/>
            </w:tcBorders>
          </w:tcPr>
          <w:p w:rsidR="00CD3C76" w:rsidRPr="00250AAB" w:rsidRDefault="00CD3C76" w:rsidP="002800B7">
            <w:pPr>
              <w:spacing w:after="0" w:line="240" w:lineRule="auto"/>
              <w:jc w:val="right"/>
              <w:rPr>
                <w:rFonts w:ascii="Tahoma" w:hAnsi="Tahoma" w:cs="Tahoma"/>
                <w:color w:val="000000"/>
                <w:sz w:val="18"/>
                <w:szCs w:val="18"/>
              </w:rPr>
            </w:pPr>
          </w:p>
        </w:tc>
      </w:tr>
      <w:tr w:rsidR="00CD3C76" w:rsidRPr="00250AAB" w:rsidTr="002E187E">
        <w:tc>
          <w:tcPr>
            <w:tcW w:w="2613" w:type="dxa"/>
            <w:tcBorders>
              <w:left w:val="single" w:sz="4" w:space="0" w:color="000000"/>
              <w:bottom w:val="single" w:sz="4" w:space="0" w:color="000000"/>
            </w:tcBorders>
            <w:shd w:val="clear" w:color="auto" w:fill="F79646"/>
          </w:tcPr>
          <w:p w:rsidR="00CD3C76" w:rsidRPr="00250AAB" w:rsidRDefault="00CD3C76" w:rsidP="00CD3C76">
            <w:pPr>
              <w:spacing w:after="0" w:line="240" w:lineRule="auto"/>
              <w:jc w:val="both"/>
              <w:rPr>
                <w:rFonts w:ascii="Tahoma" w:hAnsi="Tahoma" w:cs="Tahoma"/>
                <w:b/>
                <w:bCs/>
                <w:color w:val="000000"/>
                <w:sz w:val="18"/>
                <w:szCs w:val="18"/>
              </w:rPr>
            </w:pPr>
            <w:r w:rsidRPr="00250AAB">
              <w:rPr>
                <w:rFonts w:ascii="Tahoma" w:hAnsi="Tahoma" w:cs="Tahoma"/>
                <w:b/>
                <w:bCs/>
                <w:color w:val="000000"/>
                <w:sz w:val="18"/>
                <w:szCs w:val="18"/>
              </w:rPr>
              <w:t>Toplam</w:t>
            </w:r>
          </w:p>
        </w:tc>
        <w:tc>
          <w:tcPr>
            <w:tcW w:w="931" w:type="dxa"/>
            <w:tcBorders>
              <w:left w:val="single" w:sz="4" w:space="0" w:color="000000"/>
              <w:bottom w:val="single" w:sz="4" w:space="0" w:color="000000"/>
            </w:tcBorders>
            <w:shd w:val="clear" w:color="auto" w:fill="F79646"/>
          </w:tcPr>
          <w:p w:rsidR="00CD3C76" w:rsidRPr="00250AAB" w:rsidRDefault="00CD3C76" w:rsidP="002800B7">
            <w:pPr>
              <w:spacing w:after="0" w:line="240" w:lineRule="auto"/>
              <w:jc w:val="right"/>
              <w:rPr>
                <w:rFonts w:ascii="Tahoma" w:hAnsi="Tahoma" w:cs="Tahoma"/>
                <w:b/>
                <w:bCs/>
                <w:color w:val="000000"/>
                <w:sz w:val="18"/>
                <w:szCs w:val="18"/>
              </w:rPr>
            </w:pPr>
          </w:p>
        </w:tc>
        <w:tc>
          <w:tcPr>
            <w:tcW w:w="1276" w:type="dxa"/>
            <w:tcBorders>
              <w:left w:val="single" w:sz="4" w:space="0" w:color="000000"/>
              <w:bottom w:val="single" w:sz="4" w:space="0" w:color="000000"/>
            </w:tcBorders>
            <w:shd w:val="clear" w:color="auto" w:fill="F79646"/>
          </w:tcPr>
          <w:p w:rsidR="00CD3C76" w:rsidRPr="00250AAB" w:rsidRDefault="00CD3C76" w:rsidP="002800B7">
            <w:pPr>
              <w:spacing w:after="0" w:line="240" w:lineRule="auto"/>
              <w:jc w:val="right"/>
              <w:rPr>
                <w:rFonts w:ascii="Tahoma" w:hAnsi="Tahoma" w:cs="Tahoma"/>
                <w:b/>
                <w:bCs/>
                <w:color w:val="000000"/>
                <w:sz w:val="18"/>
                <w:szCs w:val="18"/>
              </w:rPr>
            </w:pPr>
          </w:p>
        </w:tc>
        <w:tc>
          <w:tcPr>
            <w:tcW w:w="1559" w:type="dxa"/>
            <w:tcBorders>
              <w:left w:val="single" w:sz="4" w:space="0" w:color="000000"/>
              <w:bottom w:val="single" w:sz="4" w:space="0" w:color="000000"/>
            </w:tcBorders>
            <w:shd w:val="clear" w:color="auto" w:fill="F79646"/>
          </w:tcPr>
          <w:p w:rsidR="00CD3C76" w:rsidRPr="00250AAB" w:rsidRDefault="00CD3C76" w:rsidP="002800B7">
            <w:pPr>
              <w:spacing w:after="0" w:line="240" w:lineRule="auto"/>
              <w:jc w:val="right"/>
              <w:rPr>
                <w:rFonts w:ascii="Tahoma" w:hAnsi="Tahoma" w:cs="Tahoma"/>
                <w:b/>
                <w:bCs/>
                <w:color w:val="000000"/>
                <w:sz w:val="18"/>
                <w:szCs w:val="18"/>
              </w:rPr>
            </w:pPr>
          </w:p>
        </w:tc>
        <w:tc>
          <w:tcPr>
            <w:tcW w:w="1418" w:type="dxa"/>
            <w:tcBorders>
              <w:left w:val="single" w:sz="4" w:space="0" w:color="000000"/>
              <w:bottom w:val="single" w:sz="4" w:space="0" w:color="000000"/>
            </w:tcBorders>
            <w:shd w:val="clear" w:color="auto" w:fill="F79646"/>
          </w:tcPr>
          <w:p w:rsidR="00CD3C76" w:rsidRPr="00250AAB" w:rsidRDefault="00CD3C76" w:rsidP="002800B7">
            <w:pPr>
              <w:spacing w:after="0" w:line="240" w:lineRule="auto"/>
              <w:jc w:val="right"/>
              <w:rPr>
                <w:rFonts w:ascii="Tahoma" w:hAnsi="Tahoma" w:cs="Tahoma"/>
                <w:b/>
                <w:bCs/>
                <w:color w:val="000000"/>
                <w:sz w:val="18"/>
                <w:szCs w:val="18"/>
              </w:rPr>
            </w:pPr>
          </w:p>
        </w:tc>
        <w:tc>
          <w:tcPr>
            <w:tcW w:w="1701" w:type="dxa"/>
            <w:tcBorders>
              <w:left w:val="single" w:sz="4" w:space="0" w:color="000000"/>
              <w:bottom w:val="single" w:sz="4" w:space="0" w:color="000000"/>
              <w:right w:val="single" w:sz="4" w:space="0" w:color="000000"/>
            </w:tcBorders>
            <w:shd w:val="clear" w:color="auto" w:fill="F79646"/>
          </w:tcPr>
          <w:p w:rsidR="00CD3C76" w:rsidRPr="00250AAB" w:rsidRDefault="00CD3C76" w:rsidP="002800B7">
            <w:pPr>
              <w:spacing w:after="0" w:line="240" w:lineRule="auto"/>
              <w:jc w:val="right"/>
              <w:rPr>
                <w:rFonts w:ascii="Tahoma" w:hAnsi="Tahoma" w:cs="Tahoma"/>
                <w:b/>
                <w:bCs/>
                <w:color w:val="000000"/>
                <w:sz w:val="18"/>
                <w:szCs w:val="18"/>
              </w:rPr>
            </w:pPr>
          </w:p>
        </w:tc>
      </w:tr>
    </w:tbl>
    <w:p w:rsidR="00917661" w:rsidRDefault="00917661" w:rsidP="00033C71">
      <w:pPr>
        <w:spacing w:after="0" w:line="240" w:lineRule="auto"/>
        <w:jc w:val="center"/>
        <w:rPr>
          <w:rFonts w:ascii="Tahoma" w:hAnsi="Tahoma" w:cs="Tahoma"/>
          <w:b/>
          <w:bCs/>
          <w:color w:val="000000"/>
        </w:rPr>
      </w:pPr>
    </w:p>
    <w:p w:rsidR="00241D92" w:rsidRDefault="00241D92" w:rsidP="00033C71">
      <w:pPr>
        <w:spacing w:after="0" w:line="240" w:lineRule="auto"/>
        <w:jc w:val="center"/>
        <w:rPr>
          <w:rFonts w:ascii="Tahoma" w:hAnsi="Tahoma" w:cs="Tahoma"/>
          <w:b/>
          <w:bCs/>
          <w:color w:val="000000"/>
        </w:rPr>
      </w:pPr>
    </w:p>
    <w:p w:rsidR="00541B11" w:rsidRDefault="00541B11" w:rsidP="00033C71">
      <w:pPr>
        <w:spacing w:after="0" w:line="240" w:lineRule="auto"/>
        <w:jc w:val="center"/>
        <w:rPr>
          <w:rFonts w:ascii="Tahoma" w:hAnsi="Tahoma" w:cs="Tahoma"/>
          <w:b/>
          <w:bCs/>
          <w:color w:val="000000"/>
        </w:rPr>
      </w:pPr>
    </w:p>
    <w:p w:rsidR="00541B11" w:rsidRDefault="00541B11" w:rsidP="00033C71">
      <w:pPr>
        <w:spacing w:after="0" w:line="240" w:lineRule="auto"/>
        <w:jc w:val="center"/>
        <w:rPr>
          <w:rFonts w:ascii="Tahoma" w:hAnsi="Tahoma" w:cs="Tahoma"/>
          <w:b/>
          <w:bCs/>
          <w:color w:val="000000"/>
        </w:rPr>
      </w:pPr>
    </w:p>
    <w:p w:rsidR="00541B11" w:rsidRDefault="00541B11" w:rsidP="00033C71">
      <w:pPr>
        <w:spacing w:after="0" w:line="240" w:lineRule="auto"/>
        <w:jc w:val="center"/>
        <w:rPr>
          <w:rFonts w:ascii="Tahoma" w:hAnsi="Tahoma" w:cs="Tahoma"/>
          <w:b/>
          <w:bCs/>
          <w:color w:val="000000"/>
        </w:rPr>
      </w:pPr>
    </w:p>
    <w:p w:rsidR="00541B11" w:rsidRDefault="00541B11" w:rsidP="00033C71">
      <w:pPr>
        <w:spacing w:after="0" w:line="240" w:lineRule="auto"/>
        <w:jc w:val="center"/>
        <w:rPr>
          <w:rFonts w:ascii="Tahoma" w:hAnsi="Tahoma" w:cs="Tahoma"/>
          <w:b/>
          <w:bCs/>
          <w:color w:val="000000"/>
        </w:rPr>
      </w:pPr>
    </w:p>
    <w:p w:rsidR="00541B11" w:rsidRDefault="00541B11" w:rsidP="00033C71">
      <w:pPr>
        <w:spacing w:after="0" w:line="240" w:lineRule="auto"/>
        <w:jc w:val="center"/>
        <w:rPr>
          <w:rFonts w:ascii="Tahoma" w:hAnsi="Tahoma" w:cs="Tahoma"/>
          <w:b/>
          <w:bCs/>
          <w:color w:val="000000"/>
        </w:rPr>
      </w:pPr>
    </w:p>
    <w:p w:rsidR="00EA587E" w:rsidRDefault="00EA587E" w:rsidP="00033C71">
      <w:pPr>
        <w:spacing w:after="0" w:line="240" w:lineRule="auto"/>
        <w:jc w:val="center"/>
        <w:rPr>
          <w:rFonts w:ascii="Tahoma" w:hAnsi="Tahoma" w:cs="Tahoma"/>
          <w:b/>
          <w:bCs/>
          <w:color w:val="000000"/>
        </w:rPr>
      </w:pPr>
    </w:p>
    <w:p w:rsidR="00EA587E" w:rsidRDefault="00EA587E" w:rsidP="00033C71">
      <w:pPr>
        <w:spacing w:after="0" w:line="240" w:lineRule="auto"/>
        <w:jc w:val="center"/>
        <w:rPr>
          <w:rFonts w:ascii="Tahoma" w:hAnsi="Tahoma" w:cs="Tahoma"/>
          <w:b/>
          <w:bCs/>
          <w:color w:val="000000"/>
        </w:rPr>
        <w:sectPr w:rsidR="00EA587E" w:rsidSect="00EA587E">
          <w:footerReference w:type="default" r:id="rId29"/>
          <w:pgSz w:w="12240" w:h="15840"/>
          <w:pgMar w:top="1270" w:right="1418" w:bottom="1418" w:left="1418" w:header="567" w:footer="0" w:gutter="0"/>
          <w:cols w:space="708"/>
          <w:docGrid w:linePitch="360"/>
        </w:sectPr>
      </w:pPr>
    </w:p>
    <w:p w:rsidR="005E71CC" w:rsidRDefault="005E71CC" w:rsidP="005E71CC">
      <w:pPr>
        <w:spacing w:after="0" w:line="240" w:lineRule="auto"/>
        <w:rPr>
          <w:rFonts w:ascii="Tahoma" w:hAnsi="Tahoma" w:cs="Tahoma"/>
          <w:b/>
          <w:bCs/>
          <w:color w:val="000000"/>
        </w:rPr>
      </w:pPr>
    </w:p>
    <w:tbl>
      <w:tblPr>
        <w:tblpPr w:leftFromText="141" w:rightFromText="141" w:vertAnchor="text" w:horzAnchor="margin" w:tblpXSpec="center" w:tblpY="263"/>
        <w:tblW w:w="14477" w:type="dxa"/>
        <w:tblCellMar>
          <w:left w:w="70" w:type="dxa"/>
          <w:right w:w="70" w:type="dxa"/>
        </w:tblCellMar>
        <w:tblLook w:val="00A0" w:firstRow="1" w:lastRow="0" w:firstColumn="1" w:lastColumn="0" w:noHBand="0" w:noVBand="0"/>
      </w:tblPr>
      <w:tblGrid>
        <w:gridCol w:w="541"/>
        <w:gridCol w:w="2679"/>
        <w:gridCol w:w="1276"/>
        <w:gridCol w:w="1417"/>
        <w:gridCol w:w="1418"/>
        <w:gridCol w:w="1393"/>
        <w:gridCol w:w="1455"/>
        <w:gridCol w:w="1417"/>
        <w:gridCol w:w="1393"/>
        <w:gridCol w:w="1488"/>
      </w:tblGrid>
      <w:tr w:rsidR="005E71CC" w:rsidRPr="00250AAB" w:rsidTr="005E71CC">
        <w:tc>
          <w:tcPr>
            <w:tcW w:w="14477" w:type="dxa"/>
            <w:gridSpan w:val="10"/>
            <w:tcBorders>
              <w:top w:val="single" w:sz="8" w:space="0" w:color="auto"/>
              <w:left w:val="single" w:sz="8" w:space="0" w:color="auto"/>
              <w:bottom w:val="single" w:sz="8" w:space="0" w:color="000000"/>
              <w:right w:val="single" w:sz="8" w:space="0" w:color="000000"/>
            </w:tcBorders>
            <w:shd w:val="clear" w:color="auto" w:fill="F79646"/>
            <w:noWrap/>
            <w:vAlign w:val="center"/>
          </w:tcPr>
          <w:p w:rsidR="005E71CC" w:rsidRPr="00071618" w:rsidRDefault="005E71CC" w:rsidP="005E71CC">
            <w:pPr>
              <w:pStyle w:val="Stil3"/>
              <w:rPr>
                <w:b w:val="0"/>
                <w:sz w:val="18"/>
                <w:szCs w:val="18"/>
              </w:rPr>
            </w:pPr>
            <w:bookmarkStart w:id="130" w:name="_Toc532299362"/>
            <w:r w:rsidRPr="00071618">
              <w:rPr>
                <w:b w:val="0"/>
                <w:sz w:val="18"/>
                <w:szCs w:val="18"/>
              </w:rPr>
              <w:t>Tablo X. Bilimsel Araştırma Projeleri Harcama İzleme</w:t>
            </w:r>
            <w:bookmarkEnd w:id="130"/>
          </w:p>
        </w:tc>
      </w:tr>
      <w:tr w:rsidR="005E71CC" w:rsidRPr="00250AAB" w:rsidTr="005E71CC">
        <w:trPr>
          <w:trHeight w:val="272"/>
        </w:trPr>
        <w:tc>
          <w:tcPr>
            <w:tcW w:w="3220" w:type="dxa"/>
            <w:gridSpan w:val="2"/>
            <w:vMerge w:val="restart"/>
            <w:tcBorders>
              <w:top w:val="single" w:sz="8" w:space="0" w:color="auto"/>
              <w:left w:val="single" w:sz="8" w:space="0" w:color="auto"/>
              <w:bottom w:val="single" w:sz="8" w:space="0" w:color="000000"/>
              <w:right w:val="single" w:sz="8" w:space="0" w:color="000000"/>
            </w:tcBorders>
            <w:shd w:val="clear" w:color="000000" w:fill="D8D8D8"/>
            <w:noWrap/>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EKONOMİK KODU</w:t>
            </w:r>
          </w:p>
        </w:tc>
        <w:tc>
          <w:tcPr>
            <w:tcW w:w="1276" w:type="dxa"/>
            <w:vMerge w:val="restart"/>
            <w:tcBorders>
              <w:top w:val="nil"/>
              <w:left w:val="single" w:sz="8" w:space="0" w:color="auto"/>
              <w:bottom w:val="single" w:sz="8" w:space="0" w:color="000000"/>
              <w:right w:val="single" w:sz="8" w:space="0" w:color="auto"/>
            </w:tcBorders>
            <w:shd w:val="clear" w:color="000000" w:fill="D8D8D8"/>
            <w:vAlign w:val="center"/>
          </w:tcPr>
          <w:p w:rsidR="005E71CC" w:rsidRPr="00250AAB" w:rsidRDefault="009D1F1A" w:rsidP="00332408">
            <w:pPr>
              <w:spacing w:after="0" w:line="240" w:lineRule="auto"/>
              <w:jc w:val="center"/>
              <w:rPr>
                <w:rFonts w:ascii="Tahoma" w:hAnsi="Tahoma" w:cs="Tahoma"/>
                <w:b/>
                <w:bCs/>
                <w:sz w:val="18"/>
                <w:szCs w:val="18"/>
              </w:rPr>
            </w:pPr>
            <w:r>
              <w:rPr>
                <w:rFonts w:ascii="Tahoma" w:hAnsi="Tahoma" w:cs="Tahoma"/>
                <w:b/>
                <w:bCs/>
                <w:sz w:val="18"/>
                <w:szCs w:val="18"/>
              </w:rPr>
              <w:t>201</w:t>
            </w:r>
            <w:r w:rsidR="00332408">
              <w:rPr>
                <w:rFonts w:ascii="Tahoma" w:hAnsi="Tahoma" w:cs="Tahoma"/>
                <w:b/>
                <w:bCs/>
                <w:sz w:val="18"/>
                <w:szCs w:val="18"/>
              </w:rPr>
              <w:t>7</w:t>
            </w:r>
            <w:r w:rsidR="00871A96">
              <w:rPr>
                <w:rFonts w:ascii="Tahoma" w:hAnsi="Tahoma" w:cs="Tahoma"/>
                <w:b/>
                <w:bCs/>
                <w:sz w:val="18"/>
                <w:szCs w:val="18"/>
              </w:rPr>
              <w:t>’de</w:t>
            </w:r>
            <w:r w:rsidR="005E71CC" w:rsidRPr="00250AAB">
              <w:rPr>
                <w:rFonts w:ascii="Tahoma" w:hAnsi="Tahoma" w:cs="Tahoma"/>
                <w:b/>
                <w:bCs/>
                <w:sz w:val="18"/>
                <w:szCs w:val="18"/>
              </w:rPr>
              <w:t>n Devreden</w:t>
            </w:r>
            <w:r w:rsidR="005E71CC" w:rsidRPr="00250AAB">
              <w:rPr>
                <w:rFonts w:ascii="Tahoma" w:hAnsi="Tahoma" w:cs="Tahoma"/>
                <w:b/>
                <w:bCs/>
                <w:sz w:val="18"/>
                <w:szCs w:val="18"/>
              </w:rPr>
              <w:br/>
              <w:t>(Önceki Yıldan Devreden)</w:t>
            </w:r>
          </w:p>
        </w:tc>
        <w:tc>
          <w:tcPr>
            <w:tcW w:w="9981" w:type="dxa"/>
            <w:gridSpan w:val="7"/>
            <w:tcBorders>
              <w:top w:val="single" w:sz="8" w:space="0" w:color="auto"/>
              <w:left w:val="nil"/>
              <w:bottom w:val="single" w:sz="8" w:space="0" w:color="auto"/>
              <w:right w:val="single" w:sz="8" w:space="0" w:color="000000"/>
            </w:tcBorders>
            <w:shd w:val="clear" w:color="auto" w:fill="D9D9D9"/>
            <w:vAlign w:val="center"/>
          </w:tcPr>
          <w:p w:rsidR="005E71CC" w:rsidRPr="00250AAB" w:rsidRDefault="009D1F1A" w:rsidP="00703EDA">
            <w:pPr>
              <w:spacing w:after="0" w:line="240" w:lineRule="auto"/>
              <w:jc w:val="center"/>
              <w:rPr>
                <w:rFonts w:ascii="Tahoma" w:hAnsi="Tahoma" w:cs="Tahoma"/>
                <w:b/>
                <w:bCs/>
                <w:sz w:val="18"/>
                <w:szCs w:val="18"/>
              </w:rPr>
            </w:pPr>
            <w:r>
              <w:rPr>
                <w:rFonts w:ascii="Tahoma" w:hAnsi="Tahoma" w:cs="Tahoma"/>
                <w:b/>
                <w:bCs/>
                <w:sz w:val="18"/>
                <w:szCs w:val="18"/>
              </w:rPr>
              <w:t>201</w:t>
            </w:r>
            <w:r w:rsidR="00703EDA">
              <w:rPr>
                <w:rFonts w:ascii="Tahoma" w:hAnsi="Tahoma" w:cs="Tahoma"/>
                <w:b/>
                <w:bCs/>
                <w:sz w:val="18"/>
                <w:szCs w:val="18"/>
              </w:rPr>
              <w:t>8</w:t>
            </w:r>
            <w:r w:rsidR="005E71CC" w:rsidRPr="00250AAB">
              <w:rPr>
                <w:rFonts w:ascii="Tahoma" w:hAnsi="Tahoma" w:cs="Tahoma"/>
                <w:b/>
                <w:bCs/>
                <w:sz w:val="18"/>
                <w:szCs w:val="18"/>
              </w:rPr>
              <w:t xml:space="preserve"> YILI</w:t>
            </w:r>
          </w:p>
        </w:tc>
      </w:tr>
      <w:tr w:rsidR="005E71CC" w:rsidRPr="00250AAB" w:rsidTr="005E71CC">
        <w:trPr>
          <w:trHeight w:val="454"/>
        </w:trPr>
        <w:tc>
          <w:tcPr>
            <w:tcW w:w="3220" w:type="dxa"/>
            <w:gridSpan w:val="2"/>
            <w:vMerge/>
            <w:tcBorders>
              <w:top w:val="single" w:sz="8" w:space="0" w:color="auto"/>
              <w:left w:val="single" w:sz="8" w:space="0" w:color="auto"/>
              <w:bottom w:val="single" w:sz="8" w:space="0" w:color="000000"/>
              <w:right w:val="single" w:sz="8" w:space="0" w:color="000000"/>
            </w:tcBorders>
            <w:vAlign w:val="center"/>
          </w:tcPr>
          <w:p w:rsidR="005E71CC" w:rsidRPr="00250AAB" w:rsidRDefault="005E71CC" w:rsidP="005E71CC">
            <w:pPr>
              <w:spacing w:after="0" w:line="240" w:lineRule="auto"/>
              <w:rPr>
                <w:rFonts w:ascii="Tahoma" w:hAnsi="Tahoma" w:cs="Tahoma"/>
                <w:b/>
                <w:bCs/>
                <w:sz w:val="18"/>
                <w:szCs w:val="18"/>
              </w:rPr>
            </w:pPr>
          </w:p>
        </w:tc>
        <w:tc>
          <w:tcPr>
            <w:tcW w:w="1276" w:type="dxa"/>
            <w:vMerge/>
            <w:tcBorders>
              <w:top w:val="nil"/>
              <w:left w:val="single" w:sz="8" w:space="0" w:color="auto"/>
              <w:bottom w:val="single" w:sz="8" w:space="0" w:color="000000"/>
              <w:right w:val="single" w:sz="8" w:space="0" w:color="auto"/>
            </w:tcBorders>
            <w:vAlign w:val="center"/>
          </w:tcPr>
          <w:p w:rsidR="005E71CC" w:rsidRPr="00250AAB" w:rsidRDefault="005E71CC" w:rsidP="005E71CC">
            <w:pPr>
              <w:spacing w:after="0" w:line="240" w:lineRule="auto"/>
              <w:rPr>
                <w:rFonts w:ascii="Tahoma" w:hAnsi="Tahoma" w:cs="Tahoma"/>
                <w:b/>
                <w:bCs/>
                <w:sz w:val="18"/>
                <w:szCs w:val="18"/>
              </w:rPr>
            </w:pPr>
          </w:p>
        </w:tc>
        <w:tc>
          <w:tcPr>
            <w:tcW w:w="5683" w:type="dxa"/>
            <w:gridSpan w:val="4"/>
            <w:tcBorders>
              <w:top w:val="single" w:sz="8" w:space="0" w:color="auto"/>
              <w:left w:val="nil"/>
              <w:bottom w:val="single" w:sz="8" w:space="0" w:color="auto"/>
              <w:right w:val="single" w:sz="8" w:space="0" w:color="000000"/>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Özel Hesaba Aktarılan Tutar</w:t>
            </w:r>
          </w:p>
        </w:tc>
        <w:tc>
          <w:tcPr>
            <w:tcW w:w="2810" w:type="dxa"/>
            <w:gridSpan w:val="2"/>
            <w:tcBorders>
              <w:top w:val="single" w:sz="8" w:space="0" w:color="auto"/>
              <w:left w:val="nil"/>
              <w:bottom w:val="single" w:sz="8" w:space="0" w:color="auto"/>
              <w:right w:val="single" w:sz="8" w:space="0" w:color="000000"/>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Harcama</w:t>
            </w:r>
          </w:p>
        </w:tc>
        <w:tc>
          <w:tcPr>
            <w:tcW w:w="1488" w:type="dxa"/>
            <w:vMerge w:val="restart"/>
            <w:tcBorders>
              <w:top w:val="nil"/>
              <w:left w:val="single" w:sz="8" w:space="0" w:color="auto"/>
              <w:bottom w:val="single" w:sz="8" w:space="0" w:color="000000"/>
              <w:right w:val="single" w:sz="8" w:space="0" w:color="auto"/>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Devreden</w:t>
            </w:r>
            <w:r w:rsidRPr="00250AAB">
              <w:rPr>
                <w:rFonts w:ascii="Tahoma" w:hAnsi="Tahoma" w:cs="Tahoma"/>
                <w:b/>
                <w:bCs/>
                <w:sz w:val="18"/>
                <w:szCs w:val="18"/>
              </w:rPr>
              <w:br/>
              <w:t>(Sonraki Yılda Devreden)</w:t>
            </w:r>
          </w:p>
        </w:tc>
      </w:tr>
      <w:tr w:rsidR="005E71CC" w:rsidRPr="00250AAB" w:rsidTr="005E71CC">
        <w:trPr>
          <w:trHeight w:val="319"/>
        </w:trPr>
        <w:tc>
          <w:tcPr>
            <w:tcW w:w="3220" w:type="dxa"/>
            <w:gridSpan w:val="2"/>
            <w:vMerge/>
            <w:tcBorders>
              <w:top w:val="single" w:sz="8" w:space="0" w:color="auto"/>
              <w:left w:val="single" w:sz="8" w:space="0" w:color="auto"/>
              <w:bottom w:val="single" w:sz="8" w:space="0" w:color="000000"/>
              <w:right w:val="single" w:sz="8" w:space="0" w:color="000000"/>
            </w:tcBorders>
            <w:vAlign w:val="center"/>
          </w:tcPr>
          <w:p w:rsidR="005E71CC" w:rsidRPr="00250AAB" w:rsidRDefault="005E71CC" w:rsidP="005E71CC">
            <w:pPr>
              <w:spacing w:after="0" w:line="240" w:lineRule="auto"/>
              <w:rPr>
                <w:rFonts w:ascii="Tahoma" w:hAnsi="Tahoma" w:cs="Tahoma"/>
                <w:b/>
                <w:bCs/>
                <w:sz w:val="18"/>
                <w:szCs w:val="18"/>
              </w:rPr>
            </w:pPr>
          </w:p>
        </w:tc>
        <w:tc>
          <w:tcPr>
            <w:tcW w:w="1276" w:type="dxa"/>
            <w:vMerge/>
            <w:tcBorders>
              <w:top w:val="nil"/>
              <w:left w:val="single" w:sz="8" w:space="0" w:color="auto"/>
              <w:bottom w:val="single" w:sz="8" w:space="0" w:color="000000"/>
              <w:right w:val="single" w:sz="8" w:space="0" w:color="auto"/>
            </w:tcBorders>
            <w:vAlign w:val="center"/>
          </w:tcPr>
          <w:p w:rsidR="005E71CC" w:rsidRPr="00250AAB" w:rsidRDefault="005E71CC" w:rsidP="005E71CC">
            <w:pPr>
              <w:spacing w:after="0" w:line="240" w:lineRule="auto"/>
              <w:rPr>
                <w:rFonts w:ascii="Tahoma" w:hAnsi="Tahoma" w:cs="Tahoma"/>
                <w:b/>
                <w:bCs/>
                <w:sz w:val="18"/>
                <w:szCs w:val="18"/>
              </w:rPr>
            </w:pPr>
          </w:p>
        </w:tc>
        <w:tc>
          <w:tcPr>
            <w:tcW w:w="2835" w:type="dxa"/>
            <w:gridSpan w:val="2"/>
            <w:tcBorders>
              <w:top w:val="single" w:sz="8" w:space="0" w:color="auto"/>
              <w:left w:val="nil"/>
              <w:bottom w:val="single" w:sz="4" w:space="0" w:color="auto"/>
              <w:right w:val="single" w:sz="4" w:space="0" w:color="000000"/>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Öz gelir</w:t>
            </w:r>
          </w:p>
        </w:tc>
        <w:tc>
          <w:tcPr>
            <w:tcW w:w="1393" w:type="dxa"/>
            <w:vMerge w:val="restart"/>
            <w:tcBorders>
              <w:top w:val="nil"/>
              <w:left w:val="single" w:sz="4" w:space="0" w:color="auto"/>
              <w:bottom w:val="single" w:sz="8" w:space="0" w:color="000000"/>
              <w:right w:val="nil"/>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Hazine Yardımı</w:t>
            </w:r>
          </w:p>
        </w:tc>
        <w:tc>
          <w:tcPr>
            <w:tcW w:w="1455" w:type="dxa"/>
            <w:vMerge w:val="restart"/>
            <w:tcBorders>
              <w:top w:val="nil"/>
              <w:left w:val="single" w:sz="4" w:space="0" w:color="auto"/>
              <w:bottom w:val="single" w:sz="8" w:space="0" w:color="000000"/>
              <w:right w:val="nil"/>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Toplam</w:t>
            </w:r>
          </w:p>
        </w:tc>
        <w:tc>
          <w:tcPr>
            <w:tcW w:w="1417" w:type="dxa"/>
            <w:vMerge w:val="restart"/>
            <w:tcBorders>
              <w:top w:val="nil"/>
              <w:left w:val="single" w:sz="8" w:space="0" w:color="auto"/>
              <w:bottom w:val="single" w:sz="8" w:space="0" w:color="000000"/>
              <w:right w:val="nil"/>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Hazine Yardımı</w:t>
            </w:r>
          </w:p>
        </w:tc>
        <w:tc>
          <w:tcPr>
            <w:tcW w:w="1393" w:type="dxa"/>
            <w:vMerge w:val="restart"/>
            <w:tcBorders>
              <w:top w:val="nil"/>
              <w:left w:val="single" w:sz="4" w:space="0" w:color="auto"/>
              <w:bottom w:val="single" w:sz="8" w:space="0" w:color="000000"/>
              <w:right w:val="single" w:sz="8" w:space="0" w:color="auto"/>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proofErr w:type="spellStart"/>
            <w:r w:rsidRPr="00250AAB">
              <w:rPr>
                <w:rFonts w:ascii="Tahoma" w:hAnsi="Tahoma" w:cs="Tahoma"/>
                <w:b/>
                <w:bCs/>
                <w:sz w:val="18"/>
                <w:szCs w:val="18"/>
              </w:rPr>
              <w:t>Özgelir</w:t>
            </w:r>
            <w:proofErr w:type="spellEnd"/>
          </w:p>
        </w:tc>
        <w:tc>
          <w:tcPr>
            <w:tcW w:w="1488" w:type="dxa"/>
            <w:vMerge/>
            <w:tcBorders>
              <w:top w:val="nil"/>
              <w:left w:val="single" w:sz="8" w:space="0" w:color="auto"/>
              <w:bottom w:val="single" w:sz="8" w:space="0" w:color="000000"/>
              <w:right w:val="single" w:sz="8" w:space="0" w:color="auto"/>
            </w:tcBorders>
            <w:vAlign w:val="center"/>
          </w:tcPr>
          <w:p w:rsidR="005E71CC" w:rsidRPr="00250AAB" w:rsidRDefault="005E71CC" w:rsidP="005E71CC">
            <w:pPr>
              <w:spacing w:after="0" w:line="240" w:lineRule="auto"/>
              <w:rPr>
                <w:rFonts w:ascii="Tahoma" w:hAnsi="Tahoma" w:cs="Tahoma"/>
                <w:b/>
                <w:bCs/>
                <w:sz w:val="18"/>
                <w:szCs w:val="18"/>
              </w:rPr>
            </w:pPr>
          </w:p>
        </w:tc>
      </w:tr>
      <w:tr w:rsidR="005E71CC" w:rsidRPr="00250AAB" w:rsidTr="005E71CC">
        <w:trPr>
          <w:trHeight w:val="319"/>
        </w:trPr>
        <w:tc>
          <w:tcPr>
            <w:tcW w:w="3220" w:type="dxa"/>
            <w:gridSpan w:val="2"/>
            <w:vMerge/>
            <w:tcBorders>
              <w:top w:val="single" w:sz="8" w:space="0" w:color="auto"/>
              <w:left w:val="single" w:sz="8" w:space="0" w:color="auto"/>
              <w:bottom w:val="single" w:sz="8" w:space="0" w:color="000000"/>
              <w:right w:val="single" w:sz="8" w:space="0" w:color="000000"/>
            </w:tcBorders>
            <w:vAlign w:val="center"/>
          </w:tcPr>
          <w:p w:rsidR="005E71CC" w:rsidRPr="00250AAB" w:rsidRDefault="005E71CC" w:rsidP="005E71CC">
            <w:pPr>
              <w:spacing w:after="0" w:line="240" w:lineRule="auto"/>
              <w:rPr>
                <w:rFonts w:ascii="Tahoma" w:hAnsi="Tahoma" w:cs="Tahoma"/>
                <w:b/>
                <w:bCs/>
                <w:sz w:val="18"/>
                <w:szCs w:val="18"/>
              </w:rPr>
            </w:pPr>
          </w:p>
        </w:tc>
        <w:tc>
          <w:tcPr>
            <w:tcW w:w="1276" w:type="dxa"/>
            <w:vMerge/>
            <w:tcBorders>
              <w:top w:val="nil"/>
              <w:left w:val="single" w:sz="8" w:space="0" w:color="auto"/>
              <w:bottom w:val="single" w:sz="8" w:space="0" w:color="000000"/>
              <w:right w:val="single" w:sz="8" w:space="0" w:color="auto"/>
            </w:tcBorders>
            <w:vAlign w:val="center"/>
          </w:tcPr>
          <w:p w:rsidR="005E71CC" w:rsidRPr="00250AAB" w:rsidRDefault="005E71CC" w:rsidP="005E71CC">
            <w:pPr>
              <w:spacing w:after="0" w:line="240" w:lineRule="auto"/>
              <w:rPr>
                <w:rFonts w:ascii="Tahoma" w:hAnsi="Tahoma" w:cs="Tahoma"/>
                <w:b/>
                <w:bCs/>
                <w:sz w:val="18"/>
                <w:szCs w:val="18"/>
              </w:rPr>
            </w:pPr>
          </w:p>
        </w:tc>
        <w:tc>
          <w:tcPr>
            <w:tcW w:w="1417" w:type="dxa"/>
            <w:tcBorders>
              <w:top w:val="nil"/>
              <w:left w:val="nil"/>
              <w:bottom w:val="single" w:sz="8" w:space="0" w:color="auto"/>
              <w:right w:val="nil"/>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Başlangıç Öd.</w:t>
            </w:r>
          </w:p>
        </w:tc>
        <w:tc>
          <w:tcPr>
            <w:tcW w:w="1418" w:type="dxa"/>
            <w:tcBorders>
              <w:top w:val="nil"/>
              <w:left w:val="single" w:sz="4" w:space="0" w:color="auto"/>
              <w:bottom w:val="single" w:sz="8" w:space="0" w:color="auto"/>
              <w:right w:val="nil"/>
            </w:tcBorders>
            <w:shd w:val="clear" w:color="000000" w:fill="D8D8D8"/>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Gerçekleşen</w:t>
            </w:r>
          </w:p>
        </w:tc>
        <w:tc>
          <w:tcPr>
            <w:tcW w:w="1393" w:type="dxa"/>
            <w:vMerge/>
            <w:tcBorders>
              <w:top w:val="nil"/>
              <w:left w:val="single" w:sz="4" w:space="0" w:color="auto"/>
              <w:bottom w:val="single" w:sz="8" w:space="0" w:color="000000"/>
              <w:right w:val="nil"/>
            </w:tcBorders>
            <w:vAlign w:val="center"/>
          </w:tcPr>
          <w:p w:rsidR="005E71CC" w:rsidRPr="00250AAB" w:rsidRDefault="005E71CC" w:rsidP="005E71CC">
            <w:pPr>
              <w:spacing w:after="0" w:line="240" w:lineRule="auto"/>
              <w:rPr>
                <w:rFonts w:ascii="Tahoma" w:hAnsi="Tahoma" w:cs="Tahoma"/>
                <w:b/>
                <w:bCs/>
                <w:sz w:val="18"/>
                <w:szCs w:val="18"/>
              </w:rPr>
            </w:pPr>
          </w:p>
        </w:tc>
        <w:tc>
          <w:tcPr>
            <w:tcW w:w="1455" w:type="dxa"/>
            <w:vMerge/>
            <w:tcBorders>
              <w:top w:val="nil"/>
              <w:left w:val="single" w:sz="4" w:space="0" w:color="auto"/>
              <w:bottom w:val="single" w:sz="8" w:space="0" w:color="000000"/>
              <w:right w:val="nil"/>
            </w:tcBorders>
            <w:vAlign w:val="center"/>
          </w:tcPr>
          <w:p w:rsidR="005E71CC" w:rsidRPr="00250AAB" w:rsidRDefault="005E71CC" w:rsidP="005E71CC">
            <w:pPr>
              <w:spacing w:after="0" w:line="240" w:lineRule="auto"/>
              <w:rPr>
                <w:rFonts w:ascii="Tahoma" w:hAnsi="Tahoma" w:cs="Tahoma"/>
                <w:b/>
                <w:bCs/>
                <w:sz w:val="18"/>
                <w:szCs w:val="18"/>
              </w:rPr>
            </w:pPr>
          </w:p>
        </w:tc>
        <w:tc>
          <w:tcPr>
            <w:tcW w:w="1417" w:type="dxa"/>
            <w:vMerge/>
            <w:tcBorders>
              <w:top w:val="nil"/>
              <w:left w:val="single" w:sz="8" w:space="0" w:color="auto"/>
              <w:bottom w:val="single" w:sz="8" w:space="0" w:color="000000"/>
              <w:right w:val="nil"/>
            </w:tcBorders>
            <w:vAlign w:val="center"/>
          </w:tcPr>
          <w:p w:rsidR="005E71CC" w:rsidRPr="00250AAB" w:rsidRDefault="005E71CC" w:rsidP="005E71CC">
            <w:pPr>
              <w:spacing w:after="0" w:line="240" w:lineRule="auto"/>
              <w:rPr>
                <w:rFonts w:ascii="Tahoma" w:hAnsi="Tahoma" w:cs="Tahoma"/>
                <w:b/>
                <w:bCs/>
                <w:sz w:val="18"/>
                <w:szCs w:val="18"/>
              </w:rPr>
            </w:pPr>
          </w:p>
        </w:tc>
        <w:tc>
          <w:tcPr>
            <w:tcW w:w="1393" w:type="dxa"/>
            <w:vMerge/>
            <w:tcBorders>
              <w:top w:val="nil"/>
              <w:left w:val="single" w:sz="4" w:space="0" w:color="auto"/>
              <w:bottom w:val="single" w:sz="8" w:space="0" w:color="000000"/>
              <w:right w:val="single" w:sz="8" w:space="0" w:color="auto"/>
            </w:tcBorders>
            <w:vAlign w:val="center"/>
          </w:tcPr>
          <w:p w:rsidR="005E71CC" w:rsidRPr="00250AAB" w:rsidRDefault="005E71CC" w:rsidP="005E71CC">
            <w:pPr>
              <w:spacing w:after="0" w:line="240" w:lineRule="auto"/>
              <w:rPr>
                <w:rFonts w:ascii="Tahoma" w:hAnsi="Tahoma" w:cs="Tahoma"/>
                <w:b/>
                <w:bCs/>
                <w:sz w:val="18"/>
                <w:szCs w:val="18"/>
              </w:rPr>
            </w:pPr>
          </w:p>
        </w:tc>
        <w:tc>
          <w:tcPr>
            <w:tcW w:w="1488" w:type="dxa"/>
            <w:vMerge/>
            <w:tcBorders>
              <w:top w:val="nil"/>
              <w:left w:val="single" w:sz="8" w:space="0" w:color="auto"/>
              <w:bottom w:val="single" w:sz="8" w:space="0" w:color="000000"/>
              <w:right w:val="single" w:sz="8" w:space="0" w:color="auto"/>
            </w:tcBorders>
            <w:vAlign w:val="center"/>
          </w:tcPr>
          <w:p w:rsidR="005E71CC" w:rsidRPr="00250AAB" w:rsidRDefault="005E71CC" w:rsidP="005E71CC">
            <w:pPr>
              <w:spacing w:after="0" w:line="240" w:lineRule="auto"/>
              <w:rPr>
                <w:rFonts w:ascii="Tahoma" w:hAnsi="Tahoma" w:cs="Tahoma"/>
                <w:b/>
                <w:bCs/>
                <w:sz w:val="18"/>
                <w:szCs w:val="18"/>
              </w:rPr>
            </w:pPr>
          </w:p>
        </w:tc>
      </w:tr>
      <w:tr w:rsidR="005E71CC" w:rsidRPr="00250AAB" w:rsidTr="005E71CC">
        <w:trPr>
          <w:trHeight w:val="319"/>
        </w:trPr>
        <w:tc>
          <w:tcPr>
            <w:tcW w:w="3220" w:type="dxa"/>
            <w:gridSpan w:val="2"/>
            <w:vMerge/>
            <w:tcBorders>
              <w:top w:val="single" w:sz="8" w:space="0" w:color="auto"/>
              <w:left w:val="single" w:sz="8" w:space="0" w:color="auto"/>
              <w:bottom w:val="single" w:sz="8" w:space="0" w:color="000000"/>
              <w:right w:val="single" w:sz="8" w:space="0" w:color="000000"/>
            </w:tcBorders>
            <w:vAlign w:val="center"/>
          </w:tcPr>
          <w:p w:rsidR="005E71CC" w:rsidRPr="00250AAB" w:rsidRDefault="005E71CC" w:rsidP="005E71CC">
            <w:pPr>
              <w:spacing w:after="0" w:line="240" w:lineRule="auto"/>
              <w:rPr>
                <w:rFonts w:ascii="Tahoma" w:hAnsi="Tahoma" w:cs="Tahoma"/>
                <w:b/>
                <w:bCs/>
                <w:sz w:val="18"/>
                <w:szCs w:val="18"/>
              </w:rPr>
            </w:pPr>
          </w:p>
        </w:tc>
        <w:tc>
          <w:tcPr>
            <w:tcW w:w="1276" w:type="dxa"/>
            <w:tcBorders>
              <w:top w:val="nil"/>
              <w:left w:val="nil"/>
              <w:bottom w:val="single" w:sz="8" w:space="0" w:color="auto"/>
              <w:right w:val="single" w:sz="8" w:space="0" w:color="auto"/>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Pr>
                <w:rFonts w:ascii="Tahoma" w:hAnsi="Tahoma" w:cs="Tahoma"/>
                <w:b/>
                <w:bCs/>
                <w:sz w:val="18"/>
                <w:szCs w:val="18"/>
              </w:rPr>
              <w:t>a</w:t>
            </w:r>
            <w:proofErr w:type="gramEnd"/>
          </w:p>
        </w:tc>
        <w:tc>
          <w:tcPr>
            <w:tcW w:w="1417" w:type="dxa"/>
            <w:tcBorders>
              <w:top w:val="nil"/>
              <w:left w:val="nil"/>
              <w:bottom w:val="single" w:sz="8" w:space="0" w:color="auto"/>
              <w:right w:val="nil"/>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r w:rsidRPr="00250AAB">
              <w:rPr>
                <w:rFonts w:ascii="Tahoma" w:hAnsi="Tahoma" w:cs="Tahoma"/>
                <w:b/>
                <w:bCs/>
                <w:sz w:val="18"/>
                <w:szCs w:val="18"/>
              </w:rPr>
              <w:t> </w:t>
            </w:r>
          </w:p>
        </w:tc>
        <w:tc>
          <w:tcPr>
            <w:tcW w:w="1418" w:type="dxa"/>
            <w:tcBorders>
              <w:top w:val="nil"/>
              <w:left w:val="single" w:sz="4" w:space="0" w:color="auto"/>
              <w:bottom w:val="single" w:sz="8" w:space="0" w:color="auto"/>
              <w:right w:val="nil"/>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Pr>
                <w:rFonts w:ascii="Tahoma" w:hAnsi="Tahoma" w:cs="Tahoma"/>
                <w:b/>
                <w:bCs/>
                <w:sz w:val="18"/>
                <w:szCs w:val="18"/>
              </w:rPr>
              <w:t>b</w:t>
            </w:r>
            <w:proofErr w:type="gramEnd"/>
          </w:p>
        </w:tc>
        <w:tc>
          <w:tcPr>
            <w:tcW w:w="1393" w:type="dxa"/>
            <w:tcBorders>
              <w:top w:val="nil"/>
              <w:left w:val="single" w:sz="4" w:space="0" w:color="auto"/>
              <w:bottom w:val="single" w:sz="8" w:space="0" w:color="auto"/>
              <w:right w:val="nil"/>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sidRPr="00250AAB">
              <w:rPr>
                <w:rFonts w:ascii="Tahoma" w:hAnsi="Tahoma" w:cs="Tahoma"/>
                <w:b/>
                <w:bCs/>
                <w:sz w:val="18"/>
                <w:szCs w:val="18"/>
              </w:rPr>
              <w:t>c</w:t>
            </w:r>
            <w:proofErr w:type="gramEnd"/>
          </w:p>
        </w:tc>
        <w:tc>
          <w:tcPr>
            <w:tcW w:w="1455" w:type="dxa"/>
            <w:tcBorders>
              <w:top w:val="nil"/>
              <w:left w:val="single" w:sz="4" w:space="0" w:color="auto"/>
              <w:bottom w:val="single" w:sz="8" w:space="0" w:color="auto"/>
              <w:right w:val="nil"/>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sidRPr="00250AAB">
              <w:rPr>
                <w:rFonts w:ascii="Tahoma" w:hAnsi="Tahoma" w:cs="Tahoma"/>
                <w:b/>
                <w:bCs/>
                <w:sz w:val="18"/>
                <w:szCs w:val="18"/>
              </w:rPr>
              <w:t>d</w:t>
            </w:r>
            <w:proofErr w:type="gramEnd"/>
            <w:r w:rsidRPr="00250AAB">
              <w:rPr>
                <w:rFonts w:ascii="Tahoma" w:hAnsi="Tahoma" w:cs="Tahoma"/>
                <w:b/>
                <w:bCs/>
                <w:sz w:val="18"/>
                <w:szCs w:val="18"/>
              </w:rPr>
              <w:t xml:space="preserve"> (</w:t>
            </w:r>
            <w:proofErr w:type="spellStart"/>
            <w:r w:rsidRPr="00250AAB">
              <w:rPr>
                <w:rFonts w:ascii="Tahoma" w:hAnsi="Tahoma" w:cs="Tahoma"/>
                <w:b/>
                <w:bCs/>
                <w:sz w:val="18"/>
                <w:szCs w:val="18"/>
              </w:rPr>
              <w:t>a+b+c</w:t>
            </w:r>
            <w:proofErr w:type="spellEnd"/>
            <w:r w:rsidRPr="00250AAB">
              <w:rPr>
                <w:rFonts w:ascii="Tahoma" w:hAnsi="Tahoma" w:cs="Tahoma"/>
                <w:b/>
                <w:bCs/>
                <w:sz w:val="18"/>
                <w:szCs w:val="18"/>
              </w:rPr>
              <w:t>)</w:t>
            </w:r>
          </w:p>
        </w:tc>
        <w:tc>
          <w:tcPr>
            <w:tcW w:w="1417" w:type="dxa"/>
            <w:tcBorders>
              <w:top w:val="nil"/>
              <w:left w:val="single" w:sz="8" w:space="0" w:color="auto"/>
              <w:bottom w:val="single" w:sz="8" w:space="0" w:color="auto"/>
              <w:right w:val="nil"/>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sidRPr="00250AAB">
              <w:rPr>
                <w:rFonts w:ascii="Tahoma" w:hAnsi="Tahoma" w:cs="Tahoma"/>
                <w:b/>
                <w:bCs/>
                <w:sz w:val="18"/>
                <w:szCs w:val="18"/>
              </w:rPr>
              <w:t>e</w:t>
            </w:r>
            <w:proofErr w:type="gramEnd"/>
          </w:p>
        </w:tc>
        <w:tc>
          <w:tcPr>
            <w:tcW w:w="1393" w:type="dxa"/>
            <w:tcBorders>
              <w:top w:val="nil"/>
              <w:left w:val="single" w:sz="4" w:space="0" w:color="auto"/>
              <w:bottom w:val="single" w:sz="8" w:space="0" w:color="auto"/>
              <w:right w:val="single" w:sz="8" w:space="0" w:color="auto"/>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Pr>
                <w:rFonts w:ascii="Tahoma" w:hAnsi="Tahoma" w:cs="Tahoma"/>
                <w:b/>
                <w:bCs/>
                <w:sz w:val="18"/>
                <w:szCs w:val="18"/>
              </w:rPr>
              <w:t>f</w:t>
            </w:r>
            <w:proofErr w:type="gramEnd"/>
          </w:p>
        </w:tc>
        <w:tc>
          <w:tcPr>
            <w:tcW w:w="1488" w:type="dxa"/>
            <w:tcBorders>
              <w:top w:val="nil"/>
              <w:left w:val="nil"/>
              <w:bottom w:val="single" w:sz="8" w:space="0" w:color="auto"/>
              <w:right w:val="single" w:sz="8" w:space="0" w:color="auto"/>
            </w:tcBorders>
            <w:shd w:val="clear" w:color="000000" w:fill="D9D9D9"/>
            <w:vAlign w:val="center"/>
          </w:tcPr>
          <w:p w:rsidR="005E71CC" w:rsidRPr="00250AAB" w:rsidRDefault="005E71CC" w:rsidP="005E71CC">
            <w:pPr>
              <w:spacing w:after="0" w:line="240" w:lineRule="auto"/>
              <w:jc w:val="center"/>
              <w:rPr>
                <w:rFonts w:ascii="Tahoma" w:hAnsi="Tahoma" w:cs="Tahoma"/>
                <w:b/>
                <w:bCs/>
                <w:sz w:val="18"/>
                <w:szCs w:val="18"/>
              </w:rPr>
            </w:pPr>
            <w:proofErr w:type="gramStart"/>
            <w:r w:rsidRPr="00250AAB">
              <w:rPr>
                <w:rFonts w:ascii="Tahoma" w:hAnsi="Tahoma" w:cs="Tahoma"/>
                <w:b/>
                <w:bCs/>
                <w:sz w:val="18"/>
                <w:szCs w:val="18"/>
              </w:rPr>
              <w:t>g</w:t>
            </w:r>
            <w:proofErr w:type="gramEnd"/>
            <w:r w:rsidRPr="00250AAB">
              <w:rPr>
                <w:rFonts w:ascii="Tahoma" w:hAnsi="Tahoma" w:cs="Tahoma"/>
                <w:b/>
                <w:bCs/>
                <w:sz w:val="18"/>
                <w:szCs w:val="18"/>
              </w:rPr>
              <w:t>(d-e-f)</w:t>
            </w:r>
          </w:p>
        </w:tc>
      </w:tr>
      <w:tr w:rsidR="005E71CC" w:rsidRPr="00250AAB" w:rsidTr="005E71CC">
        <w:trPr>
          <w:trHeight w:hRule="exact" w:val="284"/>
        </w:trPr>
        <w:tc>
          <w:tcPr>
            <w:tcW w:w="541" w:type="dxa"/>
            <w:tcBorders>
              <w:top w:val="nil"/>
              <w:left w:val="single" w:sz="8" w:space="0" w:color="auto"/>
              <w:bottom w:val="nil"/>
              <w:right w:val="nil"/>
            </w:tcBorders>
            <w:vAlign w:val="center"/>
          </w:tcPr>
          <w:p w:rsidR="005E71CC" w:rsidRPr="001D37F7" w:rsidRDefault="005E71CC" w:rsidP="005E71CC">
            <w:pPr>
              <w:spacing w:after="0" w:line="240" w:lineRule="auto"/>
              <w:jc w:val="center"/>
              <w:rPr>
                <w:rFonts w:ascii="Tahoma" w:hAnsi="Tahoma" w:cs="Tahoma"/>
                <w:b/>
                <w:bCs/>
                <w:sz w:val="16"/>
                <w:szCs w:val="16"/>
              </w:rPr>
            </w:pPr>
            <w:r w:rsidRPr="001D37F7">
              <w:rPr>
                <w:rFonts w:ascii="Tahoma" w:hAnsi="Tahoma" w:cs="Tahoma"/>
                <w:b/>
                <w:bCs/>
                <w:sz w:val="16"/>
                <w:szCs w:val="16"/>
              </w:rPr>
              <w:t>03.1</w:t>
            </w:r>
          </w:p>
        </w:tc>
        <w:tc>
          <w:tcPr>
            <w:tcW w:w="2679" w:type="dxa"/>
            <w:tcBorders>
              <w:top w:val="nil"/>
              <w:left w:val="single" w:sz="8" w:space="0" w:color="auto"/>
              <w:bottom w:val="nil"/>
              <w:right w:val="single" w:sz="8" w:space="0" w:color="auto"/>
            </w:tcBorders>
            <w:vAlign w:val="center"/>
          </w:tcPr>
          <w:p w:rsidR="005E71CC" w:rsidRPr="001D37F7" w:rsidRDefault="005E71CC" w:rsidP="005E71CC">
            <w:pPr>
              <w:spacing w:after="0" w:line="240" w:lineRule="auto"/>
              <w:rPr>
                <w:rFonts w:ascii="Tahoma" w:hAnsi="Tahoma" w:cs="Tahoma"/>
                <w:sz w:val="16"/>
                <w:szCs w:val="16"/>
              </w:rPr>
            </w:pPr>
            <w:r w:rsidRPr="001D37F7">
              <w:rPr>
                <w:rFonts w:ascii="Tahoma" w:hAnsi="Tahoma" w:cs="Tahoma"/>
                <w:sz w:val="16"/>
                <w:szCs w:val="16"/>
              </w:rPr>
              <w:t>Üretime Yön. Mal Ve Mal. Al.</w:t>
            </w:r>
          </w:p>
        </w:tc>
        <w:tc>
          <w:tcPr>
            <w:tcW w:w="1276" w:type="dxa"/>
            <w:tcBorders>
              <w:top w:val="nil"/>
              <w:left w:val="nil"/>
              <w:bottom w:val="nil"/>
              <w:right w:val="single" w:sz="8" w:space="0" w:color="auto"/>
            </w:tcBorders>
            <w:vAlign w:val="center"/>
          </w:tcPr>
          <w:p w:rsidR="005E71CC" w:rsidRPr="001D37F7" w:rsidRDefault="005E71CC" w:rsidP="005E71CC">
            <w:pPr>
              <w:spacing w:after="0" w:line="240" w:lineRule="auto"/>
              <w:jc w:val="right"/>
              <w:rPr>
                <w:rFonts w:ascii="Tahoma" w:hAnsi="Tahoma" w:cs="Tahoma"/>
                <w:sz w:val="16"/>
                <w:szCs w:val="16"/>
              </w:rPr>
            </w:pPr>
          </w:p>
        </w:tc>
        <w:tc>
          <w:tcPr>
            <w:tcW w:w="1417" w:type="dxa"/>
            <w:tcBorders>
              <w:top w:val="nil"/>
              <w:left w:val="nil"/>
              <w:bottom w:val="nil"/>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18" w:type="dxa"/>
            <w:tcBorders>
              <w:top w:val="nil"/>
              <w:left w:val="single" w:sz="4" w:space="0" w:color="auto"/>
              <w:bottom w:val="nil"/>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393" w:type="dxa"/>
            <w:tcBorders>
              <w:top w:val="nil"/>
              <w:left w:val="single" w:sz="4" w:space="0" w:color="auto"/>
              <w:bottom w:val="nil"/>
              <w:right w:val="nil"/>
            </w:tcBorders>
            <w:vAlign w:val="center"/>
          </w:tcPr>
          <w:p w:rsidR="005E71CC" w:rsidRPr="001D37F7" w:rsidRDefault="005E71CC" w:rsidP="005E71CC">
            <w:pPr>
              <w:spacing w:after="0" w:line="240" w:lineRule="auto"/>
              <w:jc w:val="right"/>
              <w:rPr>
                <w:rFonts w:ascii="Tahoma" w:hAnsi="Tahoma" w:cs="Tahoma"/>
                <w:sz w:val="16"/>
                <w:szCs w:val="16"/>
              </w:rPr>
            </w:pPr>
            <w:r w:rsidRPr="001D37F7">
              <w:rPr>
                <w:rFonts w:ascii="Tahoma" w:hAnsi="Tahoma" w:cs="Tahoma"/>
                <w:sz w:val="16"/>
                <w:szCs w:val="16"/>
              </w:rPr>
              <w:t> </w:t>
            </w:r>
          </w:p>
        </w:tc>
        <w:tc>
          <w:tcPr>
            <w:tcW w:w="1455" w:type="dxa"/>
            <w:tcBorders>
              <w:top w:val="nil"/>
              <w:left w:val="single" w:sz="4" w:space="0" w:color="auto"/>
              <w:bottom w:val="nil"/>
              <w:right w:val="nil"/>
            </w:tcBorders>
            <w:vAlign w:val="center"/>
          </w:tcPr>
          <w:p w:rsidR="005E71CC" w:rsidRPr="001D37F7" w:rsidRDefault="005E71CC" w:rsidP="005E71CC">
            <w:pPr>
              <w:spacing w:after="0" w:line="240" w:lineRule="auto"/>
              <w:jc w:val="right"/>
              <w:rPr>
                <w:rFonts w:ascii="Tahoma" w:hAnsi="Tahoma" w:cs="Tahoma"/>
                <w:sz w:val="16"/>
                <w:szCs w:val="16"/>
              </w:rPr>
            </w:pPr>
            <w:r w:rsidRPr="001D37F7">
              <w:rPr>
                <w:rFonts w:ascii="Tahoma" w:hAnsi="Tahoma" w:cs="Tahoma"/>
                <w:sz w:val="16"/>
                <w:szCs w:val="16"/>
              </w:rPr>
              <w:t> </w:t>
            </w:r>
          </w:p>
        </w:tc>
        <w:tc>
          <w:tcPr>
            <w:tcW w:w="1417" w:type="dxa"/>
            <w:tcBorders>
              <w:top w:val="nil"/>
              <w:left w:val="single" w:sz="8" w:space="0" w:color="auto"/>
              <w:bottom w:val="nil"/>
              <w:right w:val="nil"/>
            </w:tcBorders>
            <w:vAlign w:val="center"/>
          </w:tcPr>
          <w:p w:rsidR="005E71CC" w:rsidRPr="001D37F7" w:rsidRDefault="005E71CC" w:rsidP="005E71CC">
            <w:pPr>
              <w:spacing w:after="0" w:line="240" w:lineRule="auto"/>
              <w:jc w:val="right"/>
              <w:rPr>
                <w:rFonts w:ascii="Tahoma" w:hAnsi="Tahoma" w:cs="Tahoma"/>
                <w:sz w:val="16"/>
                <w:szCs w:val="16"/>
              </w:rPr>
            </w:pPr>
            <w:r w:rsidRPr="001D37F7">
              <w:rPr>
                <w:rFonts w:ascii="Tahoma" w:hAnsi="Tahoma" w:cs="Tahoma"/>
                <w:sz w:val="16"/>
                <w:szCs w:val="16"/>
              </w:rPr>
              <w:t> </w:t>
            </w:r>
          </w:p>
        </w:tc>
        <w:tc>
          <w:tcPr>
            <w:tcW w:w="1393" w:type="dxa"/>
            <w:tcBorders>
              <w:top w:val="nil"/>
              <w:left w:val="single" w:sz="4" w:space="0" w:color="auto"/>
              <w:bottom w:val="nil"/>
              <w:right w:val="single" w:sz="8" w:space="0" w:color="auto"/>
            </w:tcBorders>
            <w:noWrap/>
            <w:vAlign w:val="center"/>
          </w:tcPr>
          <w:p w:rsidR="005E71CC" w:rsidRPr="001D37F7" w:rsidRDefault="005E71CC" w:rsidP="005E71CC">
            <w:pPr>
              <w:spacing w:after="0" w:line="240" w:lineRule="auto"/>
              <w:jc w:val="right"/>
              <w:rPr>
                <w:rFonts w:ascii="Tahoma" w:hAnsi="Tahoma" w:cs="Tahoma"/>
                <w:sz w:val="16"/>
                <w:szCs w:val="16"/>
              </w:rPr>
            </w:pPr>
            <w:r w:rsidRPr="001D37F7">
              <w:rPr>
                <w:rFonts w:ascii="Tahoma" w:hAnsi="Tahoma" w:cs="Tahoma"/>
                <w:sz w:val="16"/>
                <w:szCs w:val="16"/>
              </w:rPr>
              <w:t> </w:t>
            </w:r>
          </w:p>
        </w:tc>
        <w:tc>
          <w:tcPr>
            <w:tcW w:w="1488" w:type="dxa"/>
            <w:tcBorders>
              <w:top w:val="nil"/>
              <w:left w:val="nil"/>
              <w:bottom w:val="nil"/>
              <w:right w:val="single" w:sz="8" w:space="0" w:color="auto"/>
            </w:tcBorders>
            <w:vAlign w:val="center"/>
          </w:tcPr>
          <w:p w:rsidR="005E71CC" w:rsidRPr="001D37F7" w:rsidRDefault="005E71CC" w:rsidP="005E71CC">
            <w:pPr>
              <w:spacing w:after="0" w:line="240" w:lineRule="auto"/>
              <w:jc w:val="right"/>
              <w:rPr>
                <w:rFonts w:ascii="Tahoma" w:hAnsi="Tahoma" w:cs="Tahoma"/>
                <w:sz w:val="16"/>
                <w:szCs w:val="16"/>
              </w:rPr>
            </w:pPr>
            <w:r w:rsidRPr="001D37F7">
              <w:rPr>
                <w:rFonts w:ascii="Tahoma" w:hAnsi="Tahoma" w:cs="Tahoma"/>
                <w:sz w:val="16"/>
                <w:szCs w:val="16"/>
              </w:rPr>
              <w:t> </w:t>
            </w:r>
          </w:p>
        </w:tc>
      </w:tr>
      <w:tr w:rsidR="005E71CC" w:rsidRPr="00250AAB" w:rsidTr="005E71CC">
        <w:trPr>
          <w:trHeight w:hRule="exact" w:val="284"/>
        </w:trPr>
        <w:tc>
          <w:tcPr>
            <w:tcW w:w="541" w:type="dxa"/>
            <w:tcBorders>
              <w:top w:val="single" w:sz="4" w:space="0" w:color="auto"/>
              <w:left w:val="single" w:sz="8" w:space="0" w:color="auto"/>
              <w:bottom w:val="single" w:sz="4" w:space="0" w:color="auto"/>
              <w:right w:val="nil"/>
            </w:tcBorders>
            <w:vAlign w:val="center"/>
          </w:tcPr>
          <w:p w:rsidR="005E71CC" w:rsidRPr="001D37F7" w:rsidRDefault="005E71CC" w:rsidP="005E71CC">
            <w:pPr>
              <w:spacing w:after="0" w:line="240" w:lineRule="auto"/>
              <w:jc w:val="center"/>
              <w:rPr>
                <w:rFonts w:ascii="Tahoma" w:hAnsi="Tahoma" w:cs="Tahoma"/>
                <w:b/>
                <w:bCs/>
                <w:sz w:val="16"/>
                <w:szCs w:val="16"/>
              </w:rPr>
            </w:pPr>
            <w:r w:rsidRPr="001D37F7">
              <w:rPr>
                <w:rFonts w:ascii="Tahoma" w:hAnsi="Tahoma" w:cs="Tahoma"/>
                <w:b/>
                <w:bCs/>
                <w:sz w:val="16"/>
                <w:szCs w:val="16"/>
              </w:rPr>
              <w:t>03.2</w:t>
            </w:r>
          </w:p>
        </w:tc>
        <w:tc>
          <w:tcPr>
            <w:tcW w:w="2679" w:type="dxa"/>
            <w:tcBorders>
              <w:top w:val="single" w:sz="4" w:space="0" w:color="auto"/>
              <w:left w:val="single" w:sz="8" w:space="0" w:color="auto"/>
              <w:bottom w:val="single" w:sz="4" w:space="0" w:color="auto"/>
              <w:right w:val="single" w:sz="8" w:space="0" w:color="auto"/>
            </w:tcBorders>
            <w:vAlign w:val="center"/>
          </w:tcPr>
          <w:p w:rsidR="005E71CC" w:rsidRPr="001D37F7" w:rsidRDefault="005E71CC" w:rsidP="005E71CC">
            <w:pPr>
              <w:spacing w:after="0" w:line="240" w:lineRule="auto"/>
              <w:rPr>
                <w:rFonts w:ascii="Tahoma" w:hAnsi="Tahoma" w:cs="Tahoma"/>
                <w:sz w:val="16"/>
                <w:szCs w:val="16"/>
              </w:rPr>
            </w:pPr>
            <w:r w:rsidRPr="001D37F7">
              <w:rPr>
                <w:rFonts w:ascii="Tahoma" w:hAnsi="Tahoma" w:cs="Tahoma"/>
                <w:sz w:val="16"/>
                <w:szCs w:val="16"/>
              </w:rPr>
              <w:t>Tüketime Yön. Mal ve Mal. Al.</w:t>
            </w:r>
          </w:p>
        </w:tc>
        <w:tc>
          <w:tcPr>
            <w:tcW w:w="1276" w:type="dxa"/>
            <w:tcBorders>
              <w:top w:val="single" w:sz="4" w:space="0" w:color="auto"/>
              <w:left w:val="nil"/>
              <w:bottom w:val="single" w:sz="4" w:space="0" w:color="auto"/>
              <w:right w:val="single" w:sz="8" w:space="0" w:color="auto"/>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5.000,00</w:t>
            </w:r>
          </w:p>
        </w:tc>
        <w:tc>
          <w:tcPr>
            <w:tcW w:w="1417" w:type="dxa"/>
            <w:tcBorders>
              <w:top w:val="single" w:sz="4" w:space="0" w:color="auto"/>
              <w:left w:val="nil"/>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5.000,00</w:t>
            </w:r>
          </w:p>
        </w:tc>
        <w:tc>
          <w:tcPr>
            <w:tcW w:w="1418" w:type="dxa"/>
            <w:tcBorders>
              <w:top w:val="single" w:sz="4" w:space="0" w:color="auto"/>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11.000,00</w:t>
            </w:r>
          </w:p>
        </w:tc>
        <w:tc>
          <w:tcPr>
            <w:tcW w:w="1393" w:type="dxa"/>
            <w:tcBorders>
              <w:top w:val="single" w:sz="4" w:space="0" w:color="auto"/>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10.000,00</w:t>
            </w:r>
          </w:p>
        </w:tc>
        <w:tc>
          <w:tcPr>
            <w:tcW w:w="1455" w:type="dxa"/>
            <w:tcBorders>
              <w:top w:val="single" w:sz="4" w:space="0" w:color="auto"/>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26.000,00</w:t>
            </w:r>
          </w:p>
        </w:tc>
        <w:tc>
          <w:tcPr>
            <w:tcW w:w="1417" w:type="dxa"/>
            <w:tcBorders>
              <w:top w:val="single" w:sz="4" w:space="0" w:color="auto"/>
              <w:left w:val="single" w:sz="8"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3.000,00</w:t>
            </w:r>
          </w:p>
        </w:tc>
        <w:tc>
          <w:tcPr>
            <w:tcW w:w="1393" w:type="dxa"/>
            <w:tcBorders>
              <w:top w:val="single" w:sz="4" w:space="0" w:color="auto"/>
              <w:left w:val="single" w:sz="4" w:space="0" w:color="auto"/>
              <w:bottom w:val="single" w:sz="4" w:space="0" w:color="auto"/>
              <w:right w:val="single" w:sz="8" w:space="0" w:color="auto"/>
            </w:tcBorders>
            <w:noWrap/>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7.991,72</w:t>
            </w:r>
          </w:p>
        </w:tc>
        <w:tc>
          <w:tcPr>
            <w:tcW w:w="1488" w:type="dxa"/>
            <w:tcBorders>
              <w:top w:val="single" w:sz="4" w:space="0" w:color="auto"/>
              <w:left w:val="nil"/>
              <w:bottom w:val="single" w:sz="4" w:space="0" w:color="auto"/>
              <w:right w:val="single" w:sz="8" w:space="0" w:color="auto"/>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15.008,28</w:t>
            </w:r>
          </w:p>
        </w:tc>
      </w:tr>
      <w:tr w:rsidR="005E71CC" w:rsidRPr="00250AAB" w:rsidTr="005E71CC">
        <w:trPr>
          <w:trHeight w:hRule="exact" w:val="284"/>
        </w:trPr>
        <w:tc>
          <w:tcPr>
            <w:tcW w:w="541"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center"/>
              <w:rPr>
                <w:rFonts w:ascii="Tahoma" w:hAnsi="Tahoma" w:cs="Tahoma"/>
                <w:b/>
                <w:bCs/>
                <w:sz w:val="16"/>
                <w:szCs w:val="16"/>
              </w:rPr>
            </w:pPr>
            <w:r w:rsidRPr="001D37F7">
              <w:rPr>
                <w:rFonts w:ascii="Tahoma" w:hAnsi="Tahoma" w:cs="Tahoma"/>
                <w:b/>
                <w:bCs/>
                <w:sz w:val="16"/>
                <w:szCs w:val="16"/>
              </w:rPr>
              <w:t>03.3</w:t>
            </w:r>
          </w:p>
        </w:tc>
        <w:tc>
          <w:tcPr>
            <w:tcW w:w="2679" w:type="dxa"/>
            <w:tcBorders>
              <w:top w:val="nil"/>
              <w:left w:val="single" w:sz="8" w:space="0" w:color="auto"/>
              <w:bottom w:val="single" w:sz="4" w:space="0" w:color="auto"/>
              <w:right w:val="single" w:sz="8" w:space="0" w:color="auto"/>
            </w:tcBorders>
            <w:vAlign w:val="center"/>
          </w:tcPr>
          <w:p w:rsidR="005E71CC" w:rsidRPr="001D37F7" w:rsidRDefault="005E71CC" w:rsidP="005E71CC">
            <w:pPr>
              <w:spacing w:after="0" w:line="240" w:lineRule="auto"/>
              <w:rPr>
                <w:rFonts w:ascii="Tahoma" w:hAnsi="Tahoma" w:cs="Tahoma"/>
                <w:sz w:val="16"/>
                <w:szCs w:val="16"/>
              </w:rPr>
            </w:pPr>
            <w:r w:rsidRPr="001D37F7">
              <w:rPr>
                <w:rFonts w:ascii="Tahoma" w:hAnsi="Tahoma" w:cs="Tahoma"/>
                <w:sz w:val="16"/>
                <w:szCs w:val="16"/>
              </w:rPr>
              <w:t>Yolluklar</w:t>
            </w:r>
          </w:p>
        </w:tc>
        <w:tc>
          <w:tcPr>
            <w:tcW w:w="1276" w:type="dxa"/>
            <w:tcBorders>
              <w:top w:val="nil"/>
              <w:left w:val="nil"/>
              <w:bottom w:val="single" w:sz="4" w:space="0" w:color="auto"/>
              <w:right w:val="single" w:sz="8" w:space="0" w:color="auto"/>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2.000,00</w:t>
            </w:r>
          </w:p>
        </w:tc>
        <w:tc>
          <w:tcPr>
            <w:tcW w:w="1417" w:type="dxa"/>
            <w:tcBorders>
              <w:top w:val="nil"/>
              <w:left w:val="nil"/>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2.000,00</w:t>
            </w:r>
          </w:p>
        </w:tc>
        <w:tc>
          <w:tcPr>
            <w:tcW w:w="1418" w:type="dxa"/>
            <w:tcBorders>
              <w:top w:val="nil"/>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2.671,00</w:t>
            </w:r>
          </w:p>
        </w:tc>
        <w:tc>
          <w:tcPr>
            <w:tcW w:w="1393" w:type="dxa"/>
            <w:tcBorders>
              <w:top w:val="nil"/>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4.500,00</w:t>
            </w:r>
          </w:p>
        </w:tc>
        <w:tc>
          <w:tcPr>
            <w:tcW w:w="1455" w:type="dxa"/>
            <w:tcBorders>
              <w:top w:val="nil"/>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9.171,00</w:t>
            </w:r>
          </w:p>
        </w:tc>
        <w:tc>
          <w:tcPr>
            <w:tcW w:w="1417"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2.670,64</w:t>
            </w:r>
          </w:p>
        </w:tc>
        <w:tc>
          <w:tcPr>
            <w:tcW w:w="1488" w:type="dxa"/>
            <w:tcBorders>
              <w:top w:val="nil"/>
              <w:left w:val="nil"/>
              <w:bottom w:val="single" w:sz="4" w:space="0" w:color="auto"/>
              <w:right w:val="single" w:sz="8" w:space="0" w:color="auto"/>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6.500,36</w:t>
            </w:r>
          </w:p>
        </w:tc>
      </w:tr>
      <w:tr w:rsidR="005E71CC" w:rsidRPr="00250AAB" w:rsidTr="005E71CC">
        <w:trPr>
          <w:trHeight w:hRule="exact" w:val="284"/>
        </w:trPr>
        <w:tc>
          <w:tcPr>
            <w:tcW w:w="541"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center"/>
              <w:rPr>
                <w:rFonts w:ascii="Tahoma" w:hAnsi="Tahoma" w:cs="Tahoma"/>
                <w:b/>
                <w:bCs/>
                <w:sz w:val="16"/>
                <w:szCs w:val="16"/>
              </w:rPr>
            </w:pPr>
            <w:r w:rsidRPr="001D37F7">
              <w:rPr>
                <w:rFonts w:ascii="Tahoma" w:hAnsi="Tahoma" w:cs="Tahoma"/>
                <w:b/>
                <w:bCs/>
                <w:sz w:val="16"/>
                <w:szCs w:val="16"/>
              </w:rPr>
              <w:t>03.4</w:t>
            </w:r>
          </w:p>
        </w:tc>
        <w:tc>
          <w:tcPr>
            <w:tcW w:w="2679" w:type="dxa"/>
            <w:tcBorders>
              <w:top w:val="nil"/>
              <w:left w:val="single" w:sz="8" w:space="0" w:color="auto"/>
              <w:bottom w:val="single" w:sz="4" w:space="0" w:color="auto"/>
              <w:right w:val="single" w:sz="8" w:space="0" w:color="auto"/>
            </w:tcBorders>
            <w:vAlign w:val="center"/>
          </w:tcPr>
          <w:p w:rsidR="005E71CC" w:rsidRPr="001D37F7" w:rsidRDefault="005E71CC" w:rsidP="005E71CC">
            <w:pPr>
              <w:spacing w:after="0" w:line="240" w:lineRule="auto"/>
              <w:rPr>
                <w:rFonts w:ascii="Tahoma" w:hAnsi="Tahoma" w:cs="Tahoma"/>
                <w:sz w:val="16"/>
                <w:szCs w:val="16"/>
              </w:rPr>
            </w:pPr>
            <w:r w:rsidRPr="001D37F7">
              <w:rPr>
                <w:rFonts w:ascii="Tahoma" w:hAnsi="Tahoma" w:cs="Tahoma"/>
                <w:sz w:val="16"/>
                <w:szCs w:val="16"/>
              </w:rPr>
              <w:t>Görev Giderleri</w:t>
            </w:r>
          </w:p>
        </w:tc>
        <w:tc>
          <w:tcPr>
            <w:tcW w:w="1276" w:type="dxa"/>
            <w:tcBorders>
              <w:top w:val="nil"/>
              <w:left w:val="nil"/>
              <w:bottom w:val="single" w:sz="4" w:space="0" w:color="auto"/>
              <w:right w:val="single" w:sz="8" w:space="0" w:color="auto"/>
            </w:tcBorders>
            <w:vAlign w:val="center"/>
          </w:tcPr>
          <w:p w:rsidR="005E71CC" w:rsidRPr="001D37F7" w:rsidRDefault="005E71CC" w:rsidP="005E71CC">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E71CC" w:rsidRPr="001D37F7" w:rsidRDefault="005E71CC" w:rsidP="005E71CC">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E71CC" w:rsidRPr="001D37F7" w:rsidRDefault="005E71CC" w:rsidP="005E71CC">
            <w:pPr>
              <w:spacing w:after="0" w:line="240" w:lineRule="auto"/>
              <w:jc w:val="right"/>
              <w:rPr>
                <w:rFonts w:ascii="Tahoma" w:hAnsi="Tahoma" w:cs="Tahoma"/>
                <w:sz w:val="16"/>
                <w:szCs w:val="16"/>
              </w:rPr>
            </w:pPr>
          </w:p>
        </w:tc>
      </w:tr>
      <w:tr w:rsidR="005E71CC" w:rsidRPr="00250AAB" w:rsidTr="005E71CC">
        <w:trPr>
          <w:trHeight w:hRule="exact" w:val="284"/>
        </w:trPr>
        <w:tc>
          <w:tcPr>
            <w:tcW w:w="541"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center"/>
              <w:rPr>
                <w:rFonts w:ascii="Tahoma" w:hAnsi="Tahoma" w:cs="Tahoma"/>
                <w:b/>
                <w:bCs/>
                <w:sz w:val="16"/>
                <w:szCs w:val="16"/>
              </w:rPr>
            </w:pPr>
            <w:r w:rsidRPr="001D37F7">
              <w:rPr>
                <w:rFonts w:ascii="Tahoma" w:hAnsi="Tahoma" w:cs="Tahoma"/>
                <w:b/>
                <w:bCs/>
                <w:sz w:val="16"/>
                <w:szCs w:val="16"/>
              </w:rPr>
              <w:t>03.5</w:t>
            </w:r>
          </w:p>
        </w:tc>
        <w:tc>
          <w:tcPr>
            <w:tcW w:w="2679" w:type="dxa"/>
            <w:tcBorders>
              <w:top w:val="nil"/>
              <w:left w:val="single" w:sz="8" w:space="0" w:color="auto"/>
              <w:bottom w:val="single" w:sz="4" w:space="0" w:color="auto"/>
              <w:right w:val="single" w:sz="8" w:space="0" w:color="auto"/>
            </w:tcBorders>
            <w:vAlign w:val="center"/>
          </w:tcPr>
          <w:p w:rsidR="005E71CC" w:rsidRPr="001D37F7" w:rsidRDefault="005E71CC" w:rsidP="005E71CC">
            <w:pPr>
              <w:spacing w:after="0" w:line="240" w:lineRule="auto"/>
              <w:rPr>
                <w:rFonts w:ascii="Tahoma" w:hAnsi="Tahoma" w:cs="Tahoma"/>
                <w:sz w:val="16"/>
                <w:szCs w:val="16"/>
              </w:rPr>
            </w:pPr>
            <w:r w:rsidRPr="001D37F7">
              <w:rPr>
                <w:rFonts w:ascii="Tahoma" w:hAnsi="Tahoma" w:cs="Tahoma"/>
                <w:sz w:val="16"/>
                <w:szCs w:val="16"/>
              </w:rPr>
              <w:t>Hizmet Alımları</w:t>
            </w:r>
          </w:p>
        </w:tc>
        <w:tc>
          <w:tcPr>
            <w:tcW w:w="1276" w:type="dxa"/>
            <w:tcBorders>
              <w:top w:val="nil"/>
              <w:left w:val="nil"/>
              <w:bottom w:val="single" w:sz="4" w:space="0" w:color="auto"/>
              <w:right w:val="single" w:sz="8" w:space="0" w:color="auto"/>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2.000,00</w:t>
            </w:r>
          </w:p>
        </w:tc>
        <w:tc>
          <w:tcPr>
            <w:tcW w:w="1417" w:type="dxa"/>
            <w:tcBorders>
              <w:top w:val="nil"/>
              <w:left w:val="nil"/>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2.000,00</w:t>
            </w:r>
          </w:p>
        </w:tc>
        <w:tc>
          <w:tcPr>
            <w:tcW w:w="1418" w:type="dxa"/>
            <w:tcBorders>
              <w:top w:val="nil"/>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2.000,00</w:t>
            </w:r>
          </w:p>
        </w:tc>
        <w:tc>
          <w:tcPr>
            <w:tcW w:w="1393" w:type="dxa"/>
            <w:tcBorders>
              <w:top w:val="nil"/>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1.000,00</w:t>
            </w:r>
          </w:p>
        </w:tc>
        <w:tc>
          <w:tcPr>
            <w:tcW w:w="1455" w:type="dxa"/>
            <w:tcBorders>
              <w:top w:val="nil"/>
              <w:left w:val="single" w:sz="4"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5.000,00</w:t>
            </w:r>
          </w:p>
        </w:tc>
        <w:tc>
          <w:tcPr>
            <w:tcW w:w="1417" w:type="dxa"/>
            <w:tcBorders>
              <w:top w:val="nil"/>
              <w:left w:val="single" w:sz="8" w:space="0" w:color="auto"/>
              <w:bottom w:val="single" w:sz="4" w:space="0" w:color="auto"/>
              <w:right w:val="nil"/>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1.000,00</w:t>
            </w:r>
          </w:p>
        </w:tc>
        <w:tc>
          <w:tcPr>
            <w:tcW w:w="1393" w:type="dxa"/>
            <w:tcBorders>
              <w:top w:val="nil"/>
              <w:left w:val="single" w:sz="4" w:space="0" w:color="auto"/>
              <w:bottom w:val="single" w:sz="4" w:space="0" w:color="auto"/>
              <w:right w:val="single" w:sz="8" w:space="0" w:color="auto"/>
            </w:tcBorders>
            <w:noWrap/>
            <w:vAlign w:val="center"/>
          </w:tcPr>
          <w:p w:rsidR="005E71CC" w:rsidRPr="001D37F7" w:rsidRDefault="005E71CC" w:rsidP="005E71CC">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E71CC" w:rsidRPr="001D37F7" w:rsidRDefault="00545743" w:rsidP="005E71CC">
            <w:pPr>
              <w:spacing w:after="0" w:line="240" w:lineRule="auto"/>
              <w:jc w:val="right"/>
              <w:rPr>
                <w:rFonts w:ascii="Tahoma" w:hAnsi="Tahoma" w:cs="Tahoma"/>
                <w:sz w:val="16"/>
                <w:szCs w:val="16"/>
              </w:rPr>
            </w:pPr>
            <w:r>
              <w:rPr>
                <w:rFonts w:ascii="Tahoma" w:hAnsi="Tahoma" w:cs="Tahoma"/>
                <w:sz w:val="16"/>
                <w:szCs w:val="16"/>
              </w:rPr>
              <w:t>4.000,00</w:t>
            </w:r>
          </w:p>
        </w:tc>
      </w:tr>
      <w:tr w:rsidR="005E71CC" w:rsidRPr="00250AAB" w:rsidTr="005E71CC">
        <w:trPr>
          <w:trHeight w:hRule="exact" w:val="284"/>
        </w:trPr>
        <w:tc>
          <w:tcPr>
            <w:tcW w:w="541"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center"/>
              <w:rPr>
                <w:rFonts w:ascii="Tahoma" w:hAnsi="Tahoma" w:cs="Tahoma"/>
                <w:b/>
                <w:bCs/>
                <w:sz w:val="16"/>
                <w:szCs w:val="16"/>
              </w:rPr>
            </w:pPr>
            <w:r w:rsidRPr="001D37F7">
              <w:rPr>
                <w:rFonts w:ascii="Tahoma" w:hAnsi="Tahoma" w:cs="Tahoma"/>
                <w:b/>
                <w:bCs/>
                <w:sz w:val="16"/>
                <w:szCs w:val="16"/>
              </w:rPr>
              <w:t>03.6</w:t>
            </w:r>
          </w:p>
        </w:tc>
        <w:tc>
          <w:tcPr>
            <w:tcW w:w="2679" w:type="dxa"/>
            <w:tcBorders>
              <w:top w:val="nil"/>
              <w:left w:val="single" w:sz="8" w:space="0" w:color="auto"/>
              <w:bottom w:val="single" w:sz="4" w:space="0" w:color="auto"/>
              <w:right w:val="single" w:sz="8" w:space="0" w:color="auto"/>
            </w:tcBorders>
            <w:vAlign w:val="center"/>
          </w:tcPr>
          <w:p w:rsidR="005E71CC" w:rsidRPr="001D37F7" w:rsidRDefault="005E71CC" w:rsidP="005E71CC">
            <w:pPr>
              <w:spacing w:after="0" w:line="240" w:lineRule="auto"/>
              <w:rPr>
                <w:rFonts w:ascii="Tahoma" w:hAnsi="Tahoma" w:cs="Tahoma"/>
                <w:sz w:val="16"/>
                <w:szCs w:val="16"/>
              </w:rPr>
            </w:pPr>
            <w:r w:rsidRPr="001D37F7">
              <w:rPr>
                <w:rFonts w:ascii="Tahoma" w:hAnsi="Tahoma" w:cs="Tahoma"/>
                <w:sz w:val="16"/>
                <w:szCs w:val="16"/>
              </w:rPr>
              <w:t>Temsil Ve Tanıtma Giderleri</w:t>
            </w:r>
          </w:p>
        </w:tc>
        <w:tc>
          <w:tcPr>
            <w:tcW w:w="1276" w:type="dxa"/>
            <w:tcBorders>
              <w:top w:val="nil"/>
              <w:left w:val="nil"/>
              <w:bottom w:val="single" w:sz="4" w:space="0" w:color="auto"/>
              <w:right w:val="single" w:sz="8" w:space="0" w:color="auto"/>
            </w:tcBorders>
            <w:vAlign w:val="center"/>
          </w:tcPr>
          <w:p w:rsidR="005E71CC" w:rsidRPr="001D37F7" w:rsidRDefault="005E71CC" w:rsidP="005E71CC">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E71CC" w:rsidRPr="001D37F7" w:rsidRDefault="005E71CC" w:rsidP="005E71CC">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E71CC" w:rsidRPr="001D37F7" w:rsidRDefault="005E71CC" w:rsidP="005E71CC">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E71CC" w:rsidRPr="001D37F7" w:rsidRDefault="005E71CC" w:rsidP="005E71CC">
            <w:pPr>
              <w:spacing w:after="0" w:line="240" w:lineRule="auto"/>
              <w:jc w:val="right"/>
              <w:rPr>
                <w:rFonts w:ascii="Tahoma" w:hAnsi="Tahoma" w:cs="Tahoma"/>
                <w:sz w:val="16"/>
                <w:szCs w:val="16"/>
              </w:rPr>
            </w:pPr>
          </w:p>
        </w:tc>
      </w:tr>
      <w:tr w:rsidR="00545743" w:rsidRPr="00250AAB" w:rsidTr="005E71CC">
        <w:trPr>
          <w:trHeight w:hRule="exact" w:val="389"/>
        </w:trPr>
        <w:tc>
          <w:tcPr>
            <w:tcW w:w="541"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03.7</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 xml:space="preserve">Menkul </w:t>
            </w:r>
            <w:proofErr w:type="spellStart"/>
            <w:proofErr w:type="gramStart"/>
            <w:r w:rsidRPr="001D37F7">
              <w:rPr>
                <w:rFonts w:ascii="Tahoma" w:hAnsi="Tahoma" w:cs="Tahoma"/>
                <w:sz w:val="16"/>
                <w:szCs w:val="16"/>
              </w:rPr>
              <w:t>Mal,Gayrimaddi</w:t>
            </w:r>
            <w:proofErr w:type="spellEnd"/>
            <w:proofErr w:type="gramEnd"/>
            <w:r w:rsidRPr="001D37F7">
              <w:rPr>
                <w:rFonts w:ascii="Tahoma" w:hAnsi="Tahoma" w:cs="Tahoma"/>
                <w:sz w:val="16"/>
                <w:szCs w:val="16"/>
              </w:rPr>
              <w:t xml:space="preserve"> Hak Alım, Bak. Ve </w:t>
            </w:r>
            <w:proofErr w:type="spellStart"/>
            <w:r w:rsidRPr="001D37F7">
              <w:rPr>
                <w:rFonts w:ascii="Tahoma" w:hAnsi="Tahoma" w:cs="Tahoma"/>
                <w:sz w:val="16"/>
                <w:szCs w:val="16"/>
              </w:rPr>
              <w:t>O.Gid</w:t>
            </w:r>
            <w:proofErr w:type="spellEnd"/>
            <w:r w:rsidRPr="001D37F7">
              <w:rPr>
                <w:rFonts w:ascii="Tahoma" w:hAnsi="Tahoma" w:cs="Tahoma"/>
                <w:sz w:val="16"/>
                <w:szCs w:val="16"/>
              </w:rPr>
              <w:t>.</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10.000,00</w:t>
            </w: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10.000,00</w:t>
            </w: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13.000,00</w:t>
            </w: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4.000,00</w:t>
            </w: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27.000,00</w:t>
            </w: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9.000,00</w:t>
            </w: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3.999,33</w:t>
            </w: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14.000,67</w:t>
            </w:r>
          </w:p>
        </w:tc>
      </w:tr>
      <w:tr w:rsidR="00545743" w:rsidRPr="00250AAB" w:rsidTr="005E71CC">
        <w:trPr>
          <w:trHeight w:hRule="exact" w:val="284"/>
        </w:trPr>
        <w:tc>
          <w:tcPr>
            <w:tcW w:w="541"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03.8</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 xml:space="preserve">Gayrimenkul Mal Bakım Ve O. </w:t>
            </w:r>
            <w:proofErr w:type="spellStart"/>
            <w:r w:rsidRPr="001D37F7">
              <w:rPr>
                <w:rFonts w:ascii="Tahoma" w:hAnsi="Tahoma" w:cs="Tahoma"/>
                <w:sz w:val="16"/>
                <w:szCs w:val="16"/>
              </w:rPr>
              <w:t>Gid</w:t>
            </w:r>
            <w:proofErr w:type="spellEnd"/>
            <w:r w:rsidRPr="001D37F7">
              <w:rPr>
                <w:rFonts w:ascii="Tahoma" w:hAnsi="Tahoma" w:cs="Tahoma"/>
                <w:sz w:val="16"/>
                <w:szCs w:val="16"/>
              </w:rPr>
              <w:t>.</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2.000,00</w:t>
            </w: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2.000,00</w:t>
            </w: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1.000,00</w:t>
            </w: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3.000,00</w:t>
            </w: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1.000,00</w:t>
            </w: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r>
              <w:rPr>
                <w:rFonts w:ascii="Tahoma" w:hAnsi="Tahoma" w:cs="Tahoma"/>
                <w:sz w:val="16"/>
                <w:szCs w:val="16"/>
              </w:rPr>
              <w:t>2.000,00</w:t>
            </w:r>
          </w:p>
        </w:tc>
      </w:tr>
      <w:tr w:rsidR="00545743" w:rsidRPr="00250AAB" w:rsidTr="005E71CC">
        <w:trPr>
          <w:trHeight w:hRule="exact" w:val="284"/>
        </w:trPr>
        <w:tc>
          <w:tcPr>
            <w:tcW w:w="541" w:type="dxa"/>
            <w:tcBorders>
              <w:top w:val="nil"/>
              <w:left w:val="single" w:sz="8" w:space="0" w:color="auto"/>
              <w:bottom w:val="nil"/>
              <w:right w:val="nil"/>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03.9</w:t>
            </w:r>
          </w:p>
        </w:tc>
        <w:tc>
          <w:tcPr>
            <w:tcW w:w="2679" w:type="dxa"/>
            <w:tcBorders>
              <w:top w:val="nil"/>
              <w:left w:val="single" w:sz="8" w:space="0" w:color="auto"/>
              <w:bottom w:val="nil"/>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Tedavi Ve Cenaze Giderleri</w:t>
            </w:r>
          </w:p>
        </w:tc>
        <w:tc>
          <w:tcPr>
            <w:tcW w:w="1276" w:type="dxa"/>
            <w:tcBorders>
              <w:top w:val="nil"/>
              <w:left w:val="nil"/>
              <w:bottom w:val="nil"/>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nil"/>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nil"/>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284"/>
        </w:trPr>
        <w:tc>
          <w:tcPr>
            <w:tcW w:w="3220" w:type="dxa"/>
            <w:gridSpan w:val="2"/>
            <w:tcBorders>
              <w:top w:val="single" w:sz="8" w:space="0" w:color="auto"/>
              <w:left w:val="single" w:sz="8" w:space="0" w:color="auto"/>
              <w:bottom w:val="single" w:sz="8" w:space="0" w:color="auto"/>
              <w:right w:val="single" w:sz="8" w:space="0" w:color="000000"/>
            </w:tcBorders>
            <w:shd w:val="clear" w:color="000000" w:fill="D8D8D8"/>
            <w:noWrap/>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(03) Toplam</w:t>
            </w:r>
          </w:p>
        </w:tc>
        <w:tc>
          <w:tcPr>
            <w:tcW w:w="1276" w:type="dxa"/>
            <w:tcBorders>
              <w:top w:val="single" w:sz="8" w:space="0" w:color="auto"/>
              <w:left w:val="nil"/>
              <w:bottom w:val="single" w:sz="8" w:space="0" w:color="auto"/>
              <w:right w:val="single" w:sz="8" w:space="0" w:color="auto"/>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17" w:type="dxa"/>
            <w:tcBorders>
              <w:top w:val="single" w:sz="8" w:space="0" w:color="auto"/>
              <w:left w:val="nil"/>
              <w:bottom w:val="single" w:sz="8"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18" w:type="dxa"/>
            <w:tcBorders>
              <w:top w:val="single" w:sz="8" w:space="0" w:color="auto"/>
              <w:left w:val="single" w:sz="4" w:space="0" w:color="auto"/>
              <w:bottom w:val="single" w:sz="8"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393" w:type="dxa"/>
            <w:tcBorders>
              <w:top w:val="single" w:sz="8" w:space="0" w:color="auto"/>
              <w:left w:val="single" w:sz="4" w:space="0" w:color="auto"/>
              <w:bottom w:val="single" w:sz="8"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55" w:type="dxa"/>
            <w:tcBorders>
              <w:top w:val="single" w:sz="8" w:space="0" w:color="auto"/>
              <w:left w:val="single" w:sz="4" w:space="0" w:color="auto"/>
              <w:bottom w:val="single" w:sz="8"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17" w:type="dxa"/>
            <w:tcBorders>
              <w:top w:val="single" w:sz="8" w:space="0" w:color="auto"/>
              <w:left w:val="single" w:sz="8" w:space="0" w:color="auto"/>
              <w:bottom w:val="single" w:sz="8"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393" w:type="dxa"/>
            <w:tcBorders>
              <w:top w:val="single" w:sz="8" w:space="0" w:color="auto"/>
              <w:left w:val="single" w:sz="4" w:space="0" w:color="auto"/>
              <w:bottom w:val="single" w:sz="8" w:space="0" w:color="auto"/>
              <w:right w:val="single" w:sz="8" w:space="0" w:color="auto"/>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88" w:type="dxa"/>
            <w:tcBorders>
              <w:top w:val="single" w:sz="8" w:space="0" w:color="auto"/>
              <w:left w:val="nil"/>
              <w:bottom w:val="single" w:sz="8" w:space="0" w:color="auto"/>
              <w:right w:val="single" w:sz="8" w:space="0" w:color="auto"/>
            </w:tcBorders>
            <w:shd w:val="clear" w:color="000000" w:fill="D8D8D8"/>
            <w:noWrap/>
            <w:vAlign w:val="center"/>
          </w:tcPr>
          <w:p w:rsidR="00545743" w:rsidRPr="001D37F7" w:rsidRDefault="00545743" w:rsidP="00545743">
            <w:pPr>
              <w:spacing w:after="0" w:line="240" w:lineRule="auto"/>
              <w:jc w:val="right"/>
              <w:rPr>
                <w:rFonts w:ascii="Tahoma" w:hAnsi="Tahoma" w:cs="Tahoma"/>
                <w:b/>
                <w:bCs/>
                <w:sz w:val="16"/>
                <w:szCs w:val="16"/>
              </w:rPr>
            </w:pPr>
          </w:p>
        </w:tc>
      </w:tr>
      <w:tr w:rsidR="00545743" w:rsidRPr="00250AAB" w:rsidTr="005E71CC">
        <w:trPr>
          <w:trHeight w:hRule="exact" w:val="284"/>
        </w:trPr>
        <w:tc>
          <w:tcPr>
            <w:tcW w:w="541" w:type="dxa"/>
            <w:tcBorders>
              <w:top w:val="nil"/>
              <w:left w:val="single" w:sz="8" w:space="0" w:color="auto"/>
              <w:bottom w:val="nil"/>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06.1</w:t>
            </w:r>
          </w:p>
        </w:tc>
        <w:tc>
          <w:tcPr>
            <w:tcW w:w="2679" w:type="dxa"/>
            <w:tcBorders>
              <w:top w:val="nil"/>
              <w:left w:val="single" w:sz="8" w:space="0" w:color="auto"/>
              <w:bottom w:val="nil"/>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Mamul Mal Alımları</w:t>
            </w:r>
          </w:p>
        </w:tc>
        <w:tc>
          <w:tcPr>
            <w:tcW w:w="1276" w:type="dxa"/>
            <w:tcBorders>
              <w:top w:val="nil"/>
              <w:left w:val="nil"/>
              <w:bottom w:val="nil"/>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nil"/>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nil"/>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284"/>
        </w:trPr>
        <w:tc>
          <w:tcPr>
            <w:tcW w:w="541" w:type="dxa"/>
            <w:tcBorders>
              <w:top w:val="single" w:sz="4" w:space="0" w:color="auto"/>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06.2</w:t>
            </w:r>
          </w:p>
        </w:tc>
        <w:tc>
          <w:tcPr>
            <w:tcW w:w="2679" w:type="dxa"/>
            <w:tcBorders>
              <w:top w:val="single" w:sz="4" w:space="0" w:color="auto"/>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Menkul Sermaye Üretim Giderleri</w:t>
            </w:r>
          </w:p>
        </w:tc>
        <w:tc>
          <w:tcPr>
            <w:tcW w:w="1276" w:type="dxa"/>
            <w:tcBorders>
              <w:top w:val="single" w:sz="4" w:space="0" w:color="auto"/>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single" w:sz="4" w:space="0" w:color="auto"/>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single" w:sz="4" w:space="0" w:color="auto"/>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single" w:sz="4" w:space="0" w:color="auto"/>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single" w:sz="4" w:space="0" w:color="auto"/>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single" w:sz="4" w:space="0" w:color="auto"/>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single" w:sz="4" w:space="0" w:color="auto"/>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single" w:sz="4" w:space="0" w:color="auto"/>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284"/>
        </w:trPr>
        <w:tc>
          <w:tcPr>
            <w:tcW w:w="541" w:type="dxa"/>
            <w:tcBorders>
              <w:top w:val="nil"/>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06.3</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Gayri Maddi Hak Alımları</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427"/>
        </w:trPr>
        <w:tc>
          <w:tcPr>
            <w:tcW w:w="541" w:type="dxa"/>
            <w:tcBorders>
              <w:top w:val="nil"/>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06.4</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Gayrimenkul Alımları Ve Kamulaştırması</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431"/>
        </w:trPr>
        <w:tc>
          <w:tcPr>
            <w:tcW w:w="541" w:type="dxa"/>
            <w:tcBorders>
              <w:top w:val="nil"/>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06.5</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Gayrimenkul Sermaye Üretim Giderleri</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429"/>
        </w:trPr>
        <w:tc>
          <w:tcPr>
            <w:tcW w:w="541" w:type="dxa"/>
            <w:tcBorders>
              <w:top w:val="nil"/>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06.6</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Menkul Malların Büyük Onarım Giderleri</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403"/>
        </w:trPr>
        <w:tc>
          <w:tcPr>
            <w:tcW w:w="541" w:type="dxa"/>
            <w:tcBorders>
              <w:top w:val="nil"/>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06.7</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Gayrimenkul Büyük Onarım Giderleri</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284"/>
        </w:trPr>
        <w:tc>
          <w:tcPr>
            <w:tcW w:w="541" w:type="dxa"/>
            <w:tcBorders>
              <w:top w:val="nil"/>
              <w:left w:val="single" w:sz="8" w:space="0" w:color="auto"/>
              <w:bottom w:val="single" w:sz="4" w:space="0" w:color="auto"/>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06.8</w:t>
            </w:r>
          </w:p>
        </w:tc>
        <w:tc>
          <w:tcPr>
            <w:tcW w:w="2679" w:type="dxa"/>
            <w:tcBorders>
              <w:top w:val="nil"/>
              <w:left w:val="single" w:sz="8" w:space="0" w:color="auto"/>
              <w:bottom w:val="single" w:sz="4" w:space="0" w:color="auto"/>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Stok Alımları</w:t>
            </w:r>
          </w:p>
        </w:tc>
        <w:tc>
          <w:tcPr>
            <w:tcW w:w="1276"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single" w:sz="4" w:space="0" w:color="auto"/>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single" w:sz="4" w:space="0" w:color="auto"/>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single" w:sz="4" w:space="0" w:color="auto"/>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284"/>
        </w:trPr>
        <w:tc>
          <w:tcPr>
            <w:tcW w:w="541" w:type="dxa"/>
            <w:tcBorders>
              <w:top w:val="nil"/>
              <w:left w:val="single" w:sz="8" w:space="0" w:color="auto"/>
              <w:bottom w:val="nil"/>
              <w:right w:val="single" w:sz="4" w:space="0" w:color="auto"/>
            </w:tcBorders>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06.9</w:t>
            </w:r>
          </w:p>
        </w:tc>
        <w:tc>
          <w:tcPr>
            <w:tcW w:w="2679" w:type="dxa"/>
            <w:tcBorders>
              <w:top w:val="nil"/>
              <w:left w:val="single" w:sz="8" w:space="0" w:color="auto"/>
              <w:bottom w:val="nil"/>
              <w:right w:val="single" w:sz="8" w:space="0" w:color="auto"/>
            </w:tcBorders>
            <w:vAlign w:val="center"/>
          </w:tcPr>
          <w:p w:rsidR="00545743" w:rsidRPr="001D37F7" w:rsidRDefault="00545743" w:rsidP="00545743">
            <w:pPr>
              <w:spacing w:after="0" w:line="240" w:lineRule="auto"/>
              <w:rPr>
                <w:rFonts w:ascii="Tahoma" w:hAnsi="Tahoma" w:cs="Tahoma"/>
                <w:sz w:val="16"/>
                <w:szCs w:val="16"/>
              </w:rPr>
            </w:pPr>
            <w:r w:rsidRPr="001D37F7">
              <w:rPr>
                <w:rFonts w:ascii="Tahoma" w:hAnsi="Tahoma" w:cs="Tahoma"/>
                <w:sz w:val="16"/>
                <w:szCs w:val="16"/>
              </w:rPr>
              <w:t>Diğer Sermaye Giderleri</w:t>
            </w:r>
          </w:p>
        </w:tc>
        <w:tc>
          <w:tcPr>
            <w:tcW w:w="1276" w:type="dxa"/>
            <w:tcBorders>
              <w:top w:val="nil"/>
              <w:left w:val="nil"/>
              <w:bottom w:val="nil"/>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nil"/>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8"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55" w:type="dxa"/>
            <w:tcBorders>
              <w:top w:val="nil"/>
              <w:left w:val="single" w:sz="4"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417" w:type="dxa"/>
            <w:tcBorders>
              <w:top w:val="nil"/>
              <w:left w:val="single" w:sz="8" w:space="0" w:color="auto"/>
              <w:bottom w:val="nil"/>
              <w:right w:val="nil"/>
            </w:tcBorders>
            <w:vAlign w:val="center"/>
          </w:tcPr>
          <w:p w:rsidR="00545743" w:rsidRPr="001D37F7" w:rsidRDefault="00545743" w:rsidP="00545743">
            <w:pPr>
              <w:spacing w:after="0" w:line="240" w:lineRule="auto"/>
              <w:jc w:val="right"/>
              <w:rPr>
                <w:rFonts w:ascii="Tahoma" w:hAnsi="Tahoma" w:cs="Tahoma"/>
                <w:sz w:val="16"/>
                <w:szCs w:val="16"/>
              </w:rPr>
            </w:pPr>
          </w:p>
        </w:tc>
        <w:tc>
          <w:tcPr>
            <w:tcW w:w="1393" w:type="dxa"/>
            <w:tcBorders>
              <w:top w:val="nil"/>
              <w:left w:val="single" w:sz="4" w:space="0" w:color="auto"/>
              <w:bottom w:val="nil"/>
              <w:right w:val="single" w:sz="8" w:space="0" w:color="auto"/>
            </w:tcBorders>
            <w:noWrap/>
            <w:vAlign w:val="center"/>
          </w:tcPr>
          <w:p w:rsidR="00545743" w:rsidRPr="001D37F7" w:rsidRDefault="00545743" w:rsidP="00545743">
            <w:pPr>
              <w:spacing w:after="0" w:line="240" w:lineRule="auto"/>
              <w:jc w:val="right"/>
              <w:rPr>
                <w:rFonts w:ascii="Tahoma" w:hAnsi="Tahoma" w:cs="Tahoma"/>
                <w:sz w:val="16"/>
                <w:szCs w:val="16"/>
              </w:rPr>
            </w:pPr>
          </w:p>
        </w:tc>
        <w:tc>
          <w:tcPr>
            <w:tcW w:w="1488" w:type="dxa"/>
            <w:tcBorders>
              <w:top w:val="nil"/>
              <w:left w:val="nil"/>
              <w:bottom w:val="nil"/>
              <w:right w:val="single" w:sz="8" w:space="0" w:color="auto"/>
            </w:tcBorders>
            <w:vAlign w:val="center"/>
          </w:tcPr>
          <w:p w:rsidR="00545743" w:rsidRPr="001D37F7" w:rsidRDefault="00545743" w:rsidP="00545743">
            <w:pPr>
              <w:spacing w:after="0" w:line="240" w:lineRule="auto"/>
              <w:jc w:val="right"/>
              <w:rPr>
                <w:rFonts w:ascii="Tahoma" w:hAnsi="Tahoma" w:cs="Tahoma"/>
                <w:sz w:val="16"/>
                <w:szCs w:val="16"/>
              </w:rPr>
            </w:pPr>
          </w:p>
        </w:tc>
      </w:tr>
      <w:tr w:rsidR="00545743" w:rsidRPr="00250AAB" w:rsidTr="005E71CC">
        <w:trPr>
          <w:trHeight w:hRule="exact" w:val="284"/>
        </w:trPr>
        <w:tc>
          <w:tcPr>
            <w:tcW w:w="3220" w:type="dxa"/>
            <w:gridSpan w:val="2"/>
            <w:tcBorders>
              <w:top w:val="single" w:sz="4" w:space="0" w:color="auto"/>
              <w:left w:val="single" w:sz="8" w:space="0" w:color="auto"/>
              <w:bottom w:val="single" w:sz="4" w:space="0" w:color="auto"/>
              <w:right w:val="single" w:sz="8" w:space="0" w:color="000000"/>
            </w:tcBorders>
            <w:shd w:val="clear" w:color="000000" w:fill="D8D8D8"/>
            <w:noWrap/>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(06) Toplam</w:t>
            </w:r>
          </w:p>
        </w:tc>
        <w:tc>
          <w:tcPr>
            <w:tcW w:w="1276" w:type="dxa"/>
            <w:tcBorders>
              <w:top w:val="single" w:sz="4" w:space="0" w:color="auto"/>
              <w:left w:val="nil"/>
              <w:bottom w:val="single" w:sz="4" w:space="0" w:color="auto"/>
              <w:right w:val="single" w:sz="8" w:space="0" w:color="auto"/>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417" w:type="dxa"/>
            <w:tcBorders>
              <w:top w:val="single" w:sz="4" w:space="0" w:color="auto"/>
              <w:left w:val="nil"/>
              <w:bottom w:val="single" w:sz="4"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418" w:type="dxa"/>
            <w:tcBorders>
              <w:top w:val="single" w:sz="4" w:space="0" w:color="auto"/>
              <w:left w:val="single" w:sz="4" w:space="0" w:color="auto"/>
              <w:bottom w:val="single" w:sz="4"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393" w:type="dxa"/>
            <w:tcBorders>
              <w:top w:val="single" w:sz="4" w:space="0" w:color="auto"/>
              <w:left w:val="single" w:sz="4" w:space="0" w:color="auto"/>
              <w:bottom w:val="single" w:sz="4"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455" w:type="dxa"/>
            <w:tcBorders>
              <w:top w:val="single" w:sz="4" w:space="0" w:color="auto"/>
              <w:left w:val="single" w:sz="4" w:space="0" w:color="auto"/>
              <w:bottom w:val="single" w:sz="4"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417" w:type="dxa"/>
            <w:tcBorders>
              <w:top w:val="single" w:sz="4" w:space="0" w:color="auto"/>
              <w:left w:val="single" w:sz="8" w:space="0" w:color="auto"/>
              <w:bottom w:val="single" w:sz="4" w:space="0" w:color="auto"/>
              <w:right w:val="nil"/>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393" w:type="dxa"/>
            <w:tcBorders>
              <w:top w:val="single" w:sz="4" w:space="0" w:color="auto"/>
              <w:left w:val="single" w:sz="4" w:space="0" w:color="auto"/>
              <w:bottom w:val="single" w:sz="4" w:space="0" w:color="auto"/>
              <w:right w:val="single" w:sz="8" w:space="0" w:color="auto"/>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c>
          <w:tcPr>
            <w:tcW w:w="1488" w:type="dxa"/>
            <w:tcBorders>
              <w:top w:val="single" w:sz="4" w:space="0" w:color="auto"/>
              <w:left w:val="nil"/>
              <w:bottom w:val="single" w:sz="4" w:space="0" w:color="auto"/>
              <w:right w:val="single" w:sz="8" w:space="0" w:color="auto"/>
            </w:tcBorders>
            <w:shd w:val="clear" w:color="000000" w:fill="D8D8D8"/>
            <w:noWrap/>
            <w:vAlign w:val="center"/>
          </w:tcPr>
          <w:p w:rsidR="00545743" w:rsidRPr="001D37F7" w:rsidRDefault="00545743" w:rsidP="00545743">
            <w:pPr>
              <w:spacing w:after="0" w:line="240" w:lineRule="auto"/>
              <w:jc w:val="right"/>
              <w:rPr>
                <w:rFonts w:ascii="Tahoma" w:hAnsi="Tahoma" w:cs="Tahoma"/>
                <w:b/>
                <w:sz w:val="16"/>
                <w:szCs w:val="16"/>
              </w:rPr>
            </w:pPr>
          </w:p>
        </w:tc>
      </w:tr>
      <w:tr w:rsidR="00545743" w:rsidRPr="00250AAB" w:rsidTr="005E71CC">
        <w:trPr>
          <w:trHeight w:hRule="exact" w:val="284"/>
        </w:trPr>
        <w:tc>
          <w:tcPr>
            <w:tcW w:w="3220" w:type="dxa"/>
            <w:gridSpan w:val="2"/>
            <w:tcBorders>
              <w:top w:val="single" w:sz="4" w:space="0" w:color="auto"/>
              <w:left w:val="single" w:sz="8" w:space="0" w:color="auto"/>
              <w:bottom w:val="single" w:sz="8" w:space="0" w:color="auto"/>
              <w:right w:val="single" w:sz="8" w:space="0" w:color="000000"/>
            </w:tcBorders>
            <w:shd w:val="clear" w:color="auto" w:fill="F79646"/>
            <w:noWrap/>
            <w:vAlign w:val="center"/>
          </w:tcPr>
          <w:p w:rsidR="00545743" w:rsidRPr="001D37F7" w:rsidRDefault="00545743" w:rsidP="00545743">
            <w:pPr>
              <w:spacing w:after="0" w:line="240" w:lineRule="auto"/>
              <w:jc w:val="center"/>
              <w:rPr>
                <w:rFonts w:ascii="Tahoma" w:hAnsi="Tahoma" w:cs="Tahoma"/>
                <w:b/>
                <w:bCs/>
                <w:sz w:val="16"/>
                <w:szCs w:val="16"/>
              </w:rPr>
            </w:pPr>
            <w:r w:rsidRPr="001D37F7">
              <w:rPr>
                <w:rFonts w:ascii="Tahoma" w:hAnsi="Tahoma" w:cs="Tahoma"/>
                <w:b/>
                <w:bCs/>
                <w:sz w:val="16"/>
                <w:szCs w:val="16"/>
              </w:rPr>
              <w:t>Genel Toplam</w:t>
            </w:r>
          </w:p>
        </w:tc>
        <w:tc>
          <w:tcPr>
            <w:tcW w:w="1276" w:type="dxa"/>
            <w:tcBorders>
              <w:top w:val="nil"/>
              <w:left w:val="nil"/>
              <w:bottom w:val="single" w:sz="8" w:space="0" w:color="auto"/>
              <w:right w:val="single" w:sz="8" w:space="0" w:color="auto"/>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17" w:type="dxa"/>
            <w:tcBorders>
              <w:top w:val="nil"/>
              <w:left w:val="nil"/>
              <w:bottom w:val="single" w:sz="8" w:space="0" w:color="auto"/>
              <w:right w:val="nil"/>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18" w:type="dxa"/>
            <w:tcBorders>
              <w:top w:val="nil"/>
              <w:left w:val="single" w:sz="4" w:space="0" w:color="auto"/>
              <w:bottom w:val="single" w:sz="8" w:space="0" w:color="auto"/>
              <w:right w:val="nil"/>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393" w:type="dxa"/>
            <w:tcBorders>
              <w:top w:val="nil"/>
              <w:left w:val="single" w:sz="4" w:space="0" w:color="auto"/>
              <w:bottom w:val="single" w:sz="8" w:space="0" w:color="auto"/>
              <w:right w:val="nil"/>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55" w:type="dxa"/>
            <w:tcBorders>
              <w:top w:val="nil"/>
              <w:left w:val="single" w:sz="4" w:space="0" w:color="auto"/>
              <w:bottom w:val="single" w:sz="8" w:space="0" w:color="auto"/>
              <w:right w:val="nil"/>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17" w:type="dxa"/>
            <w:tcBorders>
              <w:top w:val="nil"/>
              <w:left w:val="single" w:sz="8" w:space="0" w:color="auto"/>
              <w:bottom w:val="single" w:sz="8" w:space="0" w:color="auto"/>
              <w:right w:val="nil"/>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393" w:type="dxa"/>
            <w:tcBorders>
              <w:top w:val="nil"/>
              <w:left w:val="single" w:sz="4" w:space="0" w:color="auto"/>
              <w:bottom w:val="single" w:sz="8" w:space="0" w:color="auto"/>
              <w:right w:val="single" w:sz="8" w:space="0" w:color="auto"/>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c>
          <w:tcPr>
            <w:tcW w:w="1488" w:type="dxa"/>
            <w:tcBorders>
              <w:top w:val="nil"/>
              <w:left w:val="nil"/>
              <w:bottom w:val="single" w:sz="8" w:space="0" w:color="auto"/>
              <w:right w:val="single" w:sz="8" w:space="0" w:color="auto"/>
            </w:tcBorders>
            <w:shd w:val="clear" w:color="auto" w:fill="F79646"/>
            <w:noWrap/>
            <w:vAlign w:val="center"/>
          </w:tcPr>
          <w:p w:rsidR="00545743" w:rsidRPr="001D37F7" w:rsidRDefault="00545743" w:rsidP="00545743">
            <w:pPr>
              <w:spacing w:after="0" w:line="240" w:lineRule="auto"/>
              <w:jc w:val="right"/>
              <w:rPr>
                <w:rFonts w:ascii="Tahoma" w:hAnsi="Tahoma" w:cs="Tahoma"/>
                <w:b/>
                <w:bCs/>
                <w:sz w:val="16"/>
                <w:szCs w:val="16"/>
              </w:rPr>
            </w:pPr>
          </w:p>
        </w:tc>
      </w:tr>
    </w:tbl>
    <w:p w:rsidR="00EA587E" w:rsidRDefault="00EA587E" w:rsidP="00033C71">
      <w:pPr>
        <w:spacing w:after="0" w:line="240" w:lineRule="auto"/>
        <w:jc w:val="center"/>
        <w:rPr>
          <w:rFonts w:ascii="Tahoma" w:hAnsi="Tahoma" w:cs="Tahoma"/>
          <w:b/>
          <w:bCs/>
          <w:color w:val="000000"/>
        </w:rPr>
        <w:sectPr w:rsidR="00EA587E" w:rsidSect="00EA587E">
          <w:pgSz w:w="15840" w:h="12240" w:orient="landscape"/>
          <w:pgMar w:top="1418" w:right="1270" w:bottom="1418" w:left="1418" w:header="567" w:footer="0" w:gutter="0"/>
          <w:cols w:space="708"/>
          <w:docGrid w:linePitch="360"/>
        </w:sectPr>
      </w:pPr>
    </w:p>
    <w:p w:rsidR="005E71CC" w:rsidRDefault="005E71CC" w:rsidP="00033C71">
      <w:pPr>
        <w:spacing w:after="0" w:line="240" w:lineRule="auto"/>
        <w:jc w:val="center"/>
        <w:rPr>
          <w:rFonts w:ascii="Tahoma" w:hAnsi="Tahoma" w:cs="Tahoma"/>
          <w:b/>
          <w:bCs/>
          <w:color w:val="000000"/>
        </w:rPr>
      </w:pPr>
    </w:p>
    <w:p w:rsidR="005E71CC" w:rsidRDefault="005E71CC" w:rsidP="00033C71">
      <w:pPr>
        <w:spacing w:after="0" w:line="240" w:lineRule="auto"/>
        <w:jc w:val="center"/>
        <w:rPr>
          <w:rFonts w:ascii="Tahoma" w:hAnsi="Tahoma" w:cs="Tahoma"/>
          <w:b/>
          <w:bCs/>
          <w:color w:val="000000"/>
        </w:rPr>
      </w:pPr>
    </w:p>
    <w:p w:rsidR="005E71CC" w:rsidRDefault="005E71CC" w:rsidP="00033C71">
      <w:pPr>
        <w:spacing w:after="0" w:line="240" w:lineRule="auto"/>
        <w:jc w:val="center"/>
        <w:rPr>
          <w:rFonts w:ascii="Tahoma" w:hAnsi="Tahoma" w:cs="Tahoma"/>
          <w:b/>
          <w:bCs/>
          <w:color w:val="000000"/>
        </w:rPr>
      </w:pPr>
    </w:p>
    <w:p w:rsidR="006206B1" w:rsidRPr="0006713F" w:rsidRDefault="006206B1" w:rsidP="006206B1">
      <w:pPr>
        <w:rPr>
          <w:rFonts w:ascii="Tahoma" w:hAnsi="Tahoma" w:cs="Tahoma"/>
          <w:b/>
          <w:bCs/>
          <w:color w:val="FF0000"/>
          <w:kern w:val="1"/>
          <w:sz w:val="24"/>
          <w:szCs w:val="24"/>
        </w:rPr>
      </w:pPr>
      <w:bookmarkStart w:id="131" w:name="_Toc170721353"/>
      <w:bookmarkStart w:id="132" w:name="_Toc285845822"/>
      <w:bookmarkEnd w:id="131"/>
      <w:r w:rsidRPr="00250AAB">
        <w:rPr>
          <w:rFonts w:ascii="Tahoma" w:hAnsi="Tahoma" w:cs="Tahoma"/>
          <w:b/>
          <w:color w:val="244061"/>
        </w:rPr>
        <w:t>PROJE BİLGİLERİ</w:t>
      </w:r>
      <w:r w:rsidR="00E10CBD">
        <w:rPr>
          <w:rFonts w:ascii="Tahoma" w:hAnsi="Tahoma" w:cs="Tahoma"/>
          <w:b/>
          <w:color w:val="244061"/>
        </w:rPr>
        <w:t xml:space="preserve"> </w:t>
      </w:r>
      <w:r w:rsidR="00E10CBD" w:rsidRPr="0006713F">
        <w:rPr>
          <w:rFonts w:ascii="Tahoma" w:hAnsi="Tahoma" w:cs="Tahoma"/>
          <w:b/>
          <w:bCs/>
          <w:color w:val="FF0000"/>
          <w:kern w:val="1"/>
          <w:sz w:val="24"/>
          <w:szCs w:val="24"/>
        </w:rPr>
        <w:t>Yapı İşleri Daire Başkanlığı tarafından hazırlana</w:t>
      </w:r>
      <w:r w:rsidR="00A75000">
        <w:rPr>
          <w:rFonts w:ascii="Tahoma" w:hAnsi="Tahoma" w:cs="Tahoma"/>
          <w:b/>
          <w:bCs/>
          <w:color w:val="FF0000"/>
          <w:kern w:val="1"/>
          <w:sz w:val="24"/>
          <w:szCs w:val="24"/>
        </w:rPr>
        <w:t>caktır.</w:t>
      </w:r>
      <w:r w:rsidR="00E10CBD" w:rsidRPr="0006713F">
        <w:rPr>
          <w:rFonts w:ascii="Tahoma" w:hAnsi="Tahoma" w:cs="Tahoma"/>
          <w:b/>
          <w:bCs/>
          <w:color w:val="FF0000"/>
          <w:kern w:val="1"/>
          <w:sz w:val="24"/>
          <w:szCs w:val="24"/>
        </w:rPr>
        <w:t xml:space="preserve"> </w:t>
      </w:r>
    </w:p>
    <w:p w:rsidR="006206B1" w:rsidRPr="00250AAB" w:rsidRDefault="006206B1" w:rsidP="00BB606E">
      <w:pPr>
        <w:pStyle w:val="NormalWeb"/>
        <w:spacing w:before="0" w:after="0"/>
        <w:jc w:val="both"/>
        <w:rPr>
          <w:rFonts w:ascii="Tahoma" w:eastAsia="Calibri" w:hAnsi="Tahoma" w:cs="Tahoma"/>
          <w:b/>
          <w:color w:val="244061"/>
        </w:rPr>
      </w:pPr>
      <w:r w:rsidRPr="00250AAB">
        <w:rPr>
          <w:rFonts w:ascii="Tahoma" w:eastAsia="Calibri" w:hAnsi="Tahoma" w:cs="Tahoma"/>
          <w:b/>
          <w:color w:val="244061"/>
        </w:rPr>
        <w:t>SEKT</w:t>
      </w:r>
      <w:r w:rsidR="0066734E">
        <w:rPr>
          <w:rFonts w:ascii="Tahoma" w:eastAsia="Calibri" w:hAnsi="Tahoma" w:cs="Tahoma"/>
          <w:b/>
          <w:color w:val="244061"/>
        </w:rPr>
        <w:t xml:space="preserve">ÖRLER İTİBARİYLE </w:t>
      </w:r>
      <w:r w:rsidR="009D1F1A">
        <w:rPr>
          <w:rFonts w:ascii="Tahoma" w:eastAsia="Calibri" w:hAnsi="Tahoma" w:cs="Tahoma"/>
          <w:b/>
          <w:color w:val="244061"/>
        </w:rPr>
        <w:t>201</w:t>
      </w:r>
      <w:r w:rsidR="00703EDA">
        <w:rPr>
          <w:rFonts w:ascii="Tahoma" w:eastAsia="Calibri" w:hAnsi="Tahoma" w:cs="Tahoma"/>
          <w:b/>
          <w:color w:val="244061"/>
        </w:rPr>
        <w:t xml:space="preserve">8 </w:t>
      </w:r>
      <w:r w:rsidRPr="00250AAB">
        <w:rPr>
          <w:rFonts w:ascii="Tahoma" w:eastAsia="Calibri" w:hAnsi="Tahoma" w:cs="Tahoma"/>
          <w:b/>
          <w:color w:val="244061"/>
        </w:rPr>
        <w:t>YILI YATIRIM PROGRAMINDA YER ALAN PROJELERİN HARCAMA VE GERÇEKLEŞME DURUMLARI</w:t>
      </w:r>
    </w:p>
    <w:p w:rsidR="006206B1" w:rsidRPr="00250AAB" w:rsidRDefault="006206B1" w:rsidP="00AA7A83">
      <w:pPr>
        <w:spacing w:after="0" w:line="240" w:lineRule="auto"/>
        <w:ind w:right="1"/>
        <w:contextualSpacing/>
        <w:jc w:val="both"/>
        <w:rPr>
          <w:rFonts w:ascii="Tahoma" w:eastAsia="Calibri" w:hAnsi="Tahoma" w:cs="Tahoma"/>
          <w:b/>
          <w:color w:val="244061"/>
        </w:rPr>
      </w:pPr>
    </w:p>
    <w:p w:rsidR="006206B1" w:rsidRPr="00250AAB" w:rsidRDefault="009D1F1A" w:rsidP="00AA7A83">
      <w:pPr>
        <w:spacing w:after="0" w:line="240" w:lineRule="auto"/>
        <w:rPr>
          <w:rFonts w:ascii="Tahoma" w:hAnsi="Tahoma" w:cs="Tahoma"/>
          <w:b/>
          <w:u w:val="single"/>
        </w:rPr>
      </w:pPr>
      <w:r>
        <w:rPr>
          <w:rFonts w:ascii="Tahoma" w:hAnsi="Tahoma" w:cs="Tahoma"/>
          <w:b/>
          <w:u w:val="single"/>
        </w:rPr>
        <w:t>201</w:t>
      </w:r>
      <w:r w:rsidR="00703EDA">
        <w:rPr>
          <w:rFonts w:ascii="Tahoma" w:hAnsi="Tahoma" w:cs="Tahoma"/>
          <w:b/>
          <w:u w:val="single"/>
        </w:rPr>
        <w:t>8</w:t>
      </w:r>
      <w:r w:rsidR="006206B1" w:rsidRPr="00250AAB">
        <w:rPr>
          <w:rFonts w:ascii="Tahoma" w:hAnsi="Tahoma" w:cs="Tahoma"/>
          <w:b/>
          <w:u w:val="single"/>
        </w:rPr>
        <w:t xml:space="preserve"> Yılı Proje </w:t>
      </w:r>
      <w:proofErr w:type="gramStart"/>
      <w:r w:rsidR="006206B1" w:rsidRPr="00250AAB">
        <w:rPr>
          <w:rFonts w:ascii="Tahoma" w:hAnsi="Tahoma" w:cs="Tahoma"/>
          <w:b/>
          <w:u w:val="single"/>
        </w:rPr>
        <w:t>Uygulamaları :</w:t>
      </w:r>
      <w:proofErr w:type="gramEnd"/>
    </w:p>
    <w:p w:rsidR="006206B1" w:rsidRPr="00250AAB" w:rsidRDefault="006206B1" w:rsidP="00AA7A83">
      <w:pPr>
        <w:spacing w:after="0" w:line="240" w:lineRule="auto"/>
        <w:rPr>
          <w:rFonts w:ascii="Tahoma" w:hAnsi="Tahoma" w:cs="Tahoma"/>
          <w:b/>
          <w:u w:val="single"/>
        </w:rPr>
      </w:pPr>
    </w:p>
    <w:p w:rsidR="006206B1" w:rsidRPr="00250AAB" w:rsidRDefault="006206B1" w:rsidP="00AA7A83">
      <w:pPr>
        <w:spacing w:after="0" w:line="240" w:lineRule="auto"/>
        <w:rPr>
          <w:rFonts w:ascii="Tahoma" w:hAnsi="Tahoma" w:cs="Tahoma"/>
          <w:b/>
        </w:rPr>
      </w:pPr>
      <w:r w:rsidRPr="00250AAB">
        <w:rPr>
          <w:rFonts w:ascii="Tahoma" w:hAnsi="Tahoma" w:cs="Tahoma"/>
          <w:b/>
        </w:rPr>
        <w:t>A) ETÜD PROJE İŞLERİ</w:t>
      </w:r>
    </w:p>
    <w:p w:rsidR="006206B1" w:rsidRDefault="00D34935" w:rsidP="00AA7A83">
      <w:pPr>
        <w:spacing w:after="0" w:line="240" w:lineRule="auto"/>
        <w:rPr>
          <w:rFonts w:ascii="Tahoma" w:hAnsi="Tahoma" w:cs="Tahoma"/>
          <w:color w:val="808080"/>
        </w:rPr>
      </w:pPr>
      <w:proofErr w:type="gramStart"/>
      <w:r>
        <w:rPr>
          <w:rFonts w:ascii="Tahoma" w:hAnsi="Tahoma" w:cs="Tahoma"/>
          <w:color w:val="808080"/>
        </w:rPr>
        <w:t>…………………………………………………..</w:t>
      </w:r>
      <w:proofErr w:type="gramEnd"/>
    </w:p>
    <w:p w:rsidR="00D34935" w:rsidRPr="00250AAB" w:rsidRDefault="00D34935" w:rsidP="00AA7A83">
      <w:pPr>
        <w:spacing w:after="0" w:line="240" w:lineRule="auto"/>
        <w:rPr>
          <w:rFonts w:ascii="Tahoma" w:hAnsi="Tahoma" w:cs="Tahoma"/>
          <w:color w:val="808080"/>
        </w:rPr>
      </w:pPr>
    </w:p>
    <w:p w:rsidR="006206B1" w:rsidRPr="00250AAB" w:rsidRDefault="006206B1" w:rsidP="00AA7A83">
      <w:pPr>
        <w:spacing w:after="0" w:line="240" w:lineRule="auto"/>
        <w:rPr>
          <w:rFonts w:ascii="Tahoma" w:hAnsi="Tahoma" w:cs="Tahoma"/>
          <w:b/>
        </w:rPr>
      </w:pPr>
      <w:r w:rsidRPr="00250AAB">
        <w:rPr>
          <w:rFonts w:ascii="Tahoma" w:hAnsi="Tahoma" w:cs="Tahoma"/>
          <w:b/>
        </w:rPr>
        <w:t>B) DEVAM EDEN PROJELER</w:t>
      </w:r>
    </w:p>
    <w:p w:rsidR="006206B1" w:rsidRPr="00250AAB" w:rsidRDefault="00D34935" w:rsidP="00AA7A83">
      <w:pPr>
        <w:pStyle w:val="ListeParagraf"/>
        <w:ind w:left="0" w:right="1"/>
        <w:rPr>
          <w:rFonts w:ascii="Tahoma" w:hAnsi="Tahoma" w:cs="Tahoma"/>
          <w:b/>
          <w:sz w:val="22"/>
          <w:szCs w:val="22"/>
        </w:rPr>
      </w:pPr>
      <w:proofErr w:type="gramStart"/>
      <w:r>
        <w:rPr>
          <w:rFonts w:ascii="Tahoma" w:hAnsi="Tahoma" w:cs="Tahoma"/>
          <w:b/>
          <w:sz w:val="22"/>
          <w:szCs w:val="22"/>
        </w:rPr>
        <w:t>…………………………………………..</w:t>
      </w:r>
      <w:proofErr w:type="gramEnd"/>
      <w:r w:rsidR="006206B1" w:rsidRPr="00250AAB">
        <w:rPr>
          <w:rFonts w:ascii="Tahoma" w:hAnsi="Tahoma" w:cs="Tahoma"/>
          <w:b/>
          <w:sz w:val="22"/>
          <w:szCs w:val="22"/>
        </w:rPr>
        <w:t xml:space="preserve"> </w:t>
      </w:r>
    </w:p>
    <w:p w:rsidR="006206B1" w:rsidRDefault="006206B1" w:rsidP="00AA7A83">
      <w:pPr>
        <w:pStyle w:val="ListeParagraf"/>
        <w:ind w:left="0"/>
        <w:rPr>
          <w:rFonts w:ascii="Tahoma" w:hAnsi="Tahoma" w:cs="Tahoma"/>
          <w:b/>
          <w:sz w:val="22"/>
          <w:szCs w:val="22"/>
        </w:rPr>
      </w:pPr>
    </w:p>
    <w:p w:rsidR="006206B1" w:rsidRPr="00250AAB" w:rsidRDefault="006206B1" w:rsidP="00250AAB">
      <w:pPr>
        <w:spacing w:after="0" w:line="240" w:lineRule="auto"/>
        <w:rPr>
          <w:rFonts w:ascii="Tahoma" w:hAnsi="Tahoma" w:cs="Tahoma"/>
          <w:b/>
        </w:rPr>
      </w:pPr>
      <w:r w:rsidRPr="00250AAB">
        <w:rPr>
          <w:rFonts w:ascii="Tahoma" w:hAnsi="Tahoma" w:cs="Tahoma"/>
          <w:b/>
        </w:rPr>
        <w:t xml:space="preserve">C) YENİ PROJELER </w:t>
      </w:r>
    </w:p>
    <w:p w:rsidR="006206B1" w:rsidRPr="00250AAB" w:rsidRDefault="00D34935" w:rsidP="00AA7A83">
      <w:pPr>
        <w:spacing w:after="0" w:line="240" w:lineRule="auto"/>
        <w:ind w:right="1"/>
        <w:contextualSpacing/>
        <w:rPr>
          <w:rFonts w:ascii="Tahoma" w:hAnsi="Tahoma" w:cs="Tahoma"/>
          <w:b/>
        </w:rPr>
      </w:pPr>
      <w:proofErr w:type="gramStart"/>
      <w:r>
        <w:rPr>
          <w:rFonts w:ascii="Tahoma" w:hAnsi="Tahoma" w:cs="Tahoma"/>
          <w:b/>
        </w:rPr>
        <w:t>……………………………………………</w:t>
      </w:r>
      <w:proofErr w:type="gramEnd"/>
    </w:p>
    <w:p w:rsidR="006206B1" w:rsidRDefault="006206B1"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EA587E" w:rsidRDefault="00EA587E" w:rsidP="00250AAB">
      <w:pPr>
        <w:spacing w:after="0" w:line="240" w:lineRule="auto"/>
        <w:ind w:left="360"/>
        <w:contextualSpacing/>
        <w:rPr>
          <w:rFonts w:ascii="Tahoma" w:hAnsi="Tahoma" w:cs="Tahoma"/>
          <w:b/>
        </w:rPr>
      </w:pPr>
    </w:p>
    <w:p w:rsidR="00EA587E" w:rsidRDefault="00EA587E"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66734E" w:rsidRDefault="0066734E" w:rsidP="00250AAB">
      <w:pPr>
        <w:spacing w:after="0" w:line="240" w:lineRule="auto"/>
        <w:ind w:left="360"/>
        <w:contextualSpacing/>
        <w:rPr>
          <w:rFonts w:ascii="Tahoma" w:hAnsi="Tahoma" w:cs="Tahoma"/>
          <w:b/>
        </w:rPr>
      </w:pPr>
    </w:p>
    <w:p w:rsidR="0066734E" w:rsidRDefault="0066734E"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1B1202" w:rsidRDefault="001B1202" w:rsidP="00250AAB">
      <w:pPr>
        <w:spacing w:after="0" w:line="240" w:lineRule="auto"/>
        <w:ind w:left="360"/>
        <w:contextualSpacing/>
        <w:rPr>
          <w:rFonts w:ascii="Tahoma" w:hAnsi="Tahoma" w:cs="Tahoma"/>
          <w:b/>
        </w:rPr>
      </w:pPr>
    </w:p>
    <w:p w:rsidR="00EA587E" w:rsidRDefault="00EA587E" w:rsidP="00192A16">
      <w:pPr>
        <w:pStyle w:val="Balk3"/>
        <w:tabs>
          <w:tab w:val="left" w:pos="0"/>
          <w:tab w:val="num" w:pos="426"/>
        </w:tabs>
        <w:spacing w:before="0" w:line="240" w:lineRule="auto"/>
        <w:jc w:val="both"/>
        <w:rPr>
          <w:rFonts w:cs="Tahoma"/>
          <w:i/>
          <w:sz w:val="24"/>
          <w:szCs w:val="24"/>
        </w:rPr>
      </w:pPr>
    </w:p>
    <w:p w:rsidR="00346933" w:rsidRPr="00346933" w:rsidRDefault="005E072B" w:rsidP="00192A16">
      <w:pPr>
        <w:pStyle w:val="Balk3"/>
        <w:tabs>
          <w:tab w:val="left" w:pos="0"/>
          <w:tab w:val="num" w:pos="426"/>
        </w:tabs>
        <w:spacing w:before="0" w:line="240" w:lineRule="auto"/>
        <w:jc w:val="both"/>
        <w:rPr>
          <w:color w:val="FF0000"/>
        </w:rPr>
      </w:pPr>
      <w:bookmarkStart w:id="133" w:name="_Toc532299251"/>
      <w:r w:rsidRPr="00250AAB">
        <w:rPr>
          <w:rFonts w:cs="Tahoma"/>
          <w:i/>
          <w:sz w:val="24"/>
          <w:szCs w:val="24"/>
        </w:rPr>
        <w:t>2- Performans Sonuçları Tablosu</w:t>
      </w:r>
      <w:bookmarkStart w:id="134" w:name="_Toc332201080"/>
      <w:bookmarkEnd w:id="132"/>
      <w:r w:rsidR="00192A16">
        <w:rPr>
          <w:rFonts w:cs="Tahoma"/>
          <w:i/>
          <w:sz w:val="24"/>
          <w:szCs w:val="24"/>
        </w:rPr>
        <w:t xml:space="preserve"> </w:t>
      </w:r>
      <w:r w:rsidR="00346933" w:rsidRPr="00346933">
        <w:rPr>
          <w:color w:val="FF0000"/>
        </w:rPr>
        <w:t>Birimler tarafından hazırlanacaktır</w:t>
      </w:r>
      <w:bookmarkEnd w:id="133"/>
      <w:bookmarkEnd w:id="134"/>
    </w:p>
    <w:p w:rsidR="00192A16" w:rsidRDefault="00192A16" w:rsidP="00346933">
      <w:pPr>
        <w:jc w:val="both"/>
        <w:rPr>
          <w:rFonts w:ascii="Tahoma" w:hAnsi="Tahoma" w:cs="Tahoma"/>
          <w:b/>
          <w:u w:val="single"/>
        </w:rPr>
      </w:pPr>
    </w:p>
    <w:p w:rsidR="00346933" w:rsidRPr="000C70DA" w:rsidRDefault="000C70DA" w:rsidP="00346933">
      <w:pPr>
        <w:jc w:val="both"/>
        <w:rPr>
          <w:rFonts w:ascii="Tahoma" w:hAnsi="Tahoma" w:cs="Tahoma"/>
          <w:color w:val="FF0000"/>
          <w:sz w:val="28"/>
          <w:szCs w:val="28"/>
        </w:rPr>
      </w:pPr>
      <w:r w:rsidRPr="000C70DA">
        <w:rPr>
          <w:rFonts w:ascii="Tahoma" w:hAnsi="Tahoma" w:cs="Tahoma"/>
          <w:color w:val="FF0000"/>
          <w:sz w:val="28"/>
          <w:szCs w:val="28"/>
        </w:rPr>
        <w:t xml:space="preserve">DİKKAT ÖNEMLİ </w:t>
      </w:r>
    </w:p>
    <w:p w:rsidR="00346933" w:rsidRDefault="00346933" w:rsidP="00346933">
      <w:pPr>
        <w:jc w:val="both"/>
        <w:rPr>
          <w:rFonts w:ascii="Tahoma" w:hAnsi="Tahoma" w:cs="Tahoma"/>
          <w:color w:val="FF0000"/>
        </w:rPr>
      </w:pPr>
      <w:r w:rsidRPr="00E13B37">
        <w:rPr>
          <w:rFonts w:ascii="Tahoma" w:hAnsi="Tahoma" w:cs="Tahoma"/>
          <w:color w:val="FF0000"/>
        </w:rPr>
        <w:t xml:space="preserve">fbs.mersin.edu.tr adresinden </w:t>
      </w:r>
      <w:r w:rsidR="000C70DA">
        <w:rPr>
          <w:rFonts w:ascii="Tahoma" w:hAnsi="Tahoma" w:cs="Tahoma"/>
          <w:color w:val="FF0000"/>
        </w:rPr>
        <w:t>“</w:t>
      </w:r>
      <w:r w:rsidR="00AA1CE1">
        <w:rPr>
          <w:rFonts w:ascii="Tahoma" w:hAnsi="Tahoma" w:cs="Tahoma"/>
          <w:color w:val="FF0000"/>
        </w:rPr>
        <w:t>Faaliyet Projeler” de</w:t>
      </w:r>
      <w:r w:rsidR="000C70DA">
        <w:rPr>
          <w:rFonts w:ascii="Tahoma" w:hAnsi="Tahoma" w:cs="Tahoma"/>
          <w:color w:val="FF0000"/>
        </w:rPr>
        <w:t xml:space="preserve">n </w:t>
      </w:r>
      <w:r w:rsidR="000A4682">
        <w:rPr>
          <w:rFonts w:ascii="Tahoma" w:hAnsi="Tahoma" w:cs="Tahoma"/>
          <w:color w:val="FF0000"/>
        </w:rPr>
        <w:t xml:space="preserve">“İzleme” bölümü </w:t>
      </w:r>
      <w:r w:rsidR="009D1F1A">
        <w:rPr>
          <w:rFonts w:ascii="Tahoma" w:hAnsi="Tahoma" w:cs="Tahoma"/>
          <w:color w:val="FF0000"/>
        </w:rPr>
        <w:t>201</w:t>
      </w:r>
      <w:r w:rsidR="00703EDA">
        <w:rPr>
          <w:rFonts w:ascii="Tahoma" w:hAnsi="Tahoma" w:cs="Tahoma"/>
          <w:color w:val="FF0000"/>
        </w:rPr>
        <w:t>8</w:t>
      </w:r>
      <w:r w:rsidRPr="00E13B37">
        <w:rPr>
          <w:rFonts w:ascii="Tahoma" w:hAnsi="Tahoma" w:cs="Tahoma"/>
          <w:color w:val="FF0000"/>
        </w:rPr>
        <w:t xml:space="preserve"> yılı açılıp</w:t>
      </w:r>
      <w:r>
        <w:rPr>
          <w:rFonts w:ascii="Tahoma" w:hAnsi="Tahoma" w:cs="Tahoma"/>
          <w:color w:val="FF0000"/>
        </w:rPr>
        <w:t xml:space="preserve">, </w:t>
      </w:r>
      <w:r w:rsidR="00D203A1">
        <w:rPr>
          <w:rFonts w:ascii="Tahoma" w:hAnsi="Tahoma" w:cs="Tahoma"/>
          <w:color w:val="FF0000"/>
        </w:rPr>
        <w:t xml:space="preserve">sorumlu olunan </w:t>
      </w:r>
      <w:r>
        <w:rPr>
          <w:rFonts w:ascii="Tahoma" w:hAnsi="Tahoma" w:cs="Tahoma"/>
          <w:color w:val="FF0000"/>
        </w:rPr>
        <w:t>her bir faaliyet başlığına ait</w:t>
      </w:r>
      <w:r w:rsidR="00AA1CE1">
        <w:rPr>
          <w:rFonts w:ascii="Tahoma" w:hAnsi="Tahoma" w:cs="Tahoma"/>
          <w:color w:val="FF0000"/>
        </w:rPr>
        <w:t xml:space="preserve"> </w:t>
      </w:r>
      <w:r w:rsidRPr="00E13B37">
        <w:rPr>
          <w:rFonts w:ascii="Tahoma" w:hAnsi="Tahoma" w:cs="Tahoma"/>
          <w:color w:val="FF0000"/>
        </w:rPr>
        <w:t xml:space="preserve"> </w:t>
      </w:r>
      <w:r w:rsidR="00AA1CE1">
        <w:rPr>
          <w:rFonts w:ascii="Tahoma" w:hAnsi="Tahoma" w:cs="Tahoma"/>
          <w:color w:val="FF0000"/>
        </w:rPr>
        <w:t xml:space="preserve">“Yazdır” butonu ile planlanan ve gerçekleştirilen faaliyetlere ilişkin </w:t>
      </w:r>
      <w:r>
        <w:rPr>
          <w:rFonts w:ascii="Tahoma" w:hAnsi="Tahoma" w:cs="Tahoma"/>
          <w:color w:val="FF0000"/>
        </w:rPr>
        <w:t>elektronik ortamda (</w:t>
      </w:r>
      <w:proofErr w:type="spellStart"/>
      <w:r>
        <w:rPr>
          <w:rFonts w:ascii="Tahoma" w:hAnsi="Tahoma" w:cs="Tahoma"/>
          <w:color w:val="FF0000"/>
        </w:rPr>
        <w:t>Ms</w:t>
      </w:r>
      <w:proofErr w:type="spellEnd"/>
      <w:r>
        <w:rPr>
          <w:rFonts w:ascii="Tahoma" w:hAnsi="Tahoma" w:cs="Tahoma"/>
          <w:color w:val="FF0000"/>
        </w:rPr>
        <w:t xml:space="preserve"> Word) alınacak sayfalar bu bölüme eklenecektir.</w:t>
      </w:r>
    </w:p>
    <w:p w:rsidR="00346933" w:rsidRPr="00E13B37" w:rsidRDefault="00346933" w:rsidP="00346933">
      <w:pPr>
        <w:jc w:val="both"/>
        <w:rPr>
          <w:rFonts w:ascii="Tahoma" w:hAnsi="Tahoma" w:cs="Tahoma"/>
          <w:color w:val="FF0000"/>
        </w:rPr>
      </w:pPr>
    </w:p>
    <w:p w:rsidR="005E072B" w:rsidRPr="00250AAB" w:rsidRDefault="005E072B" w:rsidP="000C70DA">
      <w:pPr>
        <w:pStyle w:val="Balk3"/>
        <w:tabs>
          <w:tab w:val="left" w:pos="0"/>
          <w:tab w:val="num" w:pos="426"/>
        </w:tabs>
        <w:spacing w:before="0" w:line="240" w:lineRule="auto"/>
        <w:jc w:val="both"/>
        <w:rPr>
          <w:rFonts w:cs="Tahoma"/>
          <w:i/>
          <w:sz w:val="24"/>
          <w:szCs w:val="24"/>
        </w:rPr>
      </w:pPr>
      <w:bookmarkStart w:id="135" w:name="_Toc285845823"/>
      <w:bookmarkStart w:id="136" w:name="_Toc532299252"/>
      <w:r w:rsidRPr="00250AAB">
        <w:rPr>
          <w:rFonts w:cs="Tahoma"/>
          <w:i/>
          <w:sz w:val="24"/>
          <w:szCs w:val="24"/>
        </w:rPr>
        <w:t>3- Performans Sonuçlarının Değerlendirilmesi</w:t>
      </w:r>
      <w:bookmarkEnd w:id="135"/>
      <w:r w:rsidRPr="00250AAB">
        <w:rPr>
          <w:rFonts w:cs="Tahoma"/>
          <w:i/>
          <w:sz w:val="24"/>
          <w:szCs w:val="24"/>
        </w:rPr>
        <w:t xml:space="preserve"> </w:t>
      </w:r>
      <w:r w:rsidR="00192A16" w:rsidRPr="00346933">
        <w:rPr>
          <w:color w:val="FF0000"/>
        </w:rPr>
        <w:t>Birimler tarafından hazırlanacaktır</w:t>
      </w:r>
      <w:bookmarkEnd w:id="136"/>
    </w:p>
    <w:p w:rsidR="00135A7F" w:rsidRDefault="00135A7F" w:rsidP="000C70DA">
      <w:pPr>
        <w:spacing w:after="0" w:line="240" w:lineRule="auto"/>
        <w:jc w:val="both"/>
        <w:rPr>
          <w:rFonts w:ascii="Tahoma" w:hAnsi="Tahoma" w:cs="Tahoma"/>
          <w:sz w:val="24"/>
          <w:szCs w:val="24"/>
        </w:rPr>
      </w:pPr>
    </w:p>
    <w:p w:rsidR="007808B7" w:rsidRDefault="0055108E" w:rsidP="00AA1CE1">
      <w:pPr>
        <w:spacing w:after="0" w:line="240" w:lineRule="auto"/>
        <w:jc w:val="both"/>
        <w:rPr>
          <w:rFonts w:cs="Tahoma"/>
          <w:i/>
          <w:sz w:val="24"/>
          <w:szCs w:val="24"/>
        </w:rPr>
      </w:pPr>
      <w:r>
        <w:rPr>
          <w:rFonts w:ascii="Tahoma" w:hAnsi="Tahoma" w:cs="Tahoma"/>
          <w:sz w:val="24"/>
          <w:szCs w:val="24"/>
        </w:rPr>
        <w:t xml:space="preserve">Yürütülen faaliyetlerin hedeflerin gerçekleştirilmesine katkısı, </w:t>
      </w:r>
      <w:r w:rsidR="00674D47">
        <w:rPr>
          <w:rFonts w:ascii="Tahoma" w:hAnsi="Tahoma" w:cs="Tahoma"/>
          <w:sz w:val="24"/>
          <w:szCs w:val="24"/>
        </w:rPr>
        <w:t>h</w:t>
      </w:r>
      <w:r>
        <w:rPr>
          <w:rFonts w:ascii="Tahoma" w:hAnsi="Tahoma" w:cs="Tahoma"/>
          <w:sz w:val="24"/>
          <w:szCs w:val="24"/>
        </w:rPr>
        <w:t xml:space="preserve">izmet ve faaliyetlerin miktar ve kalitesindeki değişim ve gelişimler belirtilecektir. </w:t>
      </w:r>
      <w:bookmarkStart w:id="137" w:name="_Toc170721355"/>
      <w:bookmarkStart w:id="138" w:name="_Toc285845824"/>
      <w:bookmarkEnd w:id="137"/>
    </w:p>
    <w:p w:rsidR="00CB5C37" w:rsidRDefault="00CB5C37" w:rsidP="00033C71">
      <w:pPr>
        <w:pStyle w:val="Balk3"/>
        <w:tabs>
          <w:tab w:val="left" w:pos="0"/>
          <w:tab w:val="num" w:pos="426"/>
        </w:tabs>
        <w:spacing w:before="0" w:line="240" w:lineRule="auto"/>
        <w:jc w:val="both"/>
        <w:rPr>
          <w:rFonts w:cs="Tahoma"/>
          <w:i/>
          <w:sz w:val="24"/>
          <w:szCs w:val="24"/>
        </w:rPr>
      </w:pPr>
    </w:p>
    <w:bookmarkEnd w:id="138"/>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GvdeMetni"/>
        <w:spacing w:after="0"/>
        <w:jc w:val="both"/>
        <w:rPr>
          <w:rFonts w:ascii="Tahoma" w:hAnsi="Tahoma" w:cs="Tahoma"/>
          <w:sz w:val="22"/>
          <w:szCs w:val="22"/>
        </w:rPr>
      </w:pPr>
    </w:p>
    <w:p w:rsidR="005E072B" w:rsidRPr="00250AAB" w:rsidRDefault="005E072B" w:rsidP="00033C71">
      <w:pPr>
        <w:autoSpaceDE w:val="0"/>
        <w:autoSpaceDN w:val="0"/>
        <w:adjustRightInd w:val="0"/>
        <w:spacing w:after="0" w:line="240" w:lineRule="auto"/>
        <w:jc w:val="both"/>
        <w:rPr>
          <w:rFonts w:ascii="Tahoma" w:hAnsi="Tahoma" w:cs="Tahoma"/>
        </w:rPr>
      </w:pPr>
      <w:r w:rsidRPr="00250AAB">
        <w:rPr>
          <w:rFonts w:ascii="Tahoma" w:hAnsi="Tahoma" w:cs="Tahoma"/>
        </w:rPr>
        <w:br w:type="page"/>
      </w:r>
      <w:bookmarkStart w:id="139" w:name="_Toc170721357"/>
      <w:bookmarkEnd w:id="139"/>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48"/>
          <w:szCs w:val="48"/>
        </w:rPr>
      </w:pPr>
      <w:r w:rsidRPr="00250AAB">
        <w:rPr>
          <w:rFonts w:ascii="Tahoma" w:eastAsia="MS PMincho" w:hAnsi="Tahoma" w:cs="Tahoma"/>
          <w:b/>
          <w:sz w:val="48"/>
          <w:szCs w:val="48"/>
        </w:rPr>
        <w:t>KURUMSAL KABİLİYET ve KAPASİTENİN DEĞERLENDİRİLMESİ</w:t>
      </w: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r w:rsidRPr="00250AAB">
        <w:rPr>
          <w:rFonts w:ascii="Tahoma" w:hAnsi="Tahoma" w:cs="Tahoma"/>
        </w:rPr>
        <w:br w:type="page"/>
      </w:r>
    </w:p>
    <w:p w:rsidR="005E072B" w:rsidRPr="00192A16" w:rsidRDefault="005E072B" w:rsidP="00033C71">
      <w:pPr>
        <w:pStyle w:val="Balk1"/>
        <w:pBdr>
          <w:bottom w:val="single" w:sz="8" w:space="2" w:color="000000"/>
        </w:pBdr>
        <w:tabs>
          <w:tab w:val="left" w:pos="0"/>
        </w:tabs>
        <w:spacing w:before="0" w:after="0"/>
        <w:rPr>
          <w:rFonts w:ascii="Tahoma" w:eastAsia="Times New Roman" w:hAnsi="Tahoma" w:cs="Times New Roman"/>
          <w:i w:val="0"/>
          <w:iCs w:val="0"/>
          <w:color w:val="FF0000"/>
          <w:kern w:val="0"/>
          <w:sz w:val="22"/>
          <w:szCs w:val="22"/>
        </w:rPr>
      </w:pPr>
      <w:bookmarkStart w:id="140" w:name="_Toc285845826"/>
      <w:bookmarkStart w:id="141" w:name="_Toc532299253"/>
      <w:r w:rsidRPr="00250AAB">
        <w:rPr>
          <w:rFonts w:ascii="Tahoma" w:hAnsi="Tahoma"/>
          <w:i w:val="0"/>
          <w:sz w:val="24"/>
          <w:szCs w:val="24"/>
        </w:rPr>
        <w:lastRenderedPageBreak/>
        <w:t>IV- KURUMSAL KABİLİYET ve KAPASİTENİN DEĞERLENDİRİLMESİ</w:t>
      </w:r>
      <w:bookmarkEnd w:id="140"/>
      <w:r w:rsidRPr="00250AAB">
        <w:rPr>
          <w:rFonts w:ascii="Tahoma" w:hAnsi="Tahoma"/>
          <w:i w:val="0"/>
          <w:sz w:val="24"/>
          <w:szCs w:val="24"/>
        </w:rPr>
        <w:t xml:space="preserve"> </w:t>
      </w:r>
      <w:r w:rsidR="00BB606E" w:rsidRPr="00192A16">
        <w:rPr>
          <w:rFonts w:ascii="Tahoma" w:eastAsia="Times New Roman" w:hAnsi="Tahoma" w:cs="Times New Roman"/>
          <w:i w:val="0"/>
          <w:iCs w:val="0"/>
          <w:color w:val="FF0000"/>
          <w:kern w:val="0"/>
          <w:sz w:val="22"/>
          <w:szCs w:val="22"/>
        </w:rPr>
        <w:t>Birimler tarafından hazırlanacaktır</w:t>
      </w:r>
      <w:bookmarkEnd w:id="141"/>
    </w:p>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Balk2"/>
        <w:spacing w:before="0" w:line="240" w:lineRule="auto"/>
        <w:jc w:val="both"/>
        <w:rPr>
          <w:rFonts w:ascii="Tahoma" w:hAnsi="Tahoma" w:cs="Tahoma"/>
          <w:i/>
          <w:sz w:val="24"/>
          <w:szCs w:val="24"/>
        </w:rPr>
      </w:pPr>
      <w:bookmarkStart w:id="142" w:name="_Toc170721358"/>
      <w:bookmarkStart w:id="143" w:name="_Toc285845827"/>
      <w:bookmarkStart w:id="144" w:name="_Toc532299254"/>
      <w:bookmarkEnd w:id="142"/>
      <w:r w:rsidRPr="00250AAB">
        <w:rPr>
          <w:rFonts w:ascii="Tahoma" w:hAnsi="Tahoma" w:cs="Tahoma"/>
          <w:i/>
          <w:sz w:val="24"/>
          <w:szCs w:val="24"/>
        </w:rPr>
        <w:t>A- Üstün</w:t>
      </w:r>
      <w:r w:rsidR="00F2576B" w:rsidRPr="00250AAB">
        <w:rPr>
          <w:rFonts w:ascii="Tahoma" w:hAnsi="Tahoma" w:cs="Tahoma"/>
          <w:i/>
          <w:sz w:val="24"/>
          <w:szCs w:val="24"/>
        </w:rPr>
        <w:t>lükler</w:t>
      </w:r>
      <w:bookmarkEnd w:id="143"/>
      <w:r w:rsidR="00C51B27">
        <w:rPr>
          <w:rFonts w:ascii="Tahoma" w:hAnsi="Tahoma" w:cs="Tahoma"/>
          <w:i/>
          <w:sz w:val="24"/>
          <w:szCs w:val="24"/>
        </w:rPr>
        <w:t xml:space="preserve"> </w:t>
      </w:r>
      <w:r w:rsidR="00BB606E">
        <w:rPr>
          <w:rFonts w:ascii="Tahoma" w:hAnsi="Tahoma" w:cs="Tahoma"/>
          <w:i/>
          <w:sz w:val="24"/>
          <w:szCs w:val="24"/>
        </w:rPr>
        <w:t>–</w:t>
      </w:r>
      <w:r w:rsidR="00C51B27">
        <w:rPr>
          <w:rFonts w:ascii="Tahoma" w:hAnsi="Tahoma" w:cs="Tahoma"/>
          <w:i/>
          <w:sz w:val="24"/>
          <w:szCs w:val="24"/>
        </w:rPr>
        <w:t xml:space="preserve"> Değerlendirme</w:t>
      </w:r>
      <w:bookmarkEnd w:id="144"/>
      <w:r w:rsidR="00BB606E">
        <w:rPr>
          <w:rFonts w:ascii="Tahoma" w:hAnsi="Tahoma" w:cs="Tahoma"/>
          <w:i/>
          <w:sz w:val="24"/>
          <w:szCs w:val="24"/>
        </w:rPr>
        <w:t xml:space="preserve"> </w:t>
      </w:r>
    </w:p>
    <w:p w:rsidR="005E072B" w:rsidRDefault="005E072B" w:rsidP="00033C71">
      <w:pPr>
        <w:spacing w:after="0" w:line="240" w:lineRule="auto"/>
        <w:rPr>
          <w:rFonts w:ascii="Tahoma" w:hAnsi="Tahoma" w:cs="Tahoma"/>
        </w:rPr>
      </w:pPr>
    </w:p>
    <w:p w:rsidR="00BB606E" w:rsidRDefault="00BB606E" w:rsidP="00033C71">
      <w:pPr>
        <w:spacing w:after="0" w:line="240" w:lineRule="auto"/>
        <w:rPr>
          <w:rFonts w:ascii="Tahoma" w:hAnsi="Tahoma" w:cs="Tahoma"/>
        </w:rPr>
      </w:pPr>
      <w:r>
        <w:rPr>
          <w:rFonts w:ascii="Tahoma" w:hAnsi="Tahoma" w:cs="Tahoma"/>
        </w:rPr>
        <w:t>ÖRNEK</w:t>
      </w:r>
    </w:p>
    <w:p w:rsidR="00BB606E" w:rsidRDefault="00BB606E" w:rsidP="00BB606E">
      <w:pPr>
        <w:tabs>
          <w:tab w:val="left" w:pos="284"/>
        </w:tabs>
        <w:spacing w:after="0" w:line="240" w:lineRule="auto"/>
        <w:jc w:val="both"/>
        <w:rPr>
          <w:rFonts w:ascii="Tahoma" w:hAnsi="Tahoma" w:cs="Tahoma"/>
          <w:b/>
        </w:rPr>
      </w:pPr>
    </w:p>
    <w:p w:rsidR="00C51B27" w:rsidRPr="0039745F" w:rsidRDefault="00C51B27" w:rsidP="00C51B27">
      <w:pPr>
        <w:spacing w:after="0" w:line="240" w:lineRule="auto"/>
        <w:rPr>
          <w:rFonts w:ascii="Tahoma" w:hAnsi="Tahoma" w:cs="Tahoma"/>
          <w:bCs/>
        </w:rPr>
      </w:pPr>
    </w:p>
    <w:p w:rsidR="005E072B" w:rsidRPr="00250AAB" w:rsidRDefault="005E072B" w:rsidP="00033C71">
      <w:pPr>
        <w:pStyle w:val="Balk2"/>
        <w:spacing w:before="0" w:line="240" w:lineRule="auto"/>
        <w:jc w:val="both"/>
        <w:rPr>
          <w:rFonts w:ascii="Tahoma" w:hAnsi="Tahoma" w:cs="Tahoma"/>
          <w:i/>
          <w:sz w:val="24"/>
          <w:szCs w:val="24"/>
        </w:rPr>
      </w:pPr>
      <w:bookmarkStart w:id="145" w:name="_Toc532299255"/>
      <w:bookmarkStart w:id="146" w:name="_Toc285845828"/>
      <w:r w:rsidRPr="00250AAB">
        <w:rPr>
          <w:rFonts w:ascii="Tahoma" w:hAnsi="Tahoma" w:cs="Tahoma"/>
          <w:i/>
          <w:sz w:val="24"/>
          <w:szCs w:val="24"/>
        </w:rPr>
        <w:t xml:space="preserve">B- </w:t>
      </w:r>
      <w:r w:rsidR="00F2576B" w:rsidRPr="00250AAB">
        <w:rPr>
          <w:rFonts w:ascii="Tahoma" w:hAnsi="Tahoma" w:cs="Tahoma"/>
          <w:i/>
          <w:sz w:val="24"/>
          <w:szCs w:val="24"/>
        </w:rPr>
        <w:t>Zayıflıklar</w:t>
      </w:r>
      <w:r w:rsidR="00C51B27">
        <w:rPr>
          <w:rFonts w:ascii="Tahoma" w:hAnsi="Tahoma" w:cs="Tahoma"/>
          <w:i/>
          <w:sz w:val="24"/>
          <w:szCs w:val="24"/>
        </w:rPr>
        <w:t xml:space="preserve"> - Değerlendirme</w:t>
      </w:r>
      <w:bookmarkEnd w:id="145"/>
      <w:r w:rsidR="00C51B27">
        <w:rPr>
          <w:rFonts w:ascii="Tahoma" w:hAnsi="Tahoma" w:cs="Tahoma"/>
          <w:i/>
          <w:sz w:val="24"/>
          <w:szCs w:val="24"/>
        </w:rPr>
        <w:t xml:space="preserve"> </w:t>
      </w:r>
      <w:bookmarkEnd w:id="146"/>
    </w:p>
    <w:p w:rsidR="005E072B" w:rsidRDefault="005E072B" w:rsidP="00033C71">
      <w:pPr>
        <w:spacing w:after="0" w:line="240" w:lineRule="auto"/>
        <w:rPr>
          <w:rFonts w:ascii="Tahoma" w:hAnsi="Tahoma" w:cs="Tahoma"/>
        </w:rPr>
      </w:pPr>
    </w:p>
    <w:p w:rsidR="00BB606E" w:rsidRDefault="00BB606E" w:rsidP="00BB606E">
      <w:pPr>
        <w:spacing w:after="0" w:line="240" w:lineRule="auto"/>
        <w:rPr>
          <w:rFonts w:ascii="Tahoma" w:hAnsi="Tahoma" w:cs="Tahoma"/>
        </w:rPr>
      </w:pPr>
      <w:r>
        <w:rPr>
          <w:rFonts w:ascii="Tahoma" w:hAnsi="Tahoma" w:cs="Tahoma"/>
        </w:rPr>
        <w:t>ÖRNEK</w:t>
      </w:r>
    </w:p>
    <w:p w:rsidR="00C51B27" w:rsidRPr="00582D05" w:rsidRDefault="00C51B27" w:rsidP="00C51B27">
      <w:pPr>
        <w:spacing w:after="0" w:line="240" w:lineRule="auto"/>
        <w:jc w:val="both"/>
        <w:rPr>
          <w:rFonts w:ascii="Tahoma" w:hAnsi="Tahoma" w:cs="Tahoma"/>
        </w:rPr>
      </w:pPr>
    </w:p>
    <w:p w:rsidR="00C51B27" w:rsidRPr="00582D05" w:rsidRDefault="00C51B27" w:rsidP="00C51B27">
      <w:pPr>
        <w:spacing w:after="0" w:line="240" w:lineRule="auto"/>
        <w:jc w:val="both"/>
        <w:rPr>
          <w:rFonts w:ascii="Tahoma" w:hAnsi="Tahoma" w:cs="Tahoma"/>
          <w:b/>
        </w:rPr>
      </w:pPr>
    </w:p>
    <w:p w:rsidR="005E072B" w:rsidRDefault="005E072B"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Pr="00250AAB" w:rsidRDefault="00BB606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6851D1" w:rsidRDefault="006851D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ÖNERİ VE TEDBİRLER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Pr="00250AAB" w:rsidRDefault="005E072B" w:rsidP="00033C71">
      <w:pPr>
        <w:pStyle w:val="Balk1"/>
        <w:pBdr>
          <w:bottom w:val="single" w:sz="8" w:space="2" w:color="000000"/>
        </w:pBdr>
        <w:tabs>
          <w:tab w:val="left" w:pos="0"/>
        </w:tabs>
        <w:spacing w:before="0" w:after="0"/>
        <w:rPr>
          <w:rFonts w:ascii="Tahoma" w:hAnsi="Tahoma"/>
          <w:i w:val="0"/>
          <w:sz w:val="24"/>
          <w:szCs w:val="24"/>
        </w:rPr>
      </w:pPr>
      <w:bookmarkStart w:id="147" w:name="_Toc285845832"/>
      <w:bookmarkStart w:id="148" w:name="_Toc532299256"/>
      <w:r w:rsidRPr="00250AAB">
        <w:rPr>
          <w:rFonts w:ascii="Tahoma" w:hAnsi="Tahoma"/>
          <w:i w:val="0"/>
          <w:sz w:val="24"/>
          <w:szCs w:val="24"/>
        </w:rPr>
        <w:lastRenderedPageBreak/>
        <w:t>V- ÖNERİ VE TEDBİRLER</w:t>
      </w:r>
      <w:bookmarkEnd w:id="147"/>
      <w:bookmarkEnd w:id="148"/>
      <w:r w:rsidR="00234009">
        <w:rPr>
          <w:rFonts w:ascii="Tahoma" w:hAnsi="Tahoma"/>
          <w:i w:val="0"/>
          <w:sz w:val="24"/>
          <w:szCs w:val="24"/>
        </w:rPr>
        <w:t xml:space="preserve"> </w:t>
      </w:r>
    </w:p>
    <w:p w:rsidR="005E072B" w:rsidRPr="00250AAB" w:rsidRDefault="005E072B" w:rsidP="00033C71">
      <w:pPr>
        <w:spacing w:after="0" w:line="240" w:lineRule="auto"/>
        <w:jc w:val="both"/>
        <w:rPr>
          <w:rFonts w:ascii="Tahoma" w:hAnsi="Tahoma" w:cs="Tahoma"/>
        </w:rPr>
      </w:pPr>
    </w:p>
    <w:p w:rsidR="008800EC" w:rsidRPr="00632DFC" w:rsidRDefault="00855121" w:rsidP="00FC279B">
      <w:pPr>
        <w:numPr>
          <w:ilvl w:val="0"/>
          <w:numId w:val="13"/>
        </w:numPr>
        <w:tabs>
          <w:tab w:val="clear" w:pos="720"/>
          <w:tab w:val="left" w:pos="284"/>
        </w:tabs>
        <w:suppressAutoHyphens/>
        <w:spacing w:after="0" w:line="240" w:lineRule="auto"/>
        <w:ind w:left="0" w:firstLine="0"/>
        <w:jc w:val="both"/>
        <w:rPr>
          <w:rFonts w:ascii="Tahoma" w:hAnsi="Tahoma" w:cs="Tahoma"/>
          <w:bCs/>
        </w:rPr>
      </w:pPr>
      <w:r>
        <w:rPr>
          <w:rFonts w:ascii="Tahoma" w:hAnsi="Tahoma" w:cs="Tahoma"/>
        </w:rPr>
        <w:t xml:space="preserve">Birimimiz </w:t>
      </w:r>
      <w:proofErr w:type="gramStart"/>
      <w:r>
        <w:rPr>
          <w:rFonts w:ascii="Tahoma" w:hAnsi="Tahoma" w:cs="Tahoma"/>
        </w:rPr>
        <w:t>…………………………………………………………..</w:t>
      </w:r>
      <w:proofErr w:type="gramEnd"/>
      <w:r w:rsidR="008800EC" w:rsidRPr="00632DFC">
        <w:rPr>
          <w:rFonts w:ascii="Tahoma" w:hAnsi="Tahoma" w:cs="Tahoma"/>
        </w:rPr>
        <w:t xml:space="preserve"> </w:t>
      </w:r>
    </w:p>
    <w:p w:rsidR="008800EC" w:rsidRPr="00632DFC" w:rsidRDefault="008800EC" w:rsidP="008800EC">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Pr="00250AAB" w:rsidRDefault="00855121"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Pr="00250AAB" w:rsidRDefault="0066734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Pr="00A16DFF" w:rsidRDefault="005E072B" w:rsidP="00033C71">
      <w:pPr>
        <w:pStyle w:val="Balk1"/>
        <w:pBdr>
          <w:bottom w:val="single" w:sz="8" w:space="2" w:color="000000"/>
        </w:pBdr>
        <w:tabs>
          <w:tab w:val="left" w:pos="0"/>
        </w:tabs>
        <w:spacing w:before="0" w:after="0"/>
        <w:rPr>
          <w:rFonts w:ascii="Tahoma" w:hAnsi="Tahoma"/>
          <w:i w:val="0"/>
          <w:sz w:val="28"/>
          <w:szCs w:val="28"/>
        </w:rPr>
      </w:pPr>
      <w:bookmarkStart w:id="149" w:name="_Toc285845833"/>
      <w:bookmarkStart w:id="150" w:name="_Toc532299257"/>
      <w:r w:rsidRPr="00A16DFF">
        <w:rPr>
          <w:rFonts w:ascii="Tahoma" w:hAnsi="Tahoma"/>
          <w:i w:val="0"/>
          <w:sz w:val="28"/>
          <w:szCs w:val="28"/>
        </w:rPr>
        <w:lastRenderedPageBreak/>
        <w:t>EKLER</w:t>
      </w:r>
      <w:bookmarkEnd w:id="149"/>
      <w:bookmarkEnd w:id="150"/>
    </w:p>
    <w:p w:rsidR="005E072B" w:rsidRDefault="005E072B" w:rsidP="00033C71">
      <w:pPr>
        <w:spacing w:after="0" w:line="240" w:lineRule="auto"/>
        <w:jc w:val="both"/>
        <w:rPr>
          <w:rFonts w:ascii="Tahoma" w:hAnsi="Tahoma" w:cs="Tahoma"/>
        </w:rPr>
      </w:pPr>
    </w:p>
    <w:p w:rsidR="00BB606E" w:rsidRPr="00250AAB" w:rsidRDefault="005E072B" w:rsidP="006E561B">
      <w:pPr>
        <w:pStyle w:val="Balk2"/>
      </w:pPr>
      <w:bookmarkStart w:id="151" w:name="_Toc279574930"/>
      <w:bookmarkStart w:id="152" w:name="_Toc285845834"/>
      <w:bookmarkStart w:id="153" w:name="_Toc532299258"/>
      <w:r w:rsidRPr="006E561B">
        <w:rPr>
          <w:rFonts w:ascii="Tahoma" w:hAnsi="Tahoma" w:cs="Tahoma"/>
          <w:i/>
          <w:sz w:val="24"/>
          <w:szCs w:val="24"/>
        </w:rPr>
        <w:t xml:space="preserve">Ek 1: </w:t>
      </w:r>
      <w:proofErr w:type="gramStart"/>
      <w:r w:rsidRPr="006E561B">
        <w:rPr>
          <w:rFonts w:ascii="Tahoma" w:hAnsi="Tahoma" w:cs="Tahoma"/>
          <w:i/>
          <w:sz w:val="24"/>
          <w:szCs w:val="24"/>
        </w:rPr>
        <w:t>Taşıtlar</w:t>
      </w:r>
      <w:bookmarkEnd w:id="151"/>
      <w:bookmarkEnd w:id="152"/>
      <w:r w:rsidR="00BB606E">
        <w:rPr>
          <w:i/>
          <w:sz w:val="24"/>
          <w:szCs w:val="24"/>
        </w:rPr>
        <w:t xml:space="preserve"> </w:t>
      </w:r>
      <w:r w:rsidRPr="00250AAB">
        <w:rPr>
          <w:i/>
          <w:sz w:val="24"/>
          <w:szCs w:val="24"/>
        </w:rPr>
        <w:t xml:space="preserve"> </w:t>
      </w:r>
      <w:r w:rsidR="00BB606E" w:rsidRPr="006E561B">
        <w:rPr>
          <w:rFonts w:ascii="Tahoma" w:hAnsi="Tahoma" w:cs="Tahoma"/>
          <w:color w:val="FF0000"/>
          <w:sz w:val="16"/>
          <w:szCs w:val="16"/>
        </w:rPr>
        <w:t>İdari</w:t>
      </w:r>
      <w:proofErr w:type="gramEnd"/>
      <w:r w:rsidR="00BB606E" w:rsidRPr="006E561B">
        <w:rPr>
          <w:rFonts w:ascii="Tahoma" w:hAnsi="Tahoma" w:cs="Tahoma"/>
          <w:color w:val="FF0000"/>
          <w:sz w:val="16"/>
          <w:szCs w:val="16"/>
        </w:rPr>
        <w:t xml:space="preserve"> </w:t>
      </w:r>
      <w:r w:rsidR="002C384A">
        <w:rPr>
          <w:rFonts w:ascii="Tahoma" w:hAnsi="Tahoma" w:cs="Tahoma"/>
          <w:color w:val="FF0000"/>
          <w:sz w:val="16"/>
          <w:szCs w:val="16"/>
        </w:rPr>
        <w:t xml:space="preserve"> ve </w:t>
      </w:r>
      <w:r w:rsidR="00BB606E" w:rsidRPr="006E561B">
        <w:rPr>
          <w:rFonts w:ascii="Tahoma" w:hAnsi="Tahoma" w:cs="Tahoma"/>
          <w:color w:val="FF0000"/>
          <w:sz w:val="16"/>
          <w:szCs w:val="16"/>
        </w:rPr>
        <w:t>Mali İşler DB</w:t>
      </w:r>
      <w:r w:rsidR="00835FC3">
        <w:rPr>
          <w:rFonts w:ascii="Tahoma" w:hAnsi="Tahoma" w:cs="Tahoma"/>
          <w:color w:val="FF0000"/>
          <w:sz w:val="16"/>
          <w:szCs w:val="16"/>
        </w:rPr>
        <w:t>,</w:t>
      </w:r>
      <w:r w:rsidR="00307F18">
        <w:rPr>
          <w:rFonts w:ascii="Tahoma" w:hAnsi="Tahoma" w:cs="Tahoma"/>
          <w:color w:val="FF0000"/>
          <w:sz w:val="16"/>
          <w:szCs w:val="16"/>
        </w:rPr>
        <w:t xml:space="preserve"> Sağlık Kültür ve Spor DB </w:t>
      </w:r>
      <w:r w:rsidR="002C384A">
        <w:rPr>
          <w:rFonts w:ascii="Tahoma" w:hAnsi="Tahoma" w:cs="Tahoma"/>
          <w:color w:val="FF0000"/>
          <w:sz w:val="16"/>
          <w:szCs w:val="16"/>
        </w:rPr>
        <w:t>ile</w:t>
      </w:r>
      <w:r w:rsidR="00835FC3">
        <w:rPr>
          <w:rFonts w:ascii="Tahoma" w:hAnsi="Tahoma" w:cs="Tahoma"/>
          <w:color w:val="FF0000"/>
          <w:sz w:val="16"/>
          <w:szCs w:val="16"/>
        </w:rPr>
        <w:t xml:space="preserve"> Sağlık Araştırma ve Uygulama Merkezi (Hastane) </w:t>
      </w:r>
      <w:r w:rsidR="00BB606E" w:rsidRPr="006E561B">
        <w:rPr>
          <w:rFonts w:ascii="Tahoma" w:hAnsi="Tahoma" w:cs="Tahoma"/>
          <w:color w:val="FF0000"/>
          <w:sz w:val="16"/>
          <w:szCs w:val="16"/>
        </w:rPr>
        <w:t>tarafından hazırlanacaktır.</w:t>
      </w:r>
      <w:bookmarkEnd w:id="153"/>
    </w:p>
    <w:p w:rsidR="005E072B" w:rsidRDefault="005E072B" w:rsidP="00E75607">
      <w:pPr>
        <w:pStyle w:val="Balk2"/>
        <w:spacing w:before="0" w:line="240" w:lineRule="auto"/>
        <w:rPr>
          <w:rFonts w:ascii="Tahoma" w:hAnsi="Tahoma" w:cs="Tahoma"/>
        </w:rPr>
      </w:pPr>
    </w:p>
    <w:p w:rsidR="00346933" w:rsidRDefault="00346933" w:rsidP="00346933">
      <w:pPr>
        <w:spacing w:after="0" w:line="240" w:lineRule="auto"/>
        <w:jc w:val="both"/>
        <w:rPr>
          <w:rFonts w:ascii="Tahoma" w:hAnsi="Tahoma" w:cs="Tahoma"/>
        </w:rPr>
      </w:pPr>
      <w:r w:rsidRPr="00346933">
        <w:rPr>
          <w:rFonts w:ascii="Tahoma" w:hAnsi="Tahoma" w:cs="Tahoma"/>
        </w:rPr>
        <w:t>ÖRNEK</w:t>
      </w:r>
    </w:p>
    <w:p w:rsidR="00346933" w:rsidRPr="00346933" w:rsidRDefault="00346933" w:rsidP="00346933">
      <w:pPr>
        <w:spacing w:after="0" w:line="240" w:lineRule="auto"/>
        <w:jc w:val="both"/>
        <w:rPr>
          <w:rFonts w:ascii="Tahoma" w:hAnsi="Tahoma" w:cs="Tahoma"/>
        </w:rPr>
      </w:pPr>
    </w:p>
    <w:tbl>
      <w:tblPr>
        <w:tblW w:w="8522" w:type="dxa"/>
        <w:tblInd w:w="53" w:type="dxa"/>
        <w:tblCellMar>
          <w:left w:w="70" w:type="dxa"/>
          <w:right w:w="70" w:type="dxa"/>
        </w:tblCellMar>
        <w:tblLook w:val="04A0" w:firstRow="1" w:lastRow="0" w:firstColumn="1" w:lastColumn="0" w:noHBand="0" w:noVBand="1"/>
      </w:tblPr>
      <w:tblGrid>
        <w:gridCol w:w="1341"/>
        <w:gridCol w:w="5616"/>
        <w:gridCol w:w="1565"/>
      </w:tblGrid>
      <w:tr w:rsidR="00B01BB3" w:rsidRPr="001E7448" w:rsidTr="004A6E65">
        <w:tc>
          <w:tcPr>
            <w:tcW w:w="8522" w:type="dxa"/>
            <w:gridSpan w:val="3"/>
            <w:tcBorders>
              <w:top w:val="single" w:sz="8" w:space="0" w:color="auto"/>
              <w:left w:val="single" w:sz="8" w:space="0" w:color="auto"/>
              <w:bottom w:val="single" w:sz="4" w:space="0" w:color="auto"/>
              <w:right w:val="single" w:sz="8" w:space="0" w:color="auto"/>
            </w:tcBorders>
            <w:shd w:val="clear" w:color="auto" w:fill="F79646"/>
            <w:vAlign w:val="center"/>
          </w:tcPr>
          <w:p w:rsidR="00B01BB3" w:rsidRPr="001E7448" w:rsidRDefault="00B01BB3" w:rsidP="00B01BB3">
            <w:pPr>
              <w:pStyle w:val="Stil3"/>
              <w:rPr>
                <w:b w:val="0"/>
                <w:sz w:val="18"/>
                <w:szCs w:val="18"/>
              </w:rPr>
            </w:pPr>
            <w:bookmarkStart w:id="154" w:name="_Toc476214405"/>
            <w:bookmarkStart w:id="155" w:name="_Toc507142882"/>
            <w:bookmarkStart w:id="156" w:name="_Toc532299363"/>
            <w:r w:rsidRPr="001E7448">
              <w:rPr>
                <w:bCs w:val="0"/>
                <w:color w:val="auto"/>
                <w:sz w:val="18"/>
                <w:szCs w:val="18"/>
              </w:rPr>
              <w:t xml:space="preserve">Tablo </w:t>
            </w:r>
            <w:r>
              <w:rPr>
                <w:bCs w:val="0"/>
                <w:color w:val="auto"/>
                <w:sz w:val="18"/>
                <w:szCs w:val="18"/>
              </w:rPr>
              <w:t>X</w:t>
            </w:r>
            <w:r w:rsidRPr="001E7448">
              <w:rPr>
                <w:bCs w:val="0"/>
                <w:color w:val="auto"/>
                <w:sz w:val="18"/>
                <w:szCs w:val="18"/>
              </w:rPr>
              <w:t>. Ek 1 (Taşıt Listesi)</w:t>
            </w:r>
            <w:bookmarkEnd w:id="154"/>
            <w:bookmarkEnd w:id="155"/>
            <w:bookmarkEnd w:id="156"/>
          </w:p>
        </w:tc>
      </w:tr>
      <w:tr w:rsidR="00B01BB3" w:rsidRPr="005633D0" w:rsidTr="004A6E65">
        <w:tc>
          <w:tcPr>
            <w:tcW w:w="1341" w:type="dxa"/>
            <w:tcBorders>
              <w:top w:val="single" w:sz="4" w:space="0" w:color="auto"/>
              <w:left w:val="single" w:sz="4" w:space="0" w:color="auto"/>
              <w:bottom w:val="nil"/>
              <w:right w:val="single" w:sz="4" w:space="0" w:color="auto"/>
            </w:tcBorders>
            <w:shd w:val="clear" w:color="auto" w:fill="D9D9D9"/>
            <w:noWrap/>
            <w:vAlign w:val="center"/>
            <w:hideMark/>
          </w:tcPr>
          <w:p w:rsidR="00B01BB3" w:rsidRPr="005633D0" w:rsidRDefault="00B01BB3" w:rsidP="004A6E65">
            <w:pPr>
              <w:spacing w:after="0" w:line="240" w:lineRule="auto"/>
              <w:jc w:val="center"/>
              <w:rPr>
                <w:rFonts w:ascii="Tahoma" w:hAnsi="Tahoma" w:cs="Tahoma"/>
                <w:sz w:val="18"/>
                <w:szCs w:val="18"/>
              </w:rPr>
            </w:pPr>
            <w:r w:rsidRPr="005633D0">
              <w:rPr>
                <w:rFonts w:ascii="Tahoma" w:hAnsi="Tahoma" w:cs="Tahoma"/>
                <w:sz w:val="18"/>
                <w:szCs w:val="18"/>
              </w:rPr>
              <w:t>SIRA</w:t>
            </w:r>
          </w:p>
        </w:tc>
        <w:tc>
          <w:tcPr>
            <w:tcW w:w="5616" w:type="dxa"/>
            <w:vMerge w:val="restart"/>
            <w:tcBorders>
              <w:top w:val="single" w:sz="4" w:space="0" w:color="auto"/>
              <w:left w:val="nil"/>
              <w:right w:val="nil"/>
            </w:tcBorders>
            <w:shd w:val="clear" w:color="auto" w:fill="D9D9D9"/>
            <w:noWrap/>
            <w:vAlign w:val="center"/>
            <w:hideMark/>
          </w:tcPr>
          <w:p w:rsidR="00B01BB3" w:rsidRPr="005633D0" w:rsidRDefault="00B01BB3" w:rsidP="004A6E65">
            <w:pPr>
              <w:spacing w:after="0" w:line="240" w:lineRule="auto"/>
              <w:jc w:val="center"/>
              <w:rPr>
                <w:rFonts w:ascii="Tahoma" w:hAnsi="Tahoma" w:cs="Tahoma"/>
                <w:sz w:val="18"/>
                <w:szCs w:val="18"/>
              </w:rPr>
            </w:pPr>
            <w:r w:rsidRPr="005633D0">
              <w:rPr>
                <w:rFonts w:ascii="Tahoma" w:hAnsi="Tahoma" w:cs="Tahoma"/>
                <w:sz w:val="18"/>
                <w:szCs w:val="18"/>
              </w:rPr>
              <w:t>TAŞITIN CİNSİ</w:t>
            </w:r>
          </w:p>
        </w:tc>
        <w:tc>
          <w:tcPr>
            <w:tcW w:w="1565" w:type="dxa"/>
            <w:tcBorders>
              <w:top w:val="single" w:sz="4" w:space="0" w:color="auto"/>
              <w:left w:val="single" w:sz="4" w:space="0" w:color="auto"/>
              <w:bottom w:val="single" w:sz="4" w:space="0" w:color="auto"/>
              <w:right w:val="single" w:sz="4" w:space="0" w:color="000000"/>
            </w:tcBorders>
            <w:shd w:val="clear" w:color="auto" w:fill="D9D9D9"/>
            <w:vAlign w:val="center"/>
          </w:tcPr>
          <w:p w:rsidR="00B01BB3" w:rsidRPr="005633D0" w:rsidRDefault="00B01BB3" w:rsidP="004A6E65">
            <w:pPr>
              <w:spacing w:after="0" w:line="240" w:lineRule="auto"/>
              <w:jc w:val="center"/>
              <w:rPr>
                <w:rFonts w:ascii="Tahoma" w:hAnsi="Tahoma" w:cs="Tahoma"/>
                <w:sz w:val="18"/>
                <w:szCs w:val="18"/>
              </w:rPr>
            </w:pPr>
            <w:r w:rsidRPr="005633D0">
              <w:rPr>
                <w:rFonts w:ascii="Tahoma" w:hAnsi="Tahoma" w:cs="Tahoma"/>
                <w:sz w:val="18"/>
                <w:szCs w:val="18"/>
              </w:rPr>
              <w:t>MEVCUT</w:t>
            </w:r>
          </w:p>
        </w:tc>
      </w:tr>
      <w:tr w:rsidR="00B01BB3" w:rsidRPr="005633D0" w:rsidTr="004A6E65">
        <w:tc>
          <w:tcPr>
            <w:tcW w:w="1341" w:type="dxa"/>
            <w:tcBorders>
              <w:top w:val="nil"/>
              <w:left w:val="single" w:sz="4" w:space="0" w:color="auto"/>
              <w:bottom w:val="single" w:sz="4" w:space="0" w:color="auto"/>
              <w:right w:val="single" w:sz="4" w:space="0" w:color="auto"/>
            </w:tcBorders>
            <w:shd w:val="clear" w:color="auto" w:fill="D9D9D9"/>
            <w:noWrap/>
            <w:vAlign w:val="center"/>
            <w:hideMark/>
          </w:tcPr>
          <w:p w:rsidR="00B01BB3" w:rsidRPr="005633D0" w:rsidRDefault="00B01BB3" w:rsidP="004A6E65">
            <w:pPr>
              <w:spacing w:after="0" w:line="240" w:lineRule="auto"/>
              <w:jc w:val="center"/>
              <w:rPr>
                <w:rFonts w:ascii="Tahoma" w:hAnsi="Tahoma" w:cs="Tahoma"/>
                <w:sz w:val="18"/>
                <w:szCs w:val="18"/>
              </w:rPr>
            </w:pPr>
            <w:r w:rsidRPr="005633D0">
              <w:rPr>
                <w:rFonts w:ascii="Tahoma" w:hAnsi="Tahoma" w:cs="Tahoma"/>
                <w:sz w:val="18"/>
                <w:szCs w:val="18"/>
              </w:rPr>
              <w:t>NO</w:t>
            </w:r>
          </w:p>
        </w:tc>
        <w:tc>
          <w:tcPr>
            <w:tcW w:w="5616" w:type="dxa"/>
            <w:vMerge/>
            <w:tcBorders>
              <w:left w:val="nil"/>
              <w:bottom w:val="nil"/>
              <w:right w:val="single" w:sz="4" w:space="0" w:color="auto"/>
            </w:tcBorders>
            <w:shd w:val="clear" w:color="auto" w:fill="D9D9D9"/>
            <w:noWrap/>
            <w:vAlign w:val="center"/>
            <w:hideMark/>
          </w:tcPr>
          <w:p w:rsidR="00B01BB3" w:rsidRPr="005633D0" w:rsidRDefault="00B01BB3" w:rsidP="004A6E65">
            <w:pPr>
              <w:spacing w:after="0" w:line="240" w:lineRule="auto"/>
              <w:jc w:val="center"/>
              <w:rPr>
                <w:rFonts w:ascii="Tahoma" w:hAnsi="Tahoma" w:cs="Tahoma"/>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01BB3" w:rsidRPr="005633D0" w:rsidRDefault="00B01BB3" w:rsidP="004A6E65">
            <w:pPr>
              <w:spacing w:after="0" w:line="240" w:lineRule="auto"/>
              <w:jc w:val="center"/>
              <w:rPr>
                <w:rFonts w:ascii="Tahoma" w:hAnsi="Tahoma" w:cs="Tahoma"/>
                <w:sz w:val="18"/>
                <w:szCs w:val="18"/>
              </w:rPr>
            </w:pPr>
            <w:r>
              <w:rPr>
                <w:rFonts w:ascii="Tahoma" w:hAnsi="Tahoma" w:cs="Tahoma"/>
                <w:sz w:val="18"/>
                <w:szCs w:val="18"/>
              </w:rPr>
              <w:t>ADET</w:t>
            </w: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T2</w:t>
            </w:r>
          </w:p>
        </w:tc>
        <w:tc>
          <w:tcPr>
            <w:tcW w:w="5616" w:type="dxa"/>
            <w:tcBorders>
              <w:top w:val="single" w:sz="4" w:space="0" w:color="auto"/>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Binek Otomobil</w:t>
            </w:r>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T3</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Station-</w:t>
            </w:r>
            <w:proofErr w:type="spellStart"/>
            <w:r w:rsidRPr="005633D0">
              <w:rPr>
                <w:rFonts w:ascii="Tahoma" w:hAnsi="Tahoma" w:cs="Tahoma"/>
                <w:color w:val="000000"/>
                <w:sz w:val="18"/>
                <w:szCs w:val="18"/>
              </w:rPr>
              <w:t>Wagon</w:t>
            </w:r>
            <w:proofErr w:type="spellEnd"/>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T5</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 xml:space="preserve">Minibüs (Sürücü </w:t>
            </w:r>
            <w:proofErr w:type="gramStart"/>
            <w:r w:rsidRPr="005633D0">
              <w:rPr>
                <w:rFonts w:ascii="Tahoma" w:hAnsi="Tahoma" w:cs="Tahoma"/>
                <w:color w:val="000000"/>
                <w:sz w:val="18"/>
                <w:szCs w:val="18"/>
              </w:rPr>
              <w:t>dahil</w:t>
            </w:r>
            <w:proofErr w:type="gramEnd"/>
            <w:r w:rsidRPr="005633D0">
              <w:rPr>
                <w:rFonts w:ascii="Tahoma" w:hAnsi="Tahoma" w:cs="Tahoma"/>
                <w:color w:val="000000"/>
                <w:sz w:val="18"/>
                <w:szCs w:val="18"/>
              </w:rPr>
              <w:t xml:space="preserve"> en fazla 15 kişilik)</w:t>
            </w:r>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T7</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proofErr w:type="spellStart"/>
            <w:r w:rsidRPr="005633D0">
              <w:rPr>
                <w:rFonts w:ascii="Tahoma" w:hAnsi="Tahoma" w:cs="Tahoma"/>
                <w:color w:val="000000"/>
                <w:sz w:val="18"/>
                <w:szCs w:val="18"/>
              </w:rPr>
              <w:t>Pick-up</w:t>
            </w:r>
            <w:proofErr w:type="spellEnd"/>
            <w:r w:rsidRPr="005633D0">
              <w:rPr>
                <w:rFonts w:ascii="Tahoma" w:hAnsi="Tahoma" w:cs="Tahoma"/>
                <w:color w:val="000000"/>
                <w:sz w:val="18"/>
                <w:szCs w:val="18"/>
              </w:rPr>
              <w:t xml:space="preserve"> (Kamyonet, şoför </w:t>
            </w:r>
            <w:proofErr w:type="gramStart"/>
            <w:r w:rsidRPr="005633D0">
              <w:rPr>
                <w:rFonts w:ascii="Tahoma" w:hAnsi="Tahoma" w:cs="Tahoma"/>
                <w:color w:val="000000"/>
                <w:sz w:val="18"/>
                <w:szCs w:val="18"/>
              </w:rPr>
              <w:t>dahil</w:t>
            </w:r>
            <w:proofErr w:type="gramEnd"/>
            <w:r w:rsidRPr="005633D0">
              <w:rPr>
                <w:rFonts w:ascii="Tahoma" w:hAnsi="Tahoma" w:cs="Tahoma"/>
                <w:color w:val="000000"/>
                <w:sz w:val="18"/>
                <w:szCs w:val="18"/>
              </w:rPr>
              <w:t xml:space="preserve"> 3 veya 6 kişilik) </w:t>
            </w:r>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Pr>
                <w:rFonts w:ascii="Tahoma" w:hAnsi="Tahoma" w:cs="Tahoma"/>
                <w:color w:val="000000"/>
                <w:sz w:val="18"/>
                <w:szCs w:val="18"/>
              </w:rPr>
              <w:t>T9</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Pr>
                <w:rFonts w:ascii="Tahoma" w:hAnsi="Tahoma" w:cs="Tahoma"/>
                <w:color w:val="000000"/>
                <w:sz w:val="18"/>
                <w:szCs w:val="18"/>
              </w:rPr>
              <w:t>Panel</w:t>
            </w:r>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 xml:space="preserve">T10 </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 xml:space="preserve">Midibüs (Sürücü </w:t>
            </w:r>
            <w:proofErr w:type="gramStart"/>
            <w:r w:rsidRPr="005633D0">
              <w:rPr>
                <w:rFonts w:ascii="Tahoma" w:hAnsi="Tahoma" w:cs="Tahoma"/>
                <w:color w:val="000000"/>
                <w:sz w:val="18"/>
                <w:szCs w:val="18"/>
              </w:rPr>
              <w:t>dahil</w:t>
            </w:r>
            <w:proofErr w:type="gramEnd"/>
            <w:r w:rsidRPr="005633D0">
              <w:rPr>
                <w:rFonts w:ascii="Tahoma" w:hAnsi="Tahoma" w:cs="Tahoma"/>
                <w:color w:val="000000"/>
                <w:sz w:val="18"/>
                <w:szCs w:val="18"/>
              </w:rPr>
              <w:t xml:space="preserve"> en fazla 26 kişilik)</w:t>
            </w:r>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T11a</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 xml:space="preserve">Otobüs (Sürücü </w:t>
            </w:r>
            <w:proofErr w:type="gramStart"/>
            <w:r w:rsidRPr="005633D0">
              <w:rPr>
                <w:rFonts w:ascii="Tahoma" w:hAnsi="Tahoma" w:cs="Tahoma"/>
                <w:color w:val="000000"/>
                <w:sz w:val="18"/>
                <w:szCs w:val="18"/>
              </w:rPr>
              <w:t>dahil</w:t>
            </w:r>
            <w:proofErr w:type="gramEnd"/>
            <w:r w:rsidRPr="005633D0">
              <w:rPr>
                <w:rFonts w:ascii="Tahoma" w:hAnsi="Tahoma" w:cs="Tahoma"/>
                <w:color w:val="000000"/>
                <w:sz w:val="18"/>
                <w:szCs w:val="18"/>
              </w:rPr>
              <w:t xml:space="preserve"> en az 27, en fazla 40 kişilik)</w:t>
            </w:r>
          </w:p>
        </w:tc>
        <w:tc>
          <w:tcPr>
            <w:tcW w:w="1565" w:type="dxa"/>
            <w:tcBorders>
              <w:top w:val="nil"/>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T11b</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Pr>
                <w:rFonts w:ascii="Tahoma" w:hAnsi="Tahoma" w:cs="Tahoma"/>
                <w:color w:val="000000"/>
                <w:sz w:val="18"/>
                <w:szCs w:val="18"/>
              </w:rPr>
              <w:t xml:space="preserve">Otobüs (Sürücü </w:t>
            </w:r>
            <w:proofErr w:type="gramStart"/>
            <w:r>
              <w:rPr>
                <w:rFonts w:ascii="Tahoma" w:hAnsi="Tahoma" w:cs="Tahoma"/>
                <w:color w:val="000000"/>
                <w:sz w:val="18"/>
                <w:szCs w:val="18"/>
              </w:rPr>
              <w:t>dahil</w:t>
            </w:r>
            <w:proofErr w:type="gramEnd"/>
            <w:r>
              <w:rPr>
                <w:rFonts w:ascii="Tahoma" w:hAnsi="Tahoma" w:cs="Tahoma"/>
                <w:color w:val="000000"/>
                <w:sz w:val="18"/>
                <w:szCs w:val="18"/>
              </w:rPr>
              <w:t xml:space="preserve"> en az 41</w:t>
            </w:r>
            <w:r w:rsidRPr="005633D0">
              <w:rPr>
                <w:rFonts w:ascii="Tahoma" w:hAnsi="Tahoma" w:cs="Tahoma"/>
                <w:color w:val="000000"/>
                <w:sz w:val="18"/>
                <w:szCs w:val="18"/>
              </w:rPr>
              <w:t xml:space="preserve"> kişilik)</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T14</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Kamyon (Şasi-kabin tam yüklü ağırlığı en az 17.000 Kg)</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T15</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Ambulans (Tıbbi Donanımlı)</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RPr="005633D0" w:rsidTr="004A6E65">
        <w:trPr>
          <w:trHeight w:hRule="exact" w:val="227"/>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r w:rsidRPr="005633D0">
              <w:rPr>
                <w:rFonts w:ascii="Tahoma" w:hAnsi="Tahoma" w:cs="Tahoma"/>
                <w:color w:val="000000"/>
                <w:sz w:val="18"/>
                <w:szCs w:val="18"/>
              </w:rPr>
              <w:t>T18</w:t>
            </w: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proofErr w:type="spellStart"/>
            <w:r w:rsidRPr="005633D0">
              <w:rPr>
                <w:rFonts w:ascii="Tahoma" w:hAnsi="Tahoma" w:cs="Tahoma"/>
                <w:color w:val="000000"/>
                <w:sz w:val="18"/>
                <w:szCs w:val="18"/>
              </w:rPr>
              <w:t>Motorsiklet</w:t>
            </w:r>
            <w:proofErr w:type="spellEnd"/>
            <w:r w:rsidRPr="005633D0">
              <w:rPr>
                <w:rFonts w:ascii="Tahoma" w:hAnsi="Tahoma" w:cs="Tahoma"/>
                <w:color w:val="000000"/>
                <w:sz w:val="18"/>
                <w:szCs w:val="18"/>
              </w:rPr>
              <w:t xml:space="preserve"> (En fazla 600 </w:t>
            </w:r>
            <w:proofErr w:type="spellStart"/>
            <w:proofErr w:type="gramStart"/>
            <w:r w:rsidRPr="005633D0">
              <w:rPr>
                <w:rFonts w:ascii="Tahoma" w:hAnsi="Tahoma" w:cs="Tahoma"/>
                <w:color w:val="000000"/>
                <w:sz w:val="18"/>
                <w:szCs w:val="18"/>
              </w:rPr>
              <w:t>cc.lik</w:t>
            </w:r>
            <w:proofErr w:type="spellEnd"/>
            <w:proofErr w:type="gramEnd"/>
            <w:r w:rsidRPr="005633D0">
              <w:rPr>
                <w:rFonts w:ascii="Tahoma" w:hAnsi="Tahoma" w:cs="Tahoma"/>
                <w:color w:val="000000"/>
                <w:sz w:val="18"/>
                <w:szCs w:val="18"/>
              </w:rPr>
              <w:t>)</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jc w:val="center"/>
              <w:rPr>
                <w:rFonts w:ascii="Tahoma" w:hAnsi="Tahoma" w:cs="Tahoma"/>
                <w:color w:val="000000"/>
                <w:sz w:val="18"/>
                <w:szCs w:val="18"/>
              </w:rPr>
            </w:pPr>
          </w:p>
        </w:tc>
      </w:tr>
      <w:tr w:rsidR="00B01BB3" w:rsidTr="004A6E65">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B01BB3" w:rsidRPr="005633D0" w:rsidRDefault="00B01BB3" w:rsidP="004A6E65">
            <w:pPr>
              <w:spacing w:after="0" w:line="240" w:lineRule="auto"/>
              <w:rPr>
                <w:rFonts w:ascii="Tahoma" w:hAnsi="Tahoma" w:cs="Tahoma"/>
                <w:color w:val="000000"/>
                <w:sz w:val="18"/>
                <w:szCs w:val="18"/>
              </w:rPr>
            </w:pPr>
          </w:p>
        </w:tc>
        <w:tc>
          <w:tcPr>
            <w:tcW w:w="5616" w:type="dxa"/>
            <w:tcBorders>
              <w:top w:val="nil"/>
              <w:left w:val="nil"/>
              <w:bottom w:val="single" w:sz="4" w:space="0" w:color="auto"/>
              <w:right w:val="single" w:sz="4" w:space="0" w:color="auto"/>
            </w:tcBorders>
            <w:shd w:val="clear" w:color="auto" w:fill="auto"/>
            <w:vAlign w:val="bottom"/>
            <w:hideMark/>
          </w:tcPr>
          <w:p w:rsidR="00B01BB3" w:rsidRPr="005633D0" w:rsidRDefault="00B01BB3" w:rsidP="004A6E65">
            <w:pPr>
              <w:spacing w:after="0" w:line="240" w:lineRule="auto"/>
              <w:rPr>
                <w:rFonts w:ascii="Tahoma" w:hAnsi="Tahoma" w:cs="Tahoma"/>
                <w:color w:val="000000"/>
                <w:sz w:val="18"/>
                <w:szCs w:val="18"/>
              </w:rPr>
            </w:pP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B01BB3" w:rsidRDefault="00B01BB3" w:rsidP="004A6E65">
            <w:pPr>
              <w:spacing w:after="0" w:line="240" w:lineRule="auto"/>
              <w:jc w:val="center"/>
              <w:rPr>
                <w:rFonts w:ascii="Tahoma" w:hAnsi="Tahoma" w:cs="Tahoma"/>
                <w:color w:val="000000"/>
                <w:sz w:val="18"/>
                <w:szCs w:val="18"/>
              </w:rPr>
            </w:pPr>
          </w:p>
        </w:tc>
      </w:tr>
      <w:tr w:rsidR="00B01BB3" w:rsidRPr="005633D0" w:rsidTr="004A6E65">
        <w:tc>
          <w:tcPr>
            <w:tcW w:w="6957" w:type="dxa"/>
            <w:gridSpan w:val="2"/>
            <w:tcBorders>
              <w:top w:val="single" w:sz="4" w:space="0" w:color="auto"/>
              <w:left w:val="single" w:sz="4" w:space="0" w:color="auto"/>
              <w:bottom w:val="single" w:sz="4" w:space="0" w:color="auto"/>
            </w:tcBorders>
            <w:shd w:val="clear" w:color="auto" w:fill="F79646"/>
            <w:noWrap/>
            <w:vAlign w:val="bottom"/>
            <w:hideMark/>
          </w:tcPr>
          <w:p w:rsidR="00B01BB3" w:rsidRPr="005633D0" w:rsidRDefault="00B01BB3" w:rsidP="004A6E65">
            <w:pPr>
              <w:spacing w:after="0" w:line="240" w:lineRule="auto"/>
              <w:jc w:val="center"/>
              <w:rPr>
                <w:rFonts w:ascii="Tahoma" w:hAnsi="Tahoma" w:cs="Tahoma"/>
                <w:b/>
                <w:bCs/>
                <w:sz w:val="18"/>
                <w:szCs w:val="18"/>
              </w:rPr>
            </w:pPr>
            <w:r w:rsidRPr="005633D0">
              <w:rPr>
                <w:rFonts w:ascii="Tahoma" w:hAnsi="Tahoma" w:cs="Tahoma"/>
                <w:b/>
                <w:bCs/>
                <w:sz w:val="18"/>
                <w:szCs w:val="18"/>
              </w:rPr>
              <w:t>TOPLAM</w:t>
            </w:r>
          </w:p>
        </w:tc>
        <w:tc>
          <w:tcPr>
            <w:tcW w:w="1565" w:type="dxa"/>
            <w:tcBorders>
              <w:top w:val="single" w:sz="4" w:space="0" w:color="auto"/>
              <w:left w:val="single" w:sz="4" w:space="0" w:color="auto"/>
              <w:bottom w:val="single" w:sz="4" w:space="0" w:color="auto"/>
              <w:right w:val="single" w:sz="4" w:space="0" w:color="auto"/>
            </w:tcBorders>
            <w:shd w:val="clear" w:color="auto" w:fill="F79646"/>
          </w:tcPr>
          <w:p w:rsidR="00B01BB3" w:rsidRPr="005633D0" w:rsidRDefault="00B01BB3" w:rsidP="004A6E65">
            <w:pPr>
              <w:spacing w:after="0" w:line="240" w:lineRule="auto"/>
              <w:jc w:val="center"/>
              <w:rPr>
                <w:rFonts w:ascii="Tahoma" w:hAnsi="Tahoma" w:cs="Tahoma"/>
                <w:b/>
                <w:bCs/>
                <w:sz w:val="18"/>
                <w:szCs w:val="18"/>
              </w:rPr>
            </w:pPr>
          </w:p>
        </w:tc>
      </w:tr>
    </w:tbl>
    <w:p w:rsidR="005E072B" w:rsidRPr="00250AAB" w:rsidRDefault="005E072B" w:rsidP="00033C71">
      <w:pPr>
        <w:spacing w:after="0" w:line="240" w:lineRule="auto"/>
        <w:jc w:val="both"/>
        <w:rPr>
          <w:rFonts w:ascii="Tahoma" w:hAnsi="Tahoma" w:cs="Tahoma"/>
        </w:rPr>
      </w:pPr>
    </w:p>
    <w:p w:rsidR="00E75607" w:rsidRPr="00250AAB" w:rsidRDefault="00E75607" w:rsidP="00033C71">
      <w:pPr>
        <w:spacing w:after="0" w:line="240" w:lineRule="auto"/>
        <w:jc w:val="both"/>
        <w:rPr>
          <w:rFonts w:ascii="Tahoma" w:hAnsi="Tahoma" w:cs="Tahoma"/>
        </w:rPr>
      </w:pPr>
    </w:p>
    <w:p w:rsidR="00E75607" w:rsidRPr="00250AAB" w:rsidRDefault="00E75607" w:rsidP="00033C71">
      <w:pPr>
        <w:spacing w:after="0" w:line="240" w:lineRule="auto"/>
        <w:jc w:val="both"/>
        <w:rPr>
          <w:rFonts w:ascii="Tahoma" w:hAnsi="Tahoma" w:cs="Tahoma"/>
        </w:rPr>
      </w:pPr>
    </w:p>
    <w:p w:rsidR="00E75607" w:rsidRPr="00250AAB" w:rsidRDefault="00E75607" w:rsidP="00033C71">
      <w:pPr>
        <w:spacing w:after="0" w:line="240" w:lineRule="auto"/>
        <w:jc w:val="both"/>
        <w:rPr>
          <w:rFonts w:ascii="Tahoma" w:hAnsi="Tahoma" w:cs="Tahoma"/>
        </w:rPr>
      </w:pPr>
    </w:p>
    <w:p w:rsidR="00E75607" w:rsidRPr="00250AAB" w:rsidRDefault="00E75607" w:rsidP="00033C71">
      <w:pPr>
        <w:spacing w:after="0" w:line="240" w:lineRule="auto"/>
        <w:jc w:val="both"/>
        <w:rPr>
          <w:rFonts w:ascii="Tahoma" w:hAnsi="Tahoma" w:cs="Tahoma"/>
        </w:rPr>
      </w:pPr>
    </w:p>
    <w:p w:rsidR="00E75607" w:rsidRPr="00250AAB" w:rsidRDefault="00E75607"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8030FD" w:rsidP="00C00E39">
      <w:pPr>
        <w:pStyle w:val="Balk2"/>
        <w:spacing w:before="0" w:line="240" w:lineRule="auto"/>
        <w:rPr>
          <w:rFonts w:ascii="Tahoma" w:hAnsi="Tahoma" w:cs="Tahoma"/>
          <w:i/>
          <w:sz w:val="24"/>
          <w:szCs w:val="24"/>
        </w:rPr>
      </w:pPr>
      <w:bookmarkStart w:id="157" w:name="_Toc285845836"/>
      <w:r>
        <w:rPr>
          <w:rFonts w:ascii="Tahoma" w:hAnsi="Tahoma" w:cs="Tahoma"/>
          <w:i/>
          <w:sz w:val="24"/>
          <w:szCs w:val="24"/>
        </w:rPr>
        <w:br w:type="page"/>
      </w:r>
      <w:bookmarkStart w:id="158" w:name="_Toc532299259"/>
      <w:r w:rsidR="005E072B" w:rsidRPr="00250AAB">
        <w:rPr>
          <w:rFonts w:ascii="Tahoma" w:hAnsi="Tahoma" w:cs="Tahoma"/>
          <w:i/>
          <w:sz w:val="24"/>
          <w:szCs w:val="24"/>
        </w:rPr>
        <w:lastRenderedPageBreak/>
        <w:t xml:space="preserve">Ek 2: </w:t>
      </w:r>
      <w:proofErr w:type="gramStart"/>
      <w:r w:rsidR="005E072B" w:rsidRPr="00250AAB">
        <w:rPr>
          <w:rFonts w:ascii="Tahoma" w:hAnsi="Tahoma" w:cs="Tahoma"/>
          <w:i/>
          <w:sz w:val="24"/>
          <w:szCs w:val="24"/>
        </w:rPr>
        <w:t>Demirbaşlar</w:t>
      </w:r>
      <w:bookmarkEnd w:id="157"/>
      <w:r w:rsidR="005E072B" w:rsidRPr="00250AAB">
        <w:rPr>
          <w:rFonts w:ascii="Tahoma" w:hAnsi="Tahoma" w:cs="Tahoma"/>
          <w:i/>
          <w:sz w:val="24"/>
          <w:szCs w:val="24"/>
        </w:rPr>
        <w:t xml:space="preserve"> </w:t>
      </w:r>
      <w:r w:rsidR="00BB606E">
        <w:rPr>
          <w:rFonts w:ascii="Tahoma" w:hAnsi="Tahoma" w:cs="Tahoma"/>
          <w:i/>
          <w:sz w:val="24"/>
          <w:szCs w:val="24"/>
        </w:rPr>
        <w:t xml:space="preserve"> </w:t>
      </w:r>
      <w:r w:rsidR="00BB606E">
        <w:rPr>
          <w:rFonts w:ascii="Tahoma" w:hAnsi="Tahoma" w:cs="Tahoma"/>
          <w:color w:val="FF0000"/>
          <w:sz w:val="16"/>
          <w:szCs w:val="16"/>
        </w:rPr>
        <w:t>Birimler</w:t>
      </w:r>
      <w:proofErr w:type="gramEnd"/>
      <w:r w:rsidR="00BB606E">
        <w:rPr>
          <w:rFonts w:ascii="Tahoma" w:hAnsi="Tahoma" w:cs="Tahoma"/>
          <w:color w:val="FF0000"/>
          <w:sz w:val="16"/>
          <w:szCs w:val="16"/>
        </w:rPr>
        <w:t xml:space="preserve"> </w:t>
      </w:r>
      <w:r w:rsidR="00BB606E" w:rsidRPr="00C33DF7">
        <w:rPr>
          <w:rFonts w:ascii="Tahoma" w:hAnsi="Tahoma" w:cs="Tahoma"/>
          <w:color w:val="FF0000"/>
          <w:sz w:val="16"/>
          <w:szCs w:val="16"/>
        </w:rPr>
        <w:t>tarafından hazırlanacaktı</w:t>
      </w:r>
      <w:r w:rsidR="00BB606E">
        <w:rPr>
          <w:rFonts w:ascii="Tahoma" w:hAnsi="Tahoma" w:cs="Tahoma"/>
          <w:color w:val="FF0000"/>
          <w:sz w:val="16"/>
          <w:szCs w:val="16"/>
        </w:rPr>
        <w:t>r.</w:t>
      </w:r>
      <w:bookmarkEnd w:id="158"/>
    </w:p>
    <w:p w:rsidR="00346933" w:rsidRPr="00250AAB" w:rsidRDefault="00346933" w:rsidP="00033C71">
      <w:pPr>
        <w:spacing w:after="0" w:line="240" w:lineRule="auto"/>
        <w:jc w:val="both"/>
        <w:rPr>
          <w:rFonts w:ascii="Tahoma" w:hAnsi="Tahoma" w:cs="Tahoma"/>
        </w:rPr>
      </w:pPr>
      <w:r>
        <w:rPr>
          <w:rFonts w:ascii="Tahoma" w:hAnsi="Tahoma" w:cs="Tahoma"/>
        </w:rPr>
        <w:t>ÖRNEK</w:t>
      </w: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5E072B"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5E072B" w:rsidRPr="00071618" w:rsidRDefault="00E75607" w:rsidP="005C7D0F">
            <w:pPr>
              <w:pStyle w:val="Stil3"/>
              <w:rPr>
                <w:sz w:val="18"/>
                <w:szCs w:val="18"/>
              </w:rPr>
            </w:pPr>
            <w:bookmarkStart w:id="159" w:name="_Toc532299364"/>
            <w:r w:rsidRPr="005C7D0F">
              <w:rPr>
                <w:b w:val="0"/>
                <w:sz w:val="18"/>
                <w:szCs w:val="18"/>
              </w:rPr>
              <w:t>Ek 2</w:t>
            </w:r>
            <w:r w:rsidR="005E072B" w:rsidRPr="005C7D0F">
              <w:rPr>
                <w:b w:val="0"/>
                <w:sz w:val="18"/>
                <w:szCs w:val="18"/>
              </w:rPr>
              <w:t>: Demirbaşlar Listesi</w:t>
            </w:r>
            <w:r w:rsidR="00C00E39" w:rsidRPr="005C7D0F">
              <w:rPr>
                <w:b w:val="0"/>
                <w:sz w:val="18"/>
                <w:szCs w:val="18"/>
              </w:rPr>
              <w:t xml:space="preserve"> (1)</w:t>
            </w:r>
            <w:bookmarkEnd w:id="159"/>
          </w:p>
        </w:tc>
      </w:tr>
      <w:tr w:rsidR="005E072B"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proofErr w:type="spellStart"/>
            <w:proofErr w:type="gramStart"/>
            <w:r w:rsidRPr="00250AAB">
              <w:rPr>
                <w:rFonts w:ascii="Tahoma" w:hAnsi="Tahoma" w:cs="Tahoma"/>
                <w:b/>
                <w:bCs/>
                <w:color w:val="000000"/>
                <w:sz w:val="18"/>
                <w:szCs w:val="18"/>
              </w:rPr>
              <w:t>II.Düzey</w:t>
            </w:r>
            <w:proofErr w:type="spellEnd"/>
            <w:proofErr w:type="gramEnd"/>
            <w:r w:rsidRPr="00250AAB">
              <w:rPr>
                <w:rFonts w:ascii="Tahoma" w:hAnsi="Tahoma" w:cs="Tahoma"/>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0B45A1">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0B45A1">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0B45A1">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0B45A1">
            <w:pPr>
              <w:jc w:val="right"/>
              <w:rPr>
                <w:rFonts w:ascii="Tahoma" w:hAnsi="Tahoma" w:cs="Tahoma"/>
                <w:sz w:val="18"/>
                <w:szCs w:val="18"/>
              </w:rPr>
            </w:pPr>
            <w:r>
              <w:rPr>
                <w:rFonts w:ascii="Tahoma" w:hAnsi="Tahoma" w:cs="Tahoma"/>
                <w:sz w:val="18"/>
                <w:szCs w:val="18"/>
              </w:rPr>
              <w:t>9</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0B45A1">
            <w:pPr>
              <w:jc w:val="right"/>
              <w:rPr>
                <w:rFonts w:ascii="Tahoma" w:hAnsi="Tahoma" w:cs="Tahoma"/>
                <w:sz w:val="18"/>
                <w:szCs w:val="18"/>
              </w:rPr>
            </w:pPr>
            <w:r>
              <w:rPr>
                <w:rFonts w:ascii="Tahoma" w:hAnsi="Tahoma" w:cs="Tahoma"/>
                <w:sz w:val="18"/>
                <w:szCs w:val="18"/>
              </w:rPr>
              <w:t>75</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0B45A1">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proofErr w:type="spellStart"/>
            <w:r w:rsidRPr="00250AAB">
              <w:rPr>
                <w:rFonts w:ascii="Tahoma" w:hAnsi="Tahoma" w:cs="Tahoma"/>
                <w:sz w:val="18"/>
                <w:szCs w:val="18"/>
              </w:rPr>
              <w:t>Mopet</w:t>
            </w:r>
            <w:proofErr w:type="spellEnd"/>
            <w:r w:rsidRPr="00250AAB">
              <w:rPr>
                <w:rFonts w:ascii="Tahoma" w:hAnsi="Tahoma" w:cs="Tahoma"/>
                <w:sz w:val="18"/>
                <w:szCs w:val="18"/>
              </w:rPr>
              <w:t xml:space="preserve"> ve Motosikletler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30</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Default="00E627B0">
            <w:pPr>
              <w:jc w:val="right"/>
              <w:rPr>
                <w:rFonts w:ascii="Tahoma" w:hAnsi="Tahoma" w:cs="Tahoma"/>
                <w:sz w:val="18"/>
                <w:szCs w:val="18"/>
              </w:rPr>
            </w:pPr>
            <w:r>
              <w:rPr>
                <w:rFonts w:ascii="Tahoma" w:hAnsi="Tahoma" w:cs="Tahoma"/>
                <w:sz w:val="18"/>
                <w:szCs w:val="18"/>
              </w:rPr>
              <w:t>244</w:t>
            </w:r>
          </w:p>
          <w:p w:rsidR="00E627B0" w:rsidRPr="00250AAB" w:rsidRDefault="00E627B0">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42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5</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60</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34</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8</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54</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838</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9</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11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37</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lastRenderedPageBreak/>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pPr>
              <w:jc w:val="right"/>
              <w:rPr>
                <w:rFonts w:ascii="Tahoma" w:hAnsi="Tahoma" w:cs="Tahoma"/>
                <w:sz w:val="18"/>
                <w:szCs w:val="18"/>
              </w:rPr>
            </w:pPr>
            <w:r>
              <w:rPr>
                <w:rFonts w:ascii="Tahoma" w:hAnsi="Tahoma" w:cs="Tahoma"/>
                <w:sz w:val="18"/>
                <w:szCs w:val="18"/>
              </w:rPr>
              <w:t>102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right"/>
              <w:rPr>
                <w:rFonts w:ascii="Tahoma" w:hAnsi="Tahoma" w:cs="Tahoma"/>
                <w:sz w:val="18"/>
                <w:szCs w:val="18"/>
              </w:rPr>
            </w:pPr>
          </w:p>
        </w:tc>
      </w:tr>
    </w:tbl>
    <w:p w:rsidR="00D07291" w:rsidRDefault="00D07291"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Pr="00250AAB" w:rsidRDefault="00BB606E"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C00E39"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00E39" w:rsidRPr="00071618" w:rsidRDefault="00E75607" w:rsidP="005C7D0F">
            <w:pPr>
              <w:pStyle w:val="Stil3"/>
              <w:rPr>
                <w:sz w:val="18"/>
                <w:szCs w:val="18"/>
              </w:rPr>
            </w:pPr>
            <w:bookmarkStart w:id="160" w:name="_Toc532299365"/>
            <w:r w:rsidRPr="005C7D0F">
              <w:rPr>
                <w:b w:val="0"/>
                <w:sz w:val="18"/>
                <w:szCs w:val="18"/>
              </w:rPr>
              <w:t>Ek 2</w:t>
            </w:r>
            <w:r w:rsidR="00C00E39" w:rsidRPr="005C7D0F">
              <w:rPr>
                <w:b w:val="0"/>
                <w:sz w:val="18"/>
                <w:szCs w:val="18"/>
              </w:rPr>
              <w:t>: Demirbaşlar Listesi (2)</w:t>
            </w:r>
            <w:bookmarkEnd w:id="160"/>
          </w:p>
        </w:tc>
      </w:tr>
      <w:tr w:rsidR="00C00E39"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proofErr w:type="spellStart"/>
            <w:proofErr w:type="gramStart"/>
            <w:r w:rsidRPr="00250AAB">
              <w:rPr>
                <w:rFonts w:ascii="Tahoma" w:hAnsi="Tahoma" w:cs="Tahoma"/>
                <w:b/>
                <w:bCs/>
                <w:color w:val="000000"/>
                <w:sz w:val="18"/>
                <w:szCs w:val="18"/>
              </w:rPr>
              <w:t>II.Düzey</w:t>
            </w:r>
            <w:proofErr w:type="spellEnd"/>
            <w:proofErr w:type="gramEnd"/>
            <w:r w:rsidRPr="00250AAB">
              <w:rPr>
                <w:rFonts w:ascii="Tahoma" w:hAnsi="Tahoma" w:cs="Tahoma"/>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rsidP="00385F0A">
            <w:pPr>
              <w:jc w:val="right"/>
              <w:rPr>
                <w:rFonts w:ascii="Tahoma" w:hAnsi="Tahoma" w:cs="Tahoma"/>
                <w:sz w:val="18"/>
                <w:szCs w:val="18"/>
              </w:rPr>
            </w:pPr>
            <w:r>
              <w:rPr>
                <w:rFonts w:ascii="Tahoma" w:hAnsi="Tahoma" w:cs="Tahoma"/>
                <w:sz w:val="18"/>
                <w:szCs w:val="18"/>
              </w:rPr>
              <w:t>325</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rsidP="00385F0A">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rsidP="00385F0A">
            <w:pPr>
              <w:jc w:val="right"/>
              <w:rPr>
                <w:rFonts w:ascii="Tahoma" w:hAnsi="Tahoma" w:cs="Tahoma"/>
                <w:sz w:val="18"/>
                <w:szCs w:val="18"/>
              </w:rPr>
            </w:pPr>
            <w:r>
              <w:rPr>
                <w:rFonts w:ascii="Tahoma" w:hAnsi="Tahoma" w:cs="Tahoma"/>
                <w:sz w:val="18"/>
                <w:szCs w:val="18"/>
              </w:rPr>
              <w:t>8</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 xml:space="preserve">Seyyar </w:t>
            </w:r>
            <w:proofErr w:type="spellStart"/>
            <w:r w:rsidRPr="00250AAB">
              <w:rPr>
                <w:rFonts w:ascii="Tahoma" w:hAnsi="Tahoma" w:cs="Tahoma"/>
                <w:sz w:val="18"/>
                <w:szCs w:val="18"/>
              </w:rPr>
              <w:t>Kulube</w:t>
            </w:r>
            <w:proofErr w:type="spellEnd"/>
            <w:r w:rsidRPr="00250AAB">
              <w:rPr>
                <w:rFonts w:ascii="Tahoma" w:hAnsi="Tahoma" w:cs="Tahoma"/>
                <w:sz w:val="18"/>
                <w:szCs w:val="18"/>
              </w:rPr>
              <w:t>,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rsidP="00385F0A">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E627B0" w:rsidP="00385F0A">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right"/>
              <w:rPr>
                <w:rFonts w:ascii="Tahoma" w:hAnsi="Tahoma" w:cs="Tahoma"/>
                <w:sz w:val="18"/>
                <w:szCs w:val="18"/>
              </w:rPr>
            </w:pPr>
          </w:p>
        </w:tc>
      </w:tr>
    </w:tbl>
    <w:p w:rsidR="00C00E39" w:rsidRPr="00250AAB" w:rsidRDefault="00C00E39" w:rsidP="00033C71">
      <w:pPr>
        <w:spacing w:after="0" w:line="240" w:lineRule="auto"/>
        <w:jc w:val="both"/>
        <w:rPr>
          <w:rFonts w:ascii="Tahoma" w:hAnsi="Tahoma" w:cs="Tahoma"/>
        </w:rPr>
      </w:pPr>
    </w:p>
    <w:p w:rsidR="004C22A0" w:rsidRPr="002E0A55" w:rsidRDefault="005E072B" w:rsidP="002E0A55">
      <w:pPr>
        <w:pStyle w:val="Balk2"/>
        <w:spacing w:before="0" w:line="240" w:lineRule="auto"/>
        <w:rPr>
          <w:rFonts w:ascii="Tahoma" w:hAnsi="Tahoma" w:cs="Tahoma"/>
          <w:i/>
          <w:sz w:val="24"/>
          <w:szCs w:val="24"/>
        </w:rPr>
      </w:pPr>
      <w:r w:rsidRPr="00250AAB">
        <w:br w:type="page"/>
      </w:r>
      <w:bookmarkStart w:id="161" w:name="_Toc532299260"/>
      <w:r w:rsidR="004C22A0" w:rsidRPr="002E0A55">
        <w:rPr>
          <w:rFonts w:ascii="Tahoma" w:hAnsi="Tahoma" w:cs="Tahoma"/>
          <w:i/>
          <w:sz w:val="24"/>
          <w:szCs w:val="24"/>
        </w:rPr>
        <w:lastRenderedPageBreak/>
        <w:t>Ek</w:t>
      </w:r>
      <w:r w:rsidR="002E0A55">
        <w:rPr>
          <w:rFonts w:ascii="Tahoma" w:hAnsi="Tahoma" w:cs="Tahoma"/>
          <w:i/>
          <w:sz w:val="24"/>
          <w:szCs w:val="24"/>
        </w:rPr>
        <w:t xml:space="preserve"> </w:t>
      </w:r>
      <w:r w:rsidR="002E0A55" w:rsidRPr="002E0A55">
        <w:rPr>
          <w:rFonts w:ascii="Tahoma" w:hAnsi="Tahoma" w:cs="Tahoma"/>
          <w:i/>
          <w:sz w:val="24"/>
          <w:szCs w:val="24"/>
        </w:rPr>
        <w:t>3</w:t>
      </w:r>
      <w:r w:rsidR="004C22A0" w:rsidRPr="002E0A55">
        <w:rPr>
          <w:rFonts w:ascii="Tahoma" w:hAnsi="Tahoma" w:cs="Tahoma"/>
          <w:i/>
          <w:sz w:val="24"/>
          <w:szCs w:val="24"/>
        </w:rPr>
        <w:t xml:space="preserve">: </w:t>
      </w:r>
      <w:r w:rsidR="00346933">
        <w:rPr>
          <w:rFonts w:ascii="Tahoma" w:hAnsi="Tahoma" w:cs="Tahoma"/>
          <w:i/>
          <w:sz w:val="24"/>
          <w:szCs w:val="24"/>
        </w:rPr>
        <w:t>Harcama Yetkilisi</w:t>
      </w:r>
      <w:r w:rsidR="004C22A0" w:rsidRPr="002E0A55">
        <w:rPr>
          <w:rFonts w:ascii="Tahoma" w:hAnsi="Tahoma" w:cs="Tahoma"/>
          <w:i/>
          <w:sz w:val="24"/>
          <w:szCs w:val="24"/>
        </w:rPr>
        <w:t xml:space="preserve"> İç Kontrol Güvence Beyanı</w:t>
      </w:r>
      <w:bookmarkEnd w:id="161"/>
    </w:p>
    <w:p w:rsidR="004C22A0" w:rsidRPr="004C22A0" w:rsidRDefault="004C22A0" w:rsidP="004C22A0">
      <w:pPr>
        <w:suppressAutoHyphens/>
        <w:spacing w:after="0" w:line="240" w:lineRule="auto"/>
        <w:jc w:val="both"/>
        <w:rPr>
          <w:rFonts w:ascii="Tahoma" w:hAnsi="Tahoma" w:cs="Tahoma"/>
          <w:b/>
          <w:lang w:eastAsia="ar-SA"/>
        </w:rPr>
      </w:pPr>
    </w:p>
    <w:p w:rsidR="004C22A0" w:rsidRPr="004C22A0" w:rsidRDefault="004C22A0" w:rsidP="004C22A0">
      <w:pPr>
        <w:suppressAutoHyphens/>
        <w:spacing w:after="0" w:line="240" w:lineRule="auto"/>
        <w:jc w:val="both"/>
        <w:rPr>
          <w:rFonts w:ascii="Tahoma" w:hAnsi="Tahoma" w:cs="Tahoma"/>
          <w:lang w:eastAsia="ar-SA"/>
        </w:rPr>
      </w:pPr>
    </w:p>
    <w:p w:rsidR="004C22A0" w:rsidRPr="004C22A0" w:rsidRDefault="004C22A0" w:rsidP="004C22A0">
      <w:pPr>
        <w:suppressAutoHyphens/>
        <w:spacing w:after="0" w:line="240" w:lineRule="auto"/>
        <w:jc w:val="both"/>
        <w:rPr>
          <w:rFonts w:ascii="Tahoma" w:hAnsi="Tahoma" w:cs="Tahoma"/>
          <w:lang w:eastAsia="ar-SA"/>
        </w:rPr>
      </w:pPr>
    </w:p>
    <w:p w:rsidR="00710745" w:rsidRPr="00710745" w:rsidRDefault="00710745" w:rsidP="00710745">
      <w:pPr>
        <w:spacing w:before="100" w:beforeAutospacing="1" w:after="100" w:afterAutospacing="1"/>
        <w:jc w:val="center"/>
        <w:rPr>
          <w:rFonts w:ascii="Tahoma" w:hAnsi="Tahoma" w:cs="Tahoma"/>
        </w:rPr>
      </w:pPr>
      <w:r w:rsidRPr="00710745">
        <w:rPr>
          <w:rFonts w:ascii="Tahoma" w:hAnsi="Tahoma" w:cs="Tahoma"/>
          <w:b/>
          <w:bCs/>
        </w:rPr>
        <w:t>İÇ KONTROL GÜVENCE BEYANI</w:t>
      </w:r>
      <w:bookmarkStart w:id="162" w:name="_ftnref6"/>
      <w:r w:rsidR="00943488" w:rsidRPr="00710745">
        <w:rPr>
          <w:rFonts w:ascii="Tahoma" w:hAnsi="Tahoma" w:cs="Tahoma"/>
        </w:rPr>
        <w:fldChar w:fldCharType="begin"/>
      </w:r>
      <w:r w:rsidRPr="00710745">
        <w:rPr>
          <w:rFonts w:ascii="Tahoma" w:hAnsi="Tahoma" w:cs="Tahoma"/>
        </w:rPr>
        <w:instrText xml:space="preserve"> HYPERLINK "http://www.mevzuat.gov.tr/Metin.Aspx?MevzuatKod=7.5.10027&amp;MevzuatIliski=0&amp;sourceXmlSearch=" \l "_ftn6" \o "" </w:instrText>
      </w:r>
      <w:r w:rsidR="00943488" w:rsidRPr="00710745">
        <w:rPr>
          <w:rFonts w:ascii="Tahoma" w:hAnsi="Tahoma" w:cs="Tahoma"/>
        </w:rPr>
        <w:fldChar w:fldCharType="separate"/>
      </w:r>
      <w:r w:rsidRPr="00710745">
        <w:rPr>
          <w:rStyle w:val="Kpr"/>
          <w:rFonts w:ascii="Tahoma" w:hAnsi="Tahoma" w:cs="Tahoma"/>
          <w:b/>
          <w:bCs/>
          <w:vertAlign w:val="superscript"/>
        </w:rPr>
        <w:t>[6]</w:t>
      </w:r>
      <w:r w:rsidR="00943488" w:rsidRPr="00710745">
        <w:rPr>
          <w:rFonts w:ascii="Tahoma" w:hAnsi="Tahoma" w:cs="Tahoma"/>
        </w:rPr>
        <w:fldChar w:fldCharType="end"/>
      </w:r>
      <w:bookmarkEnd w:id="162"/>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xml:space="preserve">Harcama yetkilisi olarak yetkim </w:t>
      </w:r>
      <w:proofErr w:type="gramStart"/>
      <w:r w:rsidRPr="00710745">
        <w:rPr>
          <w:rStyle w:val="grame"/>
          <w:rFonts w:ascii="Tahoma" w:hAnsi="Tahoma" w:cs="Tahoma"/>
        </w:rPr>
        <w:t>dahilinde</w:t>
      </w:r>
      <w:proofErr w:type="gramEnd"/>
      <w:r w:rsidRPr="00710745">
        <w:rPr>
          <w:rFonts w:ascii="Tahoma" w:hAnsi="Tahoma" w:cs="Tahoma"/>
        </w:rPr>
        <w:t>;</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Bu raporda yer alan bilgilerin güvenilir, tam ve doğru olduğunu beyan ederim.</w:t>
      </w:r>
    </w:p>
    <w:p w:rsidR="00710745" w:rsidRPr="00710745" w:rsidRDefault="00710745" w:rsidP="00710745">
      <w:pPr>
        <w:spacing w:before="100" w:beforeAutospacing="1" w:after="100" w:afterAutospacing="1"/>
        <w:jc w:val="both"/>
        <w:rPr>
          <w:rFonts w:ascii="Tahoma" w:hAnsi="Tahoma" w:cs="Tahoma"/>
        </w:rPr>
      </w:pPr>
      <w:proofErr w:type="gramStart"/>
      <w:r w:rsidRPr="00710745">
        <w:rPr>
          <w:rStyle w:val="grame"/>
          <w:rFonts w:ascii="Tahoma" w:hAnsi="Tahoma" w:cs="Tahoma"/>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xml:space="preserve">Bu güvence, harcama yetkilisi olarak sahip olduğum bilgi ve değerlendirmeler, iç kontroller, iç denetçi raporları ile Sayıştay raporları gibi bilgim </w:t>
      </w:r>
      <w:proofErr w:type="gramStart"/>
      <w:r w:rsidRPr="00710745">
        <w:rPr>
          <w:rStyle w:val="grame"/>
          <w:rFonts w:ascii="Tahoma" w:hAnsi="Tahoma" w:cs="Tahoma"/>
        </w:rPr>
        <w:t>dahilindeki</w:t>
      </w:r>
      <w:proofErr w:type="gramEnd"/>
      <w:r w:rsidRPr="00710745">
        <w:rPr>
          <w:rFonts w:ascii="Tahoma" w:hAnsi="Tahoma" w:cs="Tahoma"/>
        </w:rPr>
        <w:t xml:space="preserve"> hususlara dayanmaktadır.</w:t>
      </w:r>
      <w:bookmarkStart w:id="163" w:name="_ftnref7"/>
      <w:r w:rsidR="00943488" w:rsidRPr="00710745">
        <w:rPr>
          <w:rFonts w:ascii="Tahoma" w:hAnsi="Tahoma" w:cs="Tahoma"/>
        </w:rPr>
        <w:fldChar w:fldCharType="begin"/>
      </w:r>
      <w:r w:rsidRPr="00710745">
        <w:rPr>
          <w:rFonts w:ascii="Tahoma" w:hAnsi="Tahoma" w:cs="Tahoma"/>
        </w:rPr>
        <w:instrText xml:space="preserve"> HYPERLINK "http://www.mevzuat.gov.tr/Metin.Aspx?MevzuatKod=7.5.10027&amp;MevzuatIliski=0&amp;sourceXmlSearch=" \l "_ftn7" \o "" </w:instrText>
      </w:r>
      <w:r w:rsidR="00943488" w:rsidRPr="00710745">
        <w:rPr>
          <w:rFonts w:ascii="Tahoma" w:hAnsi="Tahoma" w:cs="Tahoma"/>
        </w:rPr>
        <w:fldChar w:fldCharType="separate"/>
      </w:r>
      <w:r w:rsidRPr="00710745">
        <w:rPr>
          <w:rStyle w:val="Kpr"/>
          <w:rFonts w:ascii="Tahoma" w:hAnsi="Tahoma" w:cs="Tahoma"/>
          <w:vertAlign w:val="superscript"/>
        </w:rPr>
        <w:t>[7]</w:t>
      </w:r>
      <w:r w:rsidR="00943488" w:rsidRPr="00710745">
        <w:rPr>
          <w:rFonts w:ascii="Tahoma" w:hAnsi="Tahoma" w:cs="Tahoma"/>
        </w:rPr>
        <w:fldChar w:fldCharType="end"/>
      </w:r>
      <w:bookmarkEnd w:id="163"/>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Burada raporlanmayan, idarenin menfaatlerine zarar veren herhangi bir husus hakkında bilgim olmadığını beyan ederim.</w:t>
      </w:r>
      <w:bookmarkStart w:id="164" w:name="_ftnref8"/>
      <w:r w:rsidR="00943488" w:rsidRPr="00710745">
        <w:rPr>
          <w:rFonts w:ascii="Tahoma" w:hAnsi="Tahoma" w:cs="Tahoma"/>
        </w:rPr>
        <w:fldChar w:fldCharType="begin"/>
      </w:r>
      <w:r w:rsidRPr="00710745">
        <w:rPr>
          <w:rFonts w:ascii="Tahoma" w:hAnsi="Tahoma" w:cs="Tahoma"/>
        </w:rPr>
        <w:instrText xml:space="preserve"> HYPERLINK "http://www.mevzuat.gov.tr/Metin.Aspx?MevzuatKod=7.5.10027&amp;MevzuatIliski=0&amp;sourceXmlSearch=" \l "_ftn8" \o "" </w:instrText>
      </w:r>
      <w:r w:rsidR="00943488" w:rsidRPr="00710745">
        <w:rPr>
          <w:rFonts w:ascii="Tahoma" w:hAnsi="Tahoma" w:cs="Tahoma"/>
        </w:rPr>
        <w:fldChar w:fldCharType="separate"/>
      </w:r>
      <w:r w:rsidRPr="00710745">
        <w:rPr>
          <w:rStyle w:val="Kpr"/>
          <w:rFonts w:ascii="Tahoma" w:hAnsi="Tahoma" w:cs="Tahoma"/>
          <w:vertAlign w:val="superscript"/>
        </w:rPr>
        <w:t>[8]</w:t>
      </w:r>
      <w:r w:rsidR="00943488" w:rsidRPr="00710745">
        <w:rPr>
          <w:rFonts w:ascii="Tahoma" w:hAnsi="Tahoma" w:cs="Tahoma"/>
        </w:rPr>
        <w:fldChar w:fldCharType="end"/>
      </w:r>
      <w:bookmarkEnd w:id="164"/>
      <w:r w:rsidRPr="00710745">
        <w:rPr>
          <w:rFonts w:ascii="Tahoma" w:hAnsi="Tahoma" w:cs="Tahoma"/>
        </w:rPr>
        <w:t xml:space="preserve"> (Yer-Tarih)</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w:t>
      </w:r>
    </w:p>
    <w:p w:rsidR="00710745" w:rsidRPr="00710745" w:rsidRDefault="00710745" w:rsidP="00710745">
      <w:pPr>
        <w:spacing w:before="100" w:beforeAutospacing="1" w:after="100" w:afterAutospacing="1"/>
        <w:ind w:firstLine="7480"/>
        <w:jc w:val="both"/>
        <w:rPr>
          <w:rFonts w:ascii="Tahoma" w:hAnsi="Tahoma" w:cs="Tahoma"/>
        </w:rPr>
      </w:pPr>
      <w:r w:rsidRPr="00710745">
        <w:rPr>
          <w:rFonts w:ascii="Tahoma" w:hAnsi="Tahoma" w:cs="Tahoma"/>
        </w:rPr>
        <w:t>İmza</w:t>
      </w:r>
    </w:p>
    <w:p w:rsidR="00710745" w:rsidRPr="00710745" w:rsidRDefault="00710745" w:rsidP="00710745">
      <w:pPr>
        <w:spacing w:before="100" w:beforeAutospacing="1" w:after="100" w:afterAutospacing="1"/>
        <w:ind w:firstLine="7480"/>
        <w:jc w:val="both"/>
        <w:rPr>
          <w:rFonts w:ascii="Tahoma" w:hAnsi="Tahoma" w:cs="Tahoma"/>
        </w:rPr>
      </w:pPr>
      <w:r w:rsidRPr="00710745">
        <w:rPr>
          <w:rFonts w:ascii="Tahoma" w:hAnsi="Tahoma" w:cs="Tahoma"/>
        </w:rPr>
        <w:t>Ad-</w:t>
      </w:r>
      <w:proofErr w:type="spellStart"/>
      <w:r w:rsidRPr="00710745">
        <w:rPr>
          <w:rStyle w:val="spelle"/>
          <w:rFonts w:ascii="Tahoma" w:eastAsia="Arial Unicode MS" w:hAnsi="Tahoma" w:cs="Tahoma"/>
        </w:rPr>
        <w:t>Soyad</w:t>
      </w:r>
      <w:proofErr w:type="spellEnd"/>
    </w:p>
    <w:p w:rsidR="00710745" w:rsidRDefault="00710745" w:rsidP="00710745">
      <w:pPr>
        <w:spacing w:before="100" w:beforeAutospacing="1" w:after="100" w:afterAutospacing="1"/>
        <w:ind w:firstLine="7480"/>
        <w:jc w:val="both"/>
        <w:rPr>
          <w:rFonts w:ascii="Tahoma" w:hAnsi="Tahoma" w:cs="Tahoma"/>
        </w:rPr>
      </w:pPr>
      <w:r w:rsidRPr="00710745">
        <w:rPr>
          <w:rFonts w:ascii="Tahoma" w:hAnsi="Tahoma" w:cs="Tahoma"/>
        </w:rPr>
        <w:t>Unvan</w:t>
      </w:r>
    </w:p>
    <w:p w:rsidR="00710745" w:rsidRDefault="00710745" w:rsidP="00710745">
      <w:pPr>
        <w:spacing w:before="100" w:beforeAutospacing="1" w:after="100" w:afterAutospacing="1"/>
        <w:ind w:firstLine="7480"/>
        <w:jc w:val="both"/>
        <w:rPr>
          <w:rFonts w:ascii="Tahoma" w:hAnsi="Tahoma" w:cs="Tahoma"/>
        </w:rPr>
      </w:pPr>
    </w:p>
    <w:p w:rsidR="00710745" w:rsidRPr="00710745" w:rsidRDefault="00710745" w:rsidP="00710745">
      <w:pPr>
        <w:spacing w:before="100" w:beforeAutospacing="1" w:after="100" w:afterAutospacing="1"/>
        <w:ind w:firstLine="540"/>
        <w:jc w:val="both"/>
        <w:rPr>
          <w:rFonts w:ascii="Tahoma" w:hAnsi="Tahoma" w:cs="Tahoma"/>
        </w:rPr>
      </w:pPr>
      <w:r>
        <w:rPr>
          <w:i/>
          <w:sz w:val="20"/>
          <w:szCs w:val="20"/>
          <w:vertAlign w:val="superscript"/>
        </w:rPr>
        <w:t xml:space="preserve">[6] </w:t>
      </w:r>
      <w:r>
        <w:rPr>
          <w:i/>
          <w:sz w:val="20"/>
          <w:szCs w:val="20"/>
        </w:rPr>
        <w:t>Harcama yetkilileri tarafından imzalanan iç kontrol güvence beyanı birim faaliyet raporlarına eklenir.</w:t>
      </w:r>
    </w:p>
    <w:p w:rsidR="00710745" w:rsidRPr="00A57B30" w:rsidRDefault="00710745" w:rsidP="00710745">
      <w:pPr>
        <w:spacing w:before="45" w:after="45" w:line="240" w:lineRule="auto"/>
        <w:ind w:firstLine="540"/>
        <w:jc w:val="both"/>
        <w:rPr>
          <w:rFonts w:ascii="Times New Roman" w:hAnsi="Times New Roman"/>
          <w:sz w:val="28"/>
          <w:szCs w:val="28"/>
        </w:rPr>
      </w:pPr>
      <w:r w:rsidRPr="00710745">
        <w:rPr>
          <w:rFonts w:ascii="Times New Roman" w:hAnsi="Times New Roman"/>
          <w:i/>
          <w:sz w:val="20"/>
          <w:szCs w:val="20"/>
          <w:vertAlign w:val="superscript"/>
        </w:rPr>
        <w:t xml:space="preserve">[7] </w:t>
      </w:r>
      <w:r w:rsidRPr="00710745">
        <w:rPr>
          <w:rFonts w:ascii="Times New Roman" w:hAnsi="Times New Roman"/>
          <w:i/>
          <w:sz w:val="20"/>
          <w:szCs w:val="20"/>
        </w:rPr>
        <w:t>Yıl içinde harcama yetkilisi değişmişse “benden önceki harcama yetkilisi/yetkililerinden almış olduğum bilgiler” ibaresi de eklenir.</w:t>
      </w:r>
      <w:r>
        <w:rPr>
          <w:rFonts w:ascii="Times New Roman" w:hAnsi="Times New Roman"/>
          <w:i/>
          <w:sz w:val="20"/>
          <w:szCs w:val="20"/>
        </w:rPr>
        <w:t xml:space="preserve"> </w:t>
      </w:r>
      <w:r w:rsidR="0054486C">
        <w:rPr>
          <w:rFonts w:ascii="Times New Roman" w:hAnsi="Times New Roman"/>
          <w:i/>
          <w:color w:val="FF0000"/>
          <w:sz w:val="28"/>
          <w:szCs w:val="28"/>
        </w:rPr>
        <w:t>Ayrıca y</w:t>
      </w:r>
      <w:r w:rsidRPr="00A57B30">
        <w:rPr>
          <w:rFonts w:ascii="Times New Roman" w:hAnsi="Times New Roman"/>
          <w:i/>
          <w:color w:val="FF0000"/>
          <w:sz w:val="28"/>
          <w:szCs w:val="28"/>
        </w:rPr>
        <w:t>ıl içerisindeki tüm harcama yetkililerinin isimleri, görev başlangıç ve bitiş tarihleri</w:t>
      </w:r>
      <w:r w:rsidR="00307F18">
        <w:rPr>
          <w:rFonts w:ascii="Times New Roman" w:hAnsi="Times New Roman"/>
          <w:i/>
          <w:color w:val="FF0000"/>
          <w:sz w:val="28"/>
          <w:szCs w:val="28"/>
        </w:rPr>
        <w:t xml:space="preserve">ne </w:t>
      </w:r>
      <w:r w:rsidRPr="00A57B30">
        <w:rPr>
          <w:rFonts w:ascii="Times New Roman" w:hAnsi="Times New Roman"/>
          <w:i/>
          <w:color w:val="FF0000"/>
          <w:sz w:val="28"/>
          <w:szCs w:val="28"/>
        </w:rPr>
        <w:t>yer verilecektir.</w:t>
      </w:r>
    </w:p>
    <w:p w:rsidR="00710745" w:rsidRDefault="00710745" w:rsidP="00710745">
      <w:pPr>
        <w:spacing w:before="45" w:after="45" w:line="240" w:lineRule="auto"/>
        <w:ind w:firstLine="540"/>
        <w:jc w:val="both"/>
        <w:rPr>
          <w:rFonts w:ascii="Times New Roman" w:hAnsi="Times New Roman"/>
          <w:i/>
          <w:sz w:val="20"/>
          <w:szCs w:val="20"/>
          <w:vertAlign w:val="superscript"/>
        </w:rPr>
      </w:pPr>
    </w:p>
    <w:p w:rsidR="00710745" w:rsidRPr="00710745" w:rsidRDefault="00710745" w:rsidP="00710745">
      <w:pPr>
        <w:spacing w:before="45" w:after="45" w:line="240" w:lineRule="auto"/>
        <w:ind w:firstLine="540"/>
        <w:jc w:val="both"/>
        <w:rPr>
          <w:rFonts w:ascii="Times New Roman" w:hAnsi="Times New Roman"/>
          <w:sz w:val="24"/>
          <w:szCs w:val="24"/>
        </w:rPr>
      </w:pPr>
      <w:r w:rsidRPr="00710745">
        <w:rPr>
          <w:rFonts w:ascii="Times New Roman" w:hAnsi="Times New Roman"/>
          <w:i/>
          <w:sz w:val="20"/>
          <w:szCs w:val="20"/>
          <w:vertAlign w:val="superscript"/>
        </w:rPr>
        <w:t xml:space="preserve">[8] </w:t>
      </w:r>
      <w:r w:rsidRPr="00710745">
        <w:rPr>
          <w:rFonts w:ascii="Times New Roman" w:hAnsi="Times New Roman"/>
          <w:i/>
          <w:sz w:val="20"/>
          <w:szCs w:val="20"/>
        </w:rPr>
        <w:t>Harcama yetkilisinin herhangi bir çekincesi varsa bunlar liste olarak bu beyana eklenir ve beyanın bu çekincelerle birlikte dikkate alınması gerektiği belirtilir.</w:t>
      </w:r>
    </w:p>
    <w:p w:rsidR="004C22A0" w:rsidRPr="004C22A0" w:rsidRDefault="004C22A0" w:rsidP="004C22A0">
      <w:pPr>
        <w:suppressAutoHyphens/>
        <w:spacing w:after="0" w:line="240" w:lineRule="auto"/>
        <w:jc w:val="both"/>
        <w:rPr>
          <w:rFonts w:ascii="Tahoma" w:hAnsi="Tahoma" w:cs="Tahoma"/>
          <w:lang w:eastAsia="ar-SA"/>
        </w:rPr>
      </w:pPr>
    </w:p>
    <w:sectPr w:rsidR="004C22A0" w:rsidRPr="004C22A0" w:rsidSect="00EA587E">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16" w:rsidRDefault="00042716" w:rsidP="005E072B">
      <w:pPr>
        <w:spacing w:after="0" w:line="240" w:lineRule="auto"/>
      </w:pPr>
      <w:r>
        <w:separator/>
      </w:r>
    </w:p>
  </w:endnote>
  <w:endnote w:type="continuationSeparator" w:id="0">
    <w:p w:rsidR="00042716" w:rsidRDefault="00042716"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altName w:val="Arial"/>
    <w:panose1 w:val="00000000000000000000"/>
    <w:charset w:val="A2"/>
    <w:family w:val="swiss"/>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0B45A1" w:rsidRDefault="000B45A1" w:rsidP="00C747B2">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B67858">
      <w:rPr>
        <w:noProof/>
      </w:rPr>
      <w:t>42</w:t>
    </w:r>
    <w:r>
      <w:rPr>
        <w:noProof/>
      </w:rPr>
      <w:fldChar w:fldCharType="end"/>
    </w:r>
  </w:p>
  <w:p w:rsidR="000B45A1" w:rsidRDefault="000B45A1"/>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1905D4">
      <w:rPr>
        <w:noProof/>
      </w:rPr>
      <w:t>43</w:t>
    </w:r>
    <w:r>
      <w:rPr>
        <w:noProof/>
      </w:rPr>
      <w:fldChar w:fldCharType="end"/>
    </w:r>
  </w:p>
  <w:p w:rsidR="000B45A1" w:rsidRDefault="000B45A1"/>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B67858">
      <w:rPr>
        <w:noProof/>
      </w:rPr>
      <w:t>44</w:t>
    </w:r>
    <w:r>
      <w:rPr>
        <w:noProof/>
      </w:rPr>
      <w:fldChar w:fldCharType="end"/>
    </w:r>
  </w:p>
  <w:p w:rsidR="000B45A1" w:rsidRDefault="000B45A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p>
  <w:p w:rsidR="000B45A1" w:rsidRDefault="000B45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Pr>
        <w:noProof/>
      </w:rPr>
      <w:t>1</w:t>
    </w:r>
    <w:r>
      <w:rPr>
        <w:noProof/>
      </w:rPr>
      <w:fldChar w:fldCharType="end"/>
    </w:r>
  </w:p>
  <w:p w:rsidR="000B45A1" w:rsidRPr="00311D5F" w:rsidRDefault="000B45A1" w:rsidP="00C747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5D6B75">
      <w:rPr>
        <w:noProof/>
      </w:rPr>
      <w:t>8</w:t>
    </w:r>
    <w:r>
      <w:rPr>
        <w:noProof/>
      </w:rPr>
      <w:fldChar w:fldCharType="end"/>
    </w:r>
  </w:p>
  <w:p w:rsidR="000B45A1" w:rsidRDefault="000B45A1">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5D6B75">
      <w:rPr>
        <w:noProof/>
      </w:rPr>
      <w:t>9</w:t>
    </w:r>
    <w:r>
      <w:rPr>
        <w:noProof/>
      </w:rPr>
      <w:fldChar w:fldCharType="end"/>
    </w:r>
  </w:p>
  <w:p w:rsidR="000B45A1" w:rsidRDefault="000B45A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5D6B75">
      <w:rPr>
        <w:noProof/>
      </w:rPr>
      <w:t>15</w:t>
    </w:r>
    <w:r>
      <w:rPr>
        <w:noProof/>
      </w:rPr>
      <w:fldChar w:fldCharType="end"/>
    </w:r>
  </w:p>
  <w:p w:rsidR="000B45A1" w:rsidRDefault="000B45A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5D6B75">
      <w:rPr>
        <w:noProof/>
      </w:rPr>
      <w:t>17</w:t>
    </w:r>
    <w:r>
      <w:rPr>
        <w:noProof/>
      </w:rPr>
      <w:fldChar w:fldCharType="end"/>
    </w:r>
  </w:p>
  <w:p w:rsidR="000B45A1" w:rsidRDefault="000B45A1"/>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5D6B75">
      <w:rPr>
        <w:noProof/>
      </w:rPr>
      <w:t>21</w:t>
    </w:r>
    <w:r>
      <w:rPr>
        <w:noProof/>
      </w:rPr>
      <w:fldChar w:fldCharType="end"/>
    </w:r>
  </w:p>
  <w:p w:rsidR="000B45A1" w:rsidRDefault="000B45A1"/>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A1" w:rsidRDefault="000B45A1">
    <w:pPr>
      <w:pStyle w:val="AltBilgi"/>
      <w:jc w:val="right"/>
    </w:pPr>
    <w:r>
      <w:fldChar w:fldCharType="begin"/>
    </w:r>
    <w:r>
      <w:instrText xml:space="preserve"> PAGE   \* MERGEFORMAT </w:instrText>
    </w:r>
    <w:r>
      <w:fldChar w:fldCharType="separate"/>
    </w:r>
    <w:r w:rsidR="00B67858">
      <w:rPr>
        <w:noProof/>
      </w:rPr>
      <w:t>39</w:t>
    </w:r>
    <w:r>
      <w:rPr>
        <w:noProof/>
      </w:rPr>
      <w:fldChar w:fldCharType="end"/>
    </w:r>
  </w:p>
  <w:p w:rsidR="000B45A1" w:rsidRDefault="000B45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16" w:rsidRDefault="00042716" w:rsidP="005E072B">
      <w:pPr>
        <w:spacing w:after="0" w:line="240" w:lineRule="auto"/>
      </w:pPr>
      <w:r>
        <w:separator/>
      </w:r>
    </w:p>
  </w:footnote>
  <w:footnote w:type="continuationSeparator" w:id="0">
    <w:p w:rsidR="00042716" w:rsidRDefault="00042716" w:rsidP="005E072B">
      <w:pPr>
        <w:spacing w:after="0" w:line="240" w:lineRule="auto"/>
      </w:pPr>
      <w:r>
        <w:continuationSeparator/>
      </w:r>
    </w:p>
  </w:footnote>
  <w:footnote w:id="1">
    <w:p w:rsidR="000B45A1" w:rsidRDefault="000B45A1" w:rsidP="00EB4C50">
      <w:pPr>
        <w:pStyle w:val="DipnotMetni"/>
      </w:pPr>
      <w:r>
        <w:rPr>
          <w:rStyle w:val="DipnotBavurusu"/>
        </w:rPr>
        <w:footnoteRef/>
      </w:r>
      <w:r>
        <w:t xml:space="preserve"> </w:t>
      </w:r>
      <w:r>
        <w:rPr>
          <w:sz w:val="16"/>
          <w:szCs w:val="16"/>
        </w:rPr>
        <w:t xml:space="preserve">Akademik Personel Sayısı (Tüm kadrolu personel(35-ÖYP </w:t>
      </w:r>
      <w:proofErr w:type="gramStart"/>
      <w:r>
        <w:rPr>
          <w:sz w:val="16"/>
          <w:szCs w:val="16"/>
        </w:rPr>
        <w:t>dahil</w:t>
      </w:r>
      <w:proofErr w:type="gramEnd"/>
      <w:r>
        <w:rPr>
          <w:sz w:val="16"/>
          <w:szCs w:val="16"/>
        </w:rPr>
        <w:t>) sözleşmeli hariç)</w:t>
      </w:r>
    </w:p>
    <w:p w:rsidR="000B45A1" w:rsidRDefault="000B45A1">
      <w:pPr>
        <w:pStyle w:val="DipnotMetni"/>
      </w:pPr>
    </w:p>
  </w:footnote>
  <w:footnote w:id="2">
    <w:p w:rsidR="000B45A1" w:rsidRPr="00337542" w:rsidRDefault="000B45A1" w:rsidP="00337542">
      <w:pPr>
        <w:rPr>
          <w:rFonts w:ascii="Tahoma" w:hAnsi="Tahoma" w:cs="Tahoma"/>
          <w:sz w:val="16"/>
          <w:szCs w:val="16"/>
        </w:rPr>
      </w:pPr>
      <w:r w:rsidRPr="00967208">
        <w:rPr>
          <w:rStyle w:val="DipnotBavurusu"/>
          <w:rFonts w:ascii="Tahoma" w:hAnsi="Tahoma" w:cs="Tahoma"/>
        </w:rPr>
        <w:footnoteRef/>
      </w:r>
      <w:r w:rsidRPr="00967208">
        <w:rPr>
          <w:rFonts w:ascii="Tahoma" w:hAnsi="Tahoma" w:cs="Tahoma"/>
        </w:rPr>
        <w:t xml:space="preserve"> </w:t>
      </w:r>
      <w:r w:rsidRPr="00337542">
        <w:rPr>
          <w:rFonts w:ascii="Tahoma" w:hAnsi="Tahoma" w:cs="Tahoma"/>
          <w:sz w:val="16"/>
          <w:szCs w:val="16"/>
        </w:rPr>
        <w:t>Yabancı dil eğitimi gören öğrenci sayısının toplam öğrenci sayısına oranı (Yabancı dil eğitimi gören öğrenci sayısı/</w:t>
      </w:r>
      <w:r>
        <w:rPr>
          <w:rFonts w:ascii="Tahoma" w:hAnsi="Tahoma" w:cs="Tahoma"/>
          <w:sz w:val="16"/>
          <w:szCs w:val="16"/>
        </w:rPr>
        <w:t>Birim t</w:t>
      </w:r>
      <w:r w:rsidRPr="00337542">
        <w:rPr>
          <w:rFonts w:ascii="Tahoma" w:hAnsi="Tahoma" w:cs="Tahoma"/>
          <w:sz w:val="16"/>
          <w:szCs w:val="16"/>
        </w:rPr>
        <w:t>opla</w:t>
      </w:r>
      <w:r>
        <w:rPr>
          <w:rFonts w:ascii="Tahoma" w:hAnsi="Tahoma" w:cs="Tahoma"/>
          <w:sz w:val="16"/>
          <w:szCs w:val="16"/>
        </w:rPr>
        <w:t>m öğrenci sayısı*100) 31.12.2018</w:t>
      </w:r>
      <w:r w:rsidRPr="00337542">
        <w:rPr>
          <w:rFonts w:ascii="Tahoma" w:hAnsi="Tahoma" w:cs="Tahoma"/>
          <w:sz w:val="16"/>
          <w:szCs w:val="16"/>
        </w:rPr>
        <w:t xml:space="preserve"> itibariyle </w:t>
      </w:r>
      <w:r>
        <w:rPr>
          <w:rFonts w:ascii="Tahoma" w:hAnsi="Tahoma" w:cs="Tahoma"/>
          <w:sz w:val="16"/>
          <w:szCs w:val="16"/>
        </w:rPr>
        <w:t xml:space="preserve">birimimiz </w:t>
      </w:r>
      <w:r w:rsidRPr="00337542">
        <w:rPr>
          <w:rFonts w:ascii="Tahoma" w:hAnsi="Tahoma" w:cs="Tahoma"/>
          <w:sz w:val="16"/>
          <w:szCs w:val="16"/>
        </w:rPr>
        <w:t xml:space="preserve">öğrenci sayısı </w:t>
      </w:r>
      <w:proofErr w:type="gramStart"/>
      <w:r>
        <w:rPr>
          <w:rFonts w:ascii="Tahoma" w:hAnsi="Tahoma" w:cs="Tahoma"/>
          <w:sz w:val="16"/>
          <w:szCs w:val="16"/>
        </w:rPr>
        <w:t>…………..</w:t>
      </w:r>
      <w:proofErr w:type="gramEnd"/>
      <w:r>
        <w:rPr>
          <w:rFonts w:ascii="Tahoma" w:hAnsi="Tahoma" w:cs="Tahoma"/>
          <w:sz w:val="16"/>
          <w:szCs w:val="16"/>
        </w:rPr>
        <w:t>’</w:t>
      </w:r>
      <w:r w:rsidRPr="00337542">
        <w:rPr>
          <w:rFonts w:ascii="Tahoma" w:hAnsi="Tahoma" w:cs="Tahoma"/>
          <w:sz w:val="16"/>
          <w:szCs w:val="16"/>
        </w:rPr>
        <w:t xml:space="preserve"> dur.</w:t>
      </w:r>
    </w:p>
    <w:p w:rsidR="000B45A1" w:rsidRDefault="000B45A1" w:rsidP="005E072B">
      <w:pPr>
        <w:rPr>
          <w:rFonts w:ascii="Tahoma" w:hAnsi="Tahoma" w:cs="Tahoma"/>
        </w:rPr>
      </w:pPr>
    </w:p>
    <w:p w:rsidR="000B45A1" w:rsidRDefault="000B45A1" w:rsidP="005E072B">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1pt;height:11.1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8"/>
  </w:num>
  <w:num w:numId="3">
    <w:abstractNumId w:val="2"/>
  </w:num>
  <w:num w:numId="4">
    <w:abstractNumId w:val="4"/>
  </w:num>
  <w:num w:numId="5">
    <w:abstractNumId w:val="25"/>
  </w:num>
  <w:num w:numId="6">
    <w:abstractNumId w:val="10"/>
  </w:num>
  <w:num w:numId="7">
    <w:abstractNumId w:val="6"/>
  </w:num>
  <w:num w:numId="8">
    <w:abstractNumId w:val="17"/>
  </w:num>
  <w:num w:numId="9">
    <w:abstractNumId w:val="9"/>
  </w:num>
  <w:num w:numId="10">
    <w:abstractNumId w:val="27"/>
  </w:num>
  <w:num w:numId="11">
    <w:abstractNumId w:val="21"/>
  </w:num>
  <w:num w:numId="12">
    <w:abstractNumId w:val="7"/>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14"/>
  </w:num>
  <w:num w:numId="17">
    <w:abstractNumId w:val="22"/>
  </w:num>
  <w:num w:numId="18">
    <w:abstractNumId w:val="13"/>
  </w:num>
  <w:num w:numId="19">
    <w:abstractNumId w:val="8"/>
  </w:num>
  <w:num w:numId="20">
    <w:abstractNumId w:val="11"/>
  </w:num>
  <w:num w:numId="21">
    <w:abstractNumId w:val="16"/>
  </w:num>
  <w:num w:numId="22">
    <w:abstractNumId w:val="19"/>
  </w:num>
  <w:num w:numId="23">
    <w:abstractNumId w:val="12"/>
  </w:num>
  <w:num w:numId="24">
    <w:abstractNumId w:val="26"/>
  </w:num>
  <w:num w:numId="25">
    <w:abstractNumId w:val="24"/>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11D1C"/>
    <w:rsid w:val="0001303B"/>
    <w:rsid w:val="000165B6"/>
    <w:rsid w:val="0002123A"/>
    <w:rsid w:val="00023017"/>
    <w:rsid w:val="000254C0"/>
    <w:rsid w:val="00026948"/>
    <w:rsid w:val="00026BE3"/>
    <w:rsid w:val="000327C3"/>
    <w:rsid w:val="00033C71"/>
    <w:rsid w:val="000359D0"/>
    <w:rsid w:val="00036889"/>
    <w:rsid w:val="00036FD0"/>
    <w:rsid w:val="0003760A"/>
    <w:rsid w:val="00040535"/>
    <w:rsid w:val="00042716"/>
    <w:rsid w:val="00042ACA"/>
    <w:rsid w:val="00044F2F"/>
    <w:rsid w:val="0004514A"/>
    <w:rsid w:val="00046642"/>
    <w:rsid w:val="00050408"/>
    <w:rsid w:val="0005311A"/>
    <w:rsid w:val="000574A8"/>
    <w:rsid w:val="000633B6"/>
    <w:rsid w:val="0006713F"/>
    <w:rsid w:val="00071618"/>
    <w:rsid w:val="00074616"/>
    <w:rsid w:val="00074CE7"/>
    <w:rsid w:val="00075045"/>
    <w:rsid w:val="000767D5"/>
    <w:rsid w:val="00076E43"/>
    <w:rsid w:val="00076FFF"/>
    <w:rsid w:val="0008081A"/>
    <w:rsid w:val="00082438"/>
    <w:rsid w:val="000835E3"/>
    <w:rsid w:val="000859D1"/>
    <w:rsid w:val="00091CAA"/>
    <w:rsid w:val="00091E3F"/>
    <w:rsid w:val="000A012B"/>
    <w:rsid w:val="000A1453"/>
    <w:rsid w:val="000A168B"/>
    <w:rsid w:val="000A1D44"/>
    <w:rsid w:val="000A23A8"/>
    <w:rsid w:val="000A2764"/>
    <w:rsid w:val="000A4682"/>
    <w:rsid w:val="000A7015"/>
    <w:rsid w:val="000B1AC4"/>
    <w:rsid w:val="000B2962"/>
    <w:rsid w:val="000B359B"/>
    <w:rsid w:val="000B45A1"/>
    <w:rsid w:val="000B4641"/>
    <w:rsid w:val="000B52D9"/>
    <w:rsid w:val="000B551D"/>
    <w:rsid w:val="000B5F5D"/>
    <w:rsid w:val="000C21F4"/>
    <w:rsid w:val="000C33EF"/>
    <w:rsid w:val="000C3B9E"/>
    <w:rsid w:val="000C4067"/>
    <w:rsid w:val="000C61C1"/>
    <w:rsid w:val="000C6782"/>
    <w:rsid w:val="000C703F"/>
    <w:rsid w:val="000C70DA"/>
    <w:rsid w:val="000C75E2"/>
    <w:rsid w:val="000D04AA"/>
    <w:rsid w:val="000D2D5C"/>
    <w:rsid w:val="000D54C9"/>
    <w:rsid w:val="000D57FB"/>
    <w:rsid w:val="000D7BB3"/>
    <w:rsid w:val="000E24A4"/>
    <w:rsid w:val="000E259C"/>
    <w:rsid w:val="000F1AD5"/>
    <w:rsid w:val="000F276C"/>
    <w:rsid w:val="000F39D0"/>
    <w:rsid w:val="000F3DE0"/>
    <w:rsid w:val="000F4EF3"/>
    <w:rsid w:val="00101BB6"/>
    <w:rsid w:val="00106EB2"/>
    <w:rsid w:val="00106FBA"/>
    <w:rsid w:val="00113DA7"/>
    <w:rsid w:val="001204C4"/>
    <w:rsid w:val="001207F7"/>
    <w:rsid w:val="0012181C"/>
    <w:rsid w:val="00122755"/>
    <w:rsid w:val="00125918"/>
    <w:rsid w:val="00132211"/>
    <w:rsid w:val="0013335B"/>
    <w:rsid w:val="00133711"/>
    <w:rsid w:val="00134954"/>
    <w:rsid w:val="00135A7F"/>
    <w:rsid w:val="0013691E"/>
    <w:rsid w:val="00137882"/>
    <w:rsid w:val="00140CA9"/>
    <w:rsid w:val="00143693"/>
    <w:rsid w:val="00144520"/>
    <w:rsid w:val="00155BDF"/>
    <w:rsid w:val="001564CF"/>
    <w:rsid w:val="00157458"/>
    <w:rsid w:val="00157820"/>
    <w:rsid w:val="001677C0"/>
    <w:rsid w:val="00171455"/>
    <w:rsid w:val="001718C8"/>
    <w:rsid w:val="00171CAA"/>
    <w:rsid w:val="00175179"/>
    <w:rsid w:val="00175CDE"/>
    <w:rsid w:val="00175EEC"/>
    <w:rsid w:val="00177B3C"/>
    <w:rsid w:val="001809E2"/>
    <w:rsid w:val="00181E8C"/>
    <w:rsid w:val="00182221"/>
    <w:rsid w:val="001838A4"/>
    <w:rsid w:val="001845A1"/>
    <w:rsid w:val="00185043"/>
    <w:rsid w:val="00187610"/>
    <w:rsid w:val="001905D4"/>
    <w:rsid w:val="00190798"/>
    <w:rsid w:val="00192A16"/>
    <w:rsid w:val="00192E5F"/>
    <w:rsid w:val="001939DC"/>
    <w:rsid w:val="001968DC"/>
    <w:rsid w:val="001A01F1"/>
    <w:rsid w:val="001A271E"/>
    <w:rsid w:val="001A3EA2"/>
    <w:rsid w:val="001A6748"/>
    <w:rsid w:val="001A7483"/>
    <w:rsid w:val="001B04CE"/>
    <w:rsid w:val="001B1202"/>
    <w:rsid w:val="001B2332"/>
    <w:rsid w:val="001B435A"/>
    <w:rsid w:val="001C211A"/>
    <w:rsid w:val="001C2FE0"/>
    <w:rsid w:val="001C55F7"/>
    <w:rsid w:val="001C7B26"/>
    <w:rsid w:val="001D2075"/>
    <w:rsid w:val="001D2833"/>
    <w:rsid w:val="001D37F7"/>
    <w:rsid w:val="001D3BA5"/>
    <w:rsid w:val="001D3DE6"/>
    <w:rsid w:val="001D3EC5"/>
    <w:rsid w:val="001D6351"/>
    <w:rsid w:val="001E2534"/>
    <w:rsid w:val="001E35AD"/>
    <w:rsid w:val="001E4425"/>
    <w:rsid w:val="001E4B44"/>
    <w:rsid w:val="001E4CB4"/>
    <w:rsid w:val="001E5722"/>
    <w:rsid w:val="001F061B"/>
    <w:rsid w:val="001F16EC"/>
    <w:rsid w:val="001F5711"/>
    <w:rsid w:val="001F5BD0"/>
    <w:rsid w:val="001F6D10"/>
    <w:rsid w:val="00200055"/>
    <w:rsid w:val="002015ED"/>
    <w:rsid w:val="00202EF9"/>
    <w:rsid w:val="00206BDE"/>
    <w:rsid w:val="00213A58"/>
    <w:rsid w:val="0021462D"/>
    <w:rsid w:val="002164E3"/>
    <w:rsid w:val="00216F91"/>
    <w:rsid w:val="00217398"/>
    <w:rsid w:val="00220C48"/>
    <w:rsid w:val="0022213D"/>
    <w:rsid w:val="00224672"/>
    <w:rsid w:val="002253B2"/>
    <w:rsid w:val="0023311C"/>
    <w:rsid w:val="00234009"/>
    <w:rsid w:val="00235F14"/>
    <w:rsid w:val="00236B9A"/>
    <w:rsid w:val="002374A1"/>
    <w:rsid w:val="002415CA"/>
    <w:rsid w:val="00241D92"/>
    <w:rsid w:val="0024568F"/>
    <w:rsid w:val="00245CD0"/>
    <w:rsid w:val="002471C1"/>
    <w:rsid w:val="00250AAB"/>
    <w:rsid w:val="0025390A"/>
    <w:rsid w:val="00253A6B"/>
    <w:rsid w:val="00255182"/>
    <w:rsid w:val="00257394"/>
    <w:rsid w:val="00257E2B"/>
    <w:rsid w:val="00260F3F"/>
    <w:rsid w:val="00262611"/>
    <w:rsid w:val="00262910"/>
    <w:rsid w:val="00263C3A"/>
    <w:rsid w:val="00266000"/>
    <w:rsid w:val="002706E5"/>
    <w:rsid w:val="00270EE4"/>
    <w:rsid w:val="00271740"/>
    <w:rsid w:val="002760D4"/>
    <w:rsid w:val="002778EA"/>
    <w:rsid w:val="002800B7"/>
    <w:rsid w:val="00283C1B"/>
    <w:rsid w:val="0028474A"/>
    <w:rsid w:val="002851E6"/>
    <w:rsid w:val="00286ACB"/>
    <w:rsid w:val="00287EA9"/>
    <w:rsid w:val="00291CDC"/>
    <w:rsid w:val="00292A21"/>
    <w:rsid w:val="00294321"/>
    <w:rsid w:val="00295B37"/>
    <w:rsid w:val="002A1488"/>
    <w:rsid w:val="002A3F6E"/>
    <w:rsid w:val="002A5EE8"/>
    <w:rsid w:val="002A6F28"/>
    <w:rsid w:val="002B123F"/>
    <w:rsid w:val="002B2078"/>
    <w:rsid w:val="002B2EEE"/>
    <w:rsid w:val="002B4864"/>
    <w:rsid w:val="002B4888"/>
    <w:rsid w:val="002B5F95"/>
    <w:rsid w:val="002B735F"/>
    <w:rsid w:val="002B7C59"/>
    <w:rsid w:val="002B7DA7"/>
    <w:rsid w:val="002B7E45"/>
    <w:rsid w:val="002B7E5B"/>
    <w:rsid w:val="002C0A61"/>
    <w:rsid w:val="002C17A6"/>
    <w:rsid w:val="002C384A"/>
    <w:rsid w:val="002D2140"/>
    <w:rsid w:val="002D5877"/>
    <w:rsid w:val="002E0A55"/>
    <w:rsid w:val="002E187E"/>
    <w:rsid w:val="002E339D"/>
    <w:rsid w:val="002E4478"/>
    <w:rsid w:val="002E6337"/>
    <w:rsid w:val="002E6E08"/>
    <w:rsid w:val="002F2178"/>
    <w:rsid w:val="002F25D3"/>
    <w:rsid w:val="002F5A91"/>
    <w:rsid w:val="002F5B3C"/>
    <w:rsid w:val="002F5F02"/>
    <w:rsid w:val="002F6C86"/>
    <w:rsid w:val="002F7B15"/>
    <w:rsid w:val="00302068"/>
    <w:rsid w:val="00302364"/>
    <w:rsid w:val="00304FF7"/>
    <w:rsid w:val="00307288"/>
    <w:rsid w:val="00307F18"/>
    <w:rsid w:val="00316CAC"/>
    <w:rsid w:val="00320596"/>
    <w:rsid w:val="00321D43"/>
    <w:rsid w:val="0032381D"/>
    <w:rsid w:val="003239A0"/>
    <w:rsid w:val="003270BE"/>
    <w:rsid w:val="00331C64"/>
    <w:rsid w:val="00332408"/>
    <w:rsid w:val="003334D6"/>
    <w:rsid w:val="00333EFA"/>
    <w:rsid w:val="00336DD4"/>
    <w:rsid w:val="00337542"/>
    <w:rsid w:val="003376DB"/>
    <w:rsid w:val="00340C69"/>
    <w:rsid w:val="0034644B"/>
    <w:rsid w:val="00346933"/>
    <w:rsid w:val="00346A7C"/>
    <w:rsid w:val="00346CE3"/>
    <w:rsid w:val="00350713"/>
    <w:rsid w:val="003514B0"/>
    <w:rsid w:val="00354834"/>
    <w:rsid w:val="00356699"/>
    <w:rsid w:val="00357CDC"/>
    <w:rsid w:val="0037272F"/>
    <w:rsid w:val="00374B9D"/>
    <w:rsid w:val="00374BF2"/>
    <w:rsid w:val="00377EDF"/>
    <w:rsid w:val="00382179"/>
    <w:rsid w:val="00382E12"/>
    <w:rsid w:val="003831DC"/>
    <w:rsid w:val="00385F0A"/>
    <w:rsid w:val="00386CE6"/>
    <w:rsid w:val="00387804"/>
    <w:rsid w:val="00387A5F"/>
    <w:rsid w:val="00391875"/>
    <w:rsid w:val="00391A32"/>
    <w:rsid w:val="003929DD"/>
    <w:rsid w:val="00394F82"/>
    <w:rsid w:val="00395C53"/>
    <w:rsid w:val="003A2D40"/>
    <w:rsid w:val="003A3AE0"/>
    <w:rsid w:val="003A44F9"/>
    <w:rsid w:val="003A48BD"/>
    <w:rsid w:val="003A5B1C"/>
    <w:rsid w:val="003B4D57"/>
    <w:rsid w:val="003B61FD"/>
    <w:rsid w:val="003B6514"/>
    <w:rsid w:val="003B7BB0"/>
    <w:rsid w:val="003C057A"/>
    <w:rsid w:val="003C1060"/>
    <w:rsid w:val="003C2BCF"/>
    <w:rsid w:val="003C3388"/>
    <w:rsid w:val="003C3924"/>
    <w:rsid w:val="003D603C"/>
    <w:rsid w:val="003D6131"/>
    <w:rsid w:val="003E0914"/>
    <w:rsid w:val="003E6AAE"/>
    <w:rsid w:val="003E6E88"/>
    <w:rsid w:val="003F0F8A"/>
    <w:rsid w:val="003F1AA8"/>
    <w:rsid w:val="003F3510"/>
    <w:rsid w:val="003F4691"/>
    <w:rsid w:val="003F4D08"/>
    <w:rsid w:val="003F5744"/>
    <w:rsid w:val="003F7925"/>
    <w:rsid w:val="00401DE5"/>
    <w:rsid w:val="00403607"/>
    <w:rsid w:val="00412574"/>
    <w:rsid w:val="00412A51"/>
    <w:rsid w:val="00412BAF"/>
    <w:rsid w:val="004154F7"/>
    <w:rsid w:val="004200AE"/>
    <w:rsid w:val="00422B07"/>
    <w:rsid w:val="00424CE7"/>
    <w:rsid w:val="00425F58"/>
    <w:rsid w:val="00426D36"/>
    <w:rsid w:val="004307BE"/>
    <w:rsid w:val="00430A5F"/>
    <w:rsid w:val="00436AAD"/>
    <w:rsid w:val="00437BD5"/>
    <w:rsid w:val="00444EE9"/>
    <w:rsid w:val="00446D90"/>
    <w:rsid w:val="00447F5C"/>
    <w:rsid w:val="00455535"/>
    <w:rsid w:val="00457E2F"/>
    <w:rsid w:val="00461363"/>
    <w:rsid w:val="00461798"/>
    <w:rsid w:val="00464DA8"/>
    <w:rsid w:val="004668C9"/>
    <w:rsid w:val="00473D3F"/>
    <w:rsid w:val="0047550C"/>
    <w:rsid w:val="0048340C"/>
    <w:rsid w:val="00490247"/>
    <w:rsid w:val="004913BC"/>
    <w:rsid w:val="00491547"/>
    <w:rsid w:val="0049266D"/>
    <w:rsid w:val="0049533B"/>
    <w:rsid w:val="00495BD5"/>
    <w:rsid w:val="00496556"/>
    <w:rsid w:val="004967CF"/>
    <w:rsid w:val="004976A9"/>
    <w:rsid w:val="0049785B"/>
    <w:rsid w:val="004978ED"/>
    <w:rsid w:val="00497E6D"/>
    <w:rsid w:val="004A2366"/>
    <w:rsid w:val="004A523E"/>
    <w:rsid w:val="004A6E65"/>
    <w:rsid w:val="004B1474"/>
    <w:rsid w:val="004B17A2"/>
    <w:rsid w:val="004B1DC7"/>
    <w:rsid w:val="004B2336"/>
    <w:rsid w:val="004B34E0"/>
    <w:rsid w:val="004B65A5"/>
    <w:rsid w:val="004B7CCD"/>
    <w:rsid w:val="004C22A0"/>
    <w:rsid w:val="004C3FDB"/>
    <w:rsid w:val="004C453D"/>
    <w:rsid w:val="004C4C95"/>
    <w:rsid w:val="004C5238"/>
    <w:rsid w:val="004C5287"/>
    <w:rsid w:val="004C55E3"/>
    <w:rsid w:val="004C59D3"/>
    <w:rsid w:val="004D0CF1"/>
    <w:rsid w:val="004D13B1"/>
    <w:rsid w:val="004D3263"/>
    <w:rsid w:val="004D329C"/>
    <w:rsid w:val="004D3733"/>
    <w:rsid w:val="004D3F31"/>
    <w:rsid w:val="004D5B62"/>
    <w:rsid w:val="004D6517"/>
    <w:rsid w:val="004D7FE7"/>
    <w:rsid w:val="004E33B5"/>
    <w:rsid w:val="004E4A8D"/>
    <w:rsid w:val="004E6BF9"/>
    <w:rsid w:val="004E6D5B"/>
    <w:rsid w:val="004F0B85"/>
    <w:rsid w:val="004F49C1"/>
    <w:rsid w:val="004F51C1"/>
    <w:rsid w:val="004F770D"/>
    <w:rsid w:val="00500086"/>
    <w:rsid w:val="00501FB4"/>
    <w:rsid w:val="0050245F"/>
    <w:rsid w:val="0050386B"/>
    <w:rsid w:val="005043CD"/>
    <w:rsid w:val="005055B1"/>
    <w:rsid w:val="00506BC5"/>
    <w:rsid w:val="00507C9B"/>
    <w:rsid w:val="00510BEC"/>
    <w:rsid w:val="00511513"/>
    <w:rsid w:val="005129B3"/>
    <w:rsid w:val="00515DD6"/>
    <w:rsid w:val="00516410"/>
    <w:rsid w:val="00521FB0"/>
    <w:rsid w:val="005241B3"/>
    <w:rsid w:val="00525128"/>
    <w:rsid w:val="00526ABB"/>
    <w:rsid w:val="0053097E"/>
    <w:rsid w:val="00531000"/>
    <w:rsid w:val="00532A7F"/>
    <w:rsid w:val="00533E43"/>
    <w:rsid w:val="005343B5"/>
    <w:rsid w:val="00537A4F"/>
    <w:rsid w:val="00541B11"/>
    <w:rsid w:val="005420B0"/>
    <w:rsid w:val="00542890"/>
    <w:rsid w:val="005436B4"/>
    <w:rsid w:val="005436E2"/>
    <w:rsid w:val="0054486C"/>
    <w:rsid w:val="00545743"/>
    <w:rsid w:val="0054648A"/>
    <w:rsid w:val="005468C6"/>
    <w:rsid w:val="00546EB9"/>
    <w:rsid w:val="0054717E"/>
    <w:rsid w:val="00550B16"/>
    <w:rsid w:val="0055108E"/>
    <w:rsid w:val="00553173"/>
    <w:rsid w:val="00553593"/>
    <w:rsid w:val="00561547"/>
    <w:rsid w:val="0056209C"/>
    <w:rsid w:val="00562E70"/>
    <w:rsid w:val="00567365"/>
    <w:rsid w:val="0057116F"/>
    <w:rsid w:val="005714A8"/>
    <w:rsid w:val="00571797"/>
    <w:rsid w:val="005725C6"/>
    <w:rsid w:val="00572852"/>
    <w:rsid w:val="005831F1"/>
    <w:rsid w:val="00583AE8"/>
    <w:rsid w:val="005841FB"/>
    <w:rsid w:val="0059312C"/>
    <w:rsid w:val="0059535B"/>
    <w:rsid w:val="005958FA"/>
    <w:rsid w:val="00597582"/>
    <w:rsid w:val="005A0EF1"/>
    <w:rsid w:val="005A3514"/>
    <w:rsid w:val="005A3808"/>
    <w:rsid w:val="005A5532"/>
    <w:rsid w:val="005A6062"/>
    <w:rsid w:val="005A6A5F"/>
    <w:rsid w:val="005B3E9F"/>
    <w:rsid w:val="005C13CF"/>
    <w:rsid w:val="005C3027"/>
    <w:rsid w:val="005C6D4B"/>
    <w:rsid w:val="005C7A98"/>
    <w:rsid w:val="005C7D0F"/>
    <w:rsid w:val="005D45D6"/>
    <w:rsid w:val="005D6B75"/>
    <w:rsid w:val="005D6FD8"/>
    <w:rsid w:val="005E072B"/>
    <w:rsid w:val="005E2D14"/>
    <w:rsid w:val="005E71CC"/>
    <w:rsid w:val="005E720E"/>
    <w:rsid w:val="005F35F0"/>
    <w:rsid w:val="005F369D"/>
    <w:rsid w:val="005F48E6"/>
    <w:rsid w:val="00602181"/>
    <w:rsid w:val="00606D45"/>
    <w:rsid w:val="00607D33"/>
    <w:rsid w:val="00611403"/>
    <w:rsid w:val="00612C88"/>
    <w:rsid w:val="00613EF7"/>
    <w:rsid w:val="00616334"/>
    <w:rsid w:val="00617710"/>
    <w:rsid w:val="006206B1"/>
    <w:rsid w:val="00620D1E"/>
    <w:rsid w:val="00622BD4"/>
    <w:rsid w:val="006302A2"/>
    <w:rsid w:val="006306C5"/>
    <w:rsid w:val="00632915"/>
    <w:rsid w:val="0063325D"/>
    <w:rsid w:val="00633780"/>
    <w:rsid w:val="0063436D"/>
    <w:rsid w:val="006350B0"/>
    <w:rsid w:val="0063585A"/>
    <w:rsid w:val="00635A27"/>
    <w:rsid w:val="00635FCA"/>
    <w:rsid w:val="00642210"/>
    <w:rsid w:val="006427F2"/>
    <w:rsid w:val="006459B9"/>
    <w:rsid w:val="00646949"/>
    <w:rsid w:val="00646FAE"/>
    <w:rsid w:val="00651192"/>
    <w:rsid w:val="00651A1E"/>
    <w:rsid w:val="00652EC5"/>
    <w:rsid w:val="00654551"/>
    <w:rsid w:val="00654D0A"/>
    <w:rsid w:val="00657AC6"/>
    <w:rsid w:val="00663304"/>
    <w:rsid w:val="00665458"/>
    <w:rsid w:val="0066656B"/>
    <w:rsid w:val="0066734E"/>
    <w:rsid w:val="0067015D"/>
    <w:rsid w:val="00673D78"/>
    <w:rsid w:val="00674A68"/>
    <w:rsid w:val="00674D47"/>
    <w:rsid w:val="006768DF"/>
    <w:rsid w:val="00677AEF"/>
    <w:rsid w:val="0068141D"/>
    <w:rsid w:val="00681DCE"/>
    <w:rsid w:val="00682F6D"/>
    <w:rsid w:val="0068468E"/>
    <w:rsid w:val="00684F2D"/>
    <w:rsid w:val="00685062"/>
    <w:rsid w:val="006851D1"/>
    <w:rsid w:val="00685BEC"/>
    <w:rsid w:val="00687011"/>
    <w:rsid w:val="006872CD"/>
    <w:rsid w:val="006907A1"/>
    <w:rsid w:val="00691323"/>
    <w:rsid w:val="00691F87"/>
    <w:rsid w:val="00693181"/>
    <w:rsid w:val="00693B06"/>
    <w:rsid w:val="00695E1F"/>
    <w:rsid w:val="006971CD"/>
    <w:rsid w:val="006972F1"/>
    <w:rsid w:val="00697940"/>
    <w:rsid w:val="006A18C2"/>
    <w:rsid w:val="006A2496"/>
    <w:rsid w:val="006A39F3"/>
    <w:rsid w:val="006A54ED"/>
    <w:rsid w:val="006A676E"/>
    <w:rsid w:val="006A7A80"/>
    <w:rsid w:val="006A7C0E"/>
    <w:rsid w:val="006B2A63"/>
    <w:rsid w:val="006B7E15"/>
    <w:rsid w:val="006C1883"/>
    <w:rsid w:val="006C537D"/>
    <w:rsid w:val="006C59A9"/>
    <w:rsid w:val="006D2E85"/>
    <w:rsid w:val="006D3234"/>
    <w:rsid w:val="006D3935"/>
    <w:rsid w:val="006D4550"/>
    <w:rsid w:val="006D67F5"/>
    <w:rsid w:val="006D7FD5"/>
    <w:rsid w:val="006E0B7F"/>
    <w:rsid w:val="006E1D3D"/>
    <w:rsid w:val="006E5605"/>
    <w:rsid w:val="006E561B"/>
    <w:rsid w:val="006E6A3E"/>
    <w:rsid w:val="006F1993"/>
    <w:rsid w:val="006F319A"/>
    <w:rsid w:val="006F3834"/>
    <w:rsid w:val="006F4560"/>
    <w:rsid w:val="006F78BF"/>
    <w:rsid w:val="00700600"/>
    <w:rsid w:val="00700D60"/>
    <w:rsid w:val="00702C73"/>
    <w:rsid w:val="00703EDA"/>
    <w:rsid w:val="00704292"/>
    <w:rsid w:val="0070637B"/>
    <w:rsid w:val="007072E3"/>
    <w:rsid w:val="00710745"/>
    <w:rsid w:val="00711FED"/>
    <w:rsid w:val="0071295E"/>
    <w:rsid w:val="00713919"/>
    <w:rsid w:val="007140E3"/>
    <w:rsid w:val="007159E9"/>
    <w:rsid w:val="007172AA"/>
    <w:rsid w:val="00720263"/>
    <w:rsid w:val="007303C7"/>
    <w:rsid w:val="00730D9C"/>
    <w:rsid w:val="007329ED"/>
    <w:rsid w:val="00733C6F"/>
    <w:rsid w:val="007355AC"/>
    <w:rsid w:val="007358E9"/>
    <w:rsid w:val="0073671A"/>
    <w:rsid w:val="0073728C"/>
    <w:rsid w:val="00740C26"/>
    <w:rsid w:val="00741B20"/>
    <w:rsid w:val="00742D73"/>
    <w:rsid w:val="007463B9"/>
    <w:rsid w:val="00751F36"/>
    <w:rsid w:val="00755786"/>
    <w:rsid w:val="00756987"/>
    <w:rsid w:val="00757801"/>
    <w:rsid w:val="007635F2"/>
    <w:rsid w:val="00764382"/>
    <w:rsid w:val="0076508C"/>
    <w:rsid w:val="00766661"/>
    <w:rsid w:val="00766C36"/>
    <w:rsid w:val="00767474"/>
    <w:rsid w:val="007713A7"/>
    <w:rsid w:val="00771EC9"/>
    <w:rsid w:val="00773BB3"/>
    <w:rsid w:val="00773FE7"/>
    <w:rsid w:val="00777EF7"/>
    <w:rsid w:val="007808B7"/>
    <w:rsid w:val="00782C0D"/>
    <w:rsid w:val="007840CD"/>
    <w:rsid w:val="00785380"/>
    <w:rsid w:val="00792B0A"/>
    <w:rsid w:val="00793105"/>
    <w:rsid w:val="007931CE"/>
    <w:rsid w:val="00794404"/>
    <w:rsid w:val="007956BB"/>
    <w:rsid w:val="0079630B"/>
    <w:rsid w:val="0079660B"/>
    <w:rsid w:val="00796734"/>
    <w:rsid w:val="0079680B"/>
    <w:rsid w:val="007A0A40"/>
    <w:rsid w:val="007A3C22"/>
    <w:rsid w:val="007A4BDA"/>
    <w:rsid w:val="007A4E2D"/>
    <w:rsid w:val="007A52C4"/>
    <w:rsid w:val="007B3270"/>
    <w:rsid w:val="007B78B3"/>
    <w:rsid w:val="007C2EB8"/>
    <w:rsid w:val="007C337E"/>
    <w:rsid w:val="007C396C"/>
    <w:rsid w:val="007C62F0"/>
    <w:rsid w:val="007C7468"/>
    <w:rsid w:val="007C7B49"/>
    <w:rsid w:val="007C7C09"/>
    <w:rsid w:val="007D04FF"/>
    <w:rsid w:val="007D5035"/>
    <w:rsid w:val="007D5AD7"/>
    <w:rsid w:val="007D6906"/>
    <w:rsid w:val="007D7677"/>
    <w:rsid w:val="007E21D7"/>
    <w:rsid w:val="007E3747"/>
    <w:rsid w:val="007E3C92"/>
    <w:rsid w:val="007E60E2"/>
    <w:rsid w:val="007E6861"/>
    <w:rsid w:val="007F1EAB"/>
    <w:rsid w:val="007F21E7"/>
    <w:rsid w:val="007F4610"/>
    <w:rsid w:val="007F4771"/>
    <w:rsid w:val="0080028B"/>
    <w:rsid w:val="008004B5"/>
    <w:rsid w:val="00801A2A"/>
    <w:rsid w:val="00801AA8"/>
    <w:rsid w:val="008030FD"/>
    <w:rsid w:val="00803875"/>
    <w:rsid w:val="00804B02"/>
    <w:rsid w:val="00806131"/>
    <w:rsid w:val="0080618B"/>
    <w:rsid w:val="008104C2"/>
    <w:rsid w:val="0081582A"/>
    <w:rsid w:val="00820BBC"/>
    <w:rsid w:val="00821293"/>
    <w:rsid w:val="00822C7C"/>
    <w:rsid w:val="00823B54"/>
    <w:rsid w:val="00826C52"/>
    <w:rsid w:val="00831678"/>
    <w:rsid w:val="00831981"/>
    <w:rsid w:val="008331A6"/>
    <w:rsid w:val="00835FC3"/>
    <w:rsid w:val="00841CF3"/>
    <w:rsid w:val="00843A86"/>
    <w:rsid w:val="00845106"/>
    <w:rsid w:val="008517FD"/>
    <w:rsid w:val="00853AFF"/>
    <w:rsid w:val="00854042"/>
    <w:rsid w:val="00855121"/>
    <w:rsid w:val="00856E1B"/>
    <w:rsid w:val="00857207"/>
    <w:rsid w:val="00861F19"/>
    <w:rsid w:val="00863572"/>
    <w:rsid w:val="00863773"/>
    <w:rsid w:val="00864A24"/>
    <w:rsid w:val="00866D34"/>
    <w:rsid w:val="00866F61"/>
    <w:rsid w:val="00870709"/>
    <w:rsid w:val="00871863"/>
    <w:rsid w:val="00871A96"/>
    <w:rsid w:val="00873DF7"/>
    <w:rsid w:val="008747AD"/>
    <w:rsid w:val="00875250"/>
    <w:rsid w:val="0087623C"/>
    <w:rsid w:val="008800EC"/>
    <w:rsid w:val="00881164"/>
    <w:rsid w:val="00881B3C"/>
    <w:rsid w:val="00881D1A"/>
    <w:rsid w:val="00882CBD"/>
    <w:rsid w:val="00890196"/>
    <w:rsid w:val="0089035E"/>
    <w:rsid w:val="008913F2"/>
    <w:rsid w:val="00892A5E"/>
    <w:rsid w:val="00893C1C"/>
    <w:rsid w:val="00895DC4"/>
    <w:rsid w:val="00897E85"/>
    <w:rsid w:val="008A0D20"/>
    <w:rsid w:val="008A1DA8"/>
    <w:rsid w:val="008A248A"/>
    <w:rsid w:val="008A4BB7"/>
    <w:rsid w:val="008A4C66"/>
    <w:rsid w:val="008A4C7C"/>
    <w:rsid w:val="008A77D8"/>
    <w:rsid w:val="008B07F4"/>
    <w:rsid w:val="008B3847"/>
    <w:rsid w:val="008B463B"/>
    <w:rsid w:val="008C1EB1"/>
    <w:rsid w:val="008C30CF"/>
    <w:rsid w:val="008C47AC"/>
    <w:rsid w:val="008C4E1D"/>
    <w:rsid w:val="008C564B"/>
    <w:rsid w:val="008C7B9C"/>
    <w:rsid w:val="008D09C6"/>
    <w:rsid w:val="008D1715"/>
    <w:rsid w:val="008D2012"/>
    <w:rsid w:val="008D38A9"/>
    <w:rsid w:val="008D4138"/>
    <w:rsid w:val="008E313B"/>
    <w:rsid w:val="008E341D"/>
    <w:rsid w:val="008E3710"/>
    <w:rsid w:val="008E5CFC"/>
    <w:rsid w:val="008F2D19"/>
    <w:rsid w:val="008F3384"/>
    <w:rsid w:val="008F6383"/>
    <w:rsid w:val="008F7030"/>
    <w:rsid w:val="009031BE"/>
    <w:rsid w:val="009047D3"/>
    <w:rsid w:val="00910701"/>
    <w:rsid w:val="0091156C"/>
    <w:rsid w:val="00911710"/>
    <w:rsid w:val="00911F8E"/>
    <w:rsid w:val="009127B3"/>
    <w:rsid w:val="009132F1"/>
    <w:rsid w:val="00913939"/>
    <w:rsid w:val="00914E74"/>
    <w:rsid w:val="00915485"/>
    <w:rsid w:val="0091684F"/>
    <w:rsid w:val="00917661"/>
    <w:rsid w:val="00924C81"/>
    <w:rsid w:val="00925FCB"/>
    <w:rsid w:val="00926F53"/>
    <w:rsid w:val="00930C56"/>
    <w:rsid w:val="00931812"/>
    <w:rsid w:val="00935E73"/>
    <w:rsid w:val="009415DE"/>
    <w:rsid w:val="00943488"/>
    <w:rsid w:val="00943AA0"/>
    <w:rsid w:val="0094410C"/>
    <w:rsid w:val="00944397"/>
    <w:rsid w:val="0094572B"/>
    <w:rsid w:val="0094579F"/>
    <w:rsid w:val="0094795E"/>
    <w:rsid w:val="00950EA0"/>
    <w:rsid w:val="009526D0"/>
    <w:rsid w:val="009539F0"/>
    <w:rsid w:val="009610A0"/>
    <w:rsid w:val="00961D68"/>
    <w:rsid w:val="00965A84"/>
    <w:rsid w:val="00966401"/>
    <w:rsid w:val="00970394"/>
    <w:rsid w:val="00971966"/>
    <w:rsid w:val="00971A06"/>
    <w:rsid w:val="00971BB7"/>
    <w:rsid w:val="00974E93"/>
    <w:rsid w:val="00975A93"/>
    <w:rsid w:val="00975B30"/>
    <w:rsid w:val="00980112"/>
    <w:rsid w:val="0098331C"/>
    <w:rsid w:val="00986B40"/>
    <w:rsid w:val="00987F6F"/>
    <w:rsid w:val="0099329D"/>
    <w:rsid w:val="00993303"/>
    <w:rsid w:val="009940B1"/>
    <w:rsid w:val="0099422D"/>
    <w:rsid w:val="009942F1"/>
    <w:rsid w:val="00994EDC"/>
    <w:rsid w:val="009A1E29"/>
    <w:rsid w:val="009A1F9F"/>
    <w:rsid w:val="009A33E0"/>
    <w:rsid w:val="009B0339"/>
    <w:rsid w:val="009B03B8"/>
    <w:rsid w:val="009B2099"/>
    <w:rsid w:val="009B2122"/>
    <w:rsid w:val="009B24B2"/>
    <w:rsid w:val="009B340B"/>
    <w:rsid w:val="009B37FC"/>
    <w:rsid w:val="009B42C5"/>
    <w:rsid w:val="009B4E1B"/>
    <w:rsid w:val="009C52D8"/>
    <w:rsid w:val="009C6552"/>
    <w:rsid w:val="009D07D1"/>
    <w:rsid w:val="009D159E"/>
    <w:rsid w:val="009D1F1A"/>
    <w:rsid w:val="009D4F19"/>
    <w:rsid w:val="009D5F65"/>
    <w:rsid w:val="009D60F5"/>
    <w:rsid w:val="009D6EDF"/>
    <w:rsid w:val="009D7778"/>
    <w:rsid w:val="009E1A18"/>
    <w:rsid w:val="009E1FB1"/>
    <w:rsid w:val="009E3E49"/>
    <w:rsid w:val="009E48E0"/>
    <w:rsid w:val="009E5E98"/>
    <w:rsid w:val="009E7C12"/>
    <w:rsid w:val="009F6382"/>
    <w:rsid w:val="009F755A"/>
    <w:rsid w:val="00A009E3"/>
    <w:rsid w:val="00A02676"/>
    <w:rsid w:val="00A02889"/>
    <w:rsid w:val="00A03105"/>
    <w:rsid w:val="00A036D8"/>
    <w:rsid w:val="00A03746"/>
    <w:rsid w:val="00A04219"/>
    <w:rsid w:val="00A05935"/>
    <w:rsid w:val="00A07479"/>
    <w:rsid w:val="00A126E5"/>
    <w:rsid w:val="00A13F53"/>
    <w:rsid w:val="00A14FE2"/>
    <w:rsid w:val="00A15DE3"/>
    <w:rsid w:val="00A16042"/>
    <w:rsid w:val="00A16DFF"/>
    <w:rsid w:val="00A17462"/>
    <w:rsid w:val="00A20146"/>
    <w:rsid w:val="00A20232"/>
    <w:rsid w:val="00A202E2"/>
    <w:rsid w:val="00A20831"/>
    <w:rsid w:val="00A21BB5"/>
    <w:rsid w:val="00A229D5"/>
    <w:rsid w:val="00A25815"/>
    <w:rsid w:val="00A26DED"/>
    <w:rsid w:val="00A2734A"/>
    <w:rsid w:val="00A3134B"/>
    <w:rsid w:val="00A3387C"/>
    <w:rsid w:val="00A359C4"/>
    <w:rsid w:val="00A37ACE"/>
    <w:rsid w:val="00A40BCC"/>
    <w:rsid w:val="00A425FC"/>
    <w:rsid w:val="00A50E7B"/>
    <w:rsid w:val="00A51DC8"/>
    <w:rsid w:val="00A520CE"/>
    <w:rsid w:val="00A53CDA"/>
    <w:rsid w:val="00A53E26"/>
    <w:rsid w:val="00A55126"/>
    <w:rsid w:val="00A564A5"/>
    <w:rsid w:val="00A5765E"/>
    <w:rsid w:val="00A57B30"/>
    <w:rsid w:val="00A57E2F"/>
    <w:rsid w:val="00A61441"/>
    <w:rsid w:val="00A75000"/>
    <w:rsid w:val="00A81CEF"/>
    <w:rsid w:val="00A81F10"/>
    <w:rsid w:val="00A83CA1"/>
    <w:rsid w:val="00A84ED0"/>
    <w:rsid w:val="00A85EA0"/>
    <w:rsid w:val="00A87E13"/>
    <w:rsid w:val="00A93E67"/>
    <w:rsid w:val="00A960E7"/>
    <w:rsid w:val="00A9713D"/>
    <w:rsid w:val="00AA1CE1"/>
    <w:rsid w:val="00AA1CFB"/>
    <w:rsid w:val="00AA4893"/>
    <w:rsid w:val="00AA5EE5"/>
    <w:rsid w:val="00AA6066"/>
    <w:rsid w:val="00AA759F"/>
    <w:rsid w:val="00AA7A83"/>
    <w:rsid w:val="00AB1FBA"/>
    <w:rsid w:val="00AB6997"/>
    <w:rsid w:val="00AC141C"/>
    <w:rsid w:val="00AC1497"/>
    <w:rsid w:val="00AC5C6C"/>
    <w:rsid w:val="00AD3BFC"/>
    <w:rsid w:val="00AD3F8F"/>
    <w:rsid w:val="00AD4714"/>
    <w:rsid w:val="00AD51D4"/>
    <w:rsid w:val="00AD5227"/>
    <w:rsid w:val="00AD53D9"/>
    <w:rsid w:val="00AD7571"/>
    <w:rsid w:val="00AD7E86"/>
    <w:rsid w:val="00AE2D54"/>
    <w:rsid w:val="00AF2052"/>
    <w:rsid w:val="00AF24C5"/>
    <w:rsid w:val="00AF53FE"/>
    <w:rsid w:val="00AF7BCD"/>
    <w:rsid w:val="00B008F2"/>
    <w:rsid w:val="00B01BB3"/>
    <w:rsid w:val="00B03679"/>
    <w:rsid w:val="00B10577"/>
    <w:rsid w:val="00B10D59"/>
    <w:rsid w:val="00B10E4B"/>
    <w:rsid w:val="00B1103E"/>
    <w:rsid w:val="00B13FDF"/>
    <w:rsid w:val="00B14591"/>
    <w:rsid w:val="00B14BE3"/>
    <w:rsid w:val="00B15BF9"/>
    <w:rsid w:val="00B17106"/>
    <w:rsid w:val="00B24C2F"/>
    <w:rsid w:val="00B24C3A"/>
    <w:rsid w:val="00B26C2A"/>
    <w:rsid w:val="00B353EB"/>
    <w:rsid w:val="00B43AB5"/>
    <w:rsid w:val="00B47897"/>
    <w:rsid w:val="00B47BBC"/>
    <w:rsid w:val="00B50415"/>
    <w:rsid w:val="00B50907"/>
    <w:rsid w:val="00B54D14"/>
    <w:rsid w:val="00B57666"/>
    <w:rsid w:val="00B60956"/>
    <w:rsid w:val="00B67858"/>
    <w:rsid w:val="00B722D5"/>
    <w:rsid w:val="00B7304B"/>
    <w:rsid w:val="00B73BC9"/>
    <w:rsid w:val="00B77C5A"/>
    <w:rsid w:val="00B81DC9"/>
    <w:rsid w:val="00B828E5"/>
    <w:rsid w:val="00B84A4F"/>
    <w:rsid w:val="00B8729C"/>
    <w:rsid w:val="00B901FE"/>
    <w:rsid w:val="00B92BF1"/>
    <w:rsid w:val="00B92EA9"/>
    <w:rsid w:val="00B93FCA"/>
    <w:rsid w:val="00B9439E"/>
    <w:rsid w:val="00B943CA"/>
    <w:rsid w:val="00B95A02"/>
    <w:rsid w:val="00B95C72"/>
    <w:rsid w:val="00BA035A"/>
    <w:rsid w:val="00BA1615"/>
    <w:rsid w:val="00BA254F"/>
    <w:rsid w:val="00BA7094"/>
    <w:rsid w:val="00BA77CF"/>
    <w:rsid w:val="00BB0117"/>
    <w:rsid w:val="00BB1ED7"/>
    <w:rsid w:val="00BB21A1"/>
    <w:rsid w:val="00BB40AE"/>
    <w:rsid w:val="00BB428C"/>
    <w:rsid w:val="00BB606E"/>
    <w:rsid w:val="00BB6452"/>
    <w:rsid w:val="00BB68C3"/>
    <w:rsid w:val="00BC22C5"/>
    <w:rsid w:val="00BC2CBC"/>
    <w:rsid w:val="00BC4054"/>
    <w:rsid w:val="00BC6411"/>
    <w:rsid w:val="00BC6F2E"/>
    <w:rsid w:val="00BC7A67"/>
    <w:rsid w:val="00BD6F48"/>
    <w:rsid w:val="00BE3B78"/>
    <w:rsid w:val="00BE504E"/>
    <w:rsid w:val="00BE516C"/>
    <w:rsid w:val="00BF0DCA"/>
    <w:rsid w:val="00BF1210"/>
    <w:rsid w:val="00BF1A1A"/>
    <w:rsid w:val="00BF2F86"/>
    <w:rsid w:val="00BF3D05"/>
    <w:rsid w:val="00BF4D72"/>
    <w:rsid w:val="00BF60D8"/>
    <w:rsid w:val="00BF6149"/>
    <w:rsid w:val="00C00E39"/>
    <w:rsid w:val="00C01865"/>
    <w:rsid w:val="00C038AD"/>
    <w:rsid w:val="00C07B8A"/>
    <w:rsid w:val="00C210B0"/>
    <w:rsid w:val="00C22FE5"/>
    <w:rsid w:val="00C23001"/>
    <w:rsid w:val="00C329F3"/>
    <w:rsid w:val="00C33DF7"/>
    <w:rsid w:val="00C35FAB"/>
    <w:rsid w:val="00C41138"/>
    <w:rsid w:val="00C43D45"/>
    <w:rsid w:val="00C472F8"/>
    <w:rsid w:val="00C47595"/>
    <w:rsid w:val="00C4792F"/>
    <w:rsid w:val="00C47C9F"/>
    <w:rsid w:val="00C47DE0"/>
    <w:rsid w:val="00C50700"/>
    <w:rsid w:val="00C50B04"/>
    <w:rsid w:val="00C51B27"/>
    <w:rsid w:val="00C52293"/>
    <w:rsid w:val="00C539D1"/>
    <w:rsid w:val="00C54D12"/>
    <w:rsid w:val="00C57830"/>
    <w:rsid w:val="00C62271"/>
    <w:rsid w:val="00C6387D"/>
    <w:rsid w:val="00C65555"/>
    <w:rsid w:val="00C67B45"/>
    <w:rsid w:val="00C7135E"/>
    <w:rsid w:val="00C71E6E"/>
    <w:rsid w:val="00C73787"/>
    <w:rsid w:val="00C7404E"/>
    <w:rsid w:val="00C74647"/>
    <w:rsid w:val="00C747B2"/>
    <w:rsid w:val="00C81DE7"/>
    <w:rsid w:val="00C820FB"/>
    <w:rsid w:val="00C82545"/>
    <w:rsid w:val="00C82E8C"/>
    <w:rsid w:val="00C854F7"/>
    <w:rsid w:val="00C86405"/>
    <w:rsid w:val="00C86442"/>
    <w:rsid w:val="00C8785E"/>
    <w:rsid w:val="00C91667"/>
    <w:rsid w:val="00C92ACE"/>
    <w:rsid w:val="00C9466B"/>
    <w:rsid w:val="00C960DD"/>
    <w:rsid w:val="00CA243A"/>
    <w:rsid w:val="00CA2D07"/>
    <w:rsid w:val="00CA391F"/>
    <w:rsid w:val="00CA47A7"/>
    <w:rsid w:val="00CA55E2"/>
    <w:rsid w:val="00CB1677"/>
    <w:rsid w:val="00CB2581"/>
    <w:rsid w:val="00CB4480"/>
    <w:rsid w:val="00CB4B11"/>
    <w:rsid w:val="00CB5C37"/>
    <w:rsid w:val="00CB68CA"/>
    <w:rsid w:val="00CB7B51"/>
    <w:rsid w:val="00CC0D84"/>
    <w:rsid w:val="00CC40E0"/>
    <w:rsid w:val="00CC5FAC"/>
    <w:rsid w:val="00CC7A8F"/>
    <w:rsid w:val="00CD2DBF"/>
    <w:rsid w:val="00CD31F3"/>
    <w:rsid w:val="00CD3C76"/>
    <w:rsid w:val="00CD4818"/>
    <w:rsid w:val="00CE350F"/>
    <w:rsid w:val="00CE46EA"/>
    <w:rsid w:val="00CF0B29"/>
    <w:rsid w:val="00CF1FFA"/>
    <w:rsid w:val="00CF37C4"/>
    <w:rsid w:val="00CF5DD0"/>
    <w:rsid w:val="00CF71F2"/>
    <w:rsid w:val="00CF76F3"/>
    <w:rsid w:val="00CF7F7F"/>
    <w:rsid w:val="00D01112"/>
    <w:rsid w:val="00D05FC0"/>
    <w:rsid w:val="00D06C2D"/>
    <w:rsid w:val="00D06CAE"/>
    <w:rsid w:val="00D07291"/>
    <w:rsid w:val="00D13297"/>
    <w:rsid w:val="00D203A1"/>
    <w:rsid w:val="00D204DF"/>
    <w:rsid w:val="00D27DA1"/>
    <w:rsid w:val="00D3066D"/>
    <w:rsid w:val="00D332F8"/>
    <w:rsid w:val="00D33421"/>
    <w:rsid w:val="00D33D55"/>
    <w:rsid w:val="00D34874"/>
    <w:rsid w:val="00D34935"/>
    <w:rsid w:val="00D364DE"/>
    <w:rsid w:val="00D40B8C"/>
    <w:rsid w:val="00D42D89"/>
    <w:rsid w:val="00D450A5"/>
    <w:rsid w:val="00D4535A"/>
    <w:rsid w:val="00D46C2A"/>
    <w:rsid w:val="00D47269"/>
    <w:rsid w:val="00D477AC"/>
    <w:rsid w:val="00D57912"/>
    <w:rsid w:val="00D57C1B"/>
    <w:rsid w:val="00D641F6"/>
    <w:rsid w:val="00D66C05"/>
    <w:rsid w:val="00D7131A"/>
    <w:rsid w:val="00D71BD3"/>
    <w:rsid w:val="00D7216D"/>
    <w:rsid w:val="00D7533A"/>
    <w:rsid w:val="00D83E0C"/>
    <w:rsid w:val="00D87F76"/>
    <w:rsid w:val="00D902F1"/>
    <w:rsid w:val="00D91937"/>
    <w:rsid w:val="00D94552"/>
    <w:rsid w:val="00D95504"/>
    <w:rsid w:val="00D96C77"/>
    <w:rsid w:val="00DA4DE1"/>
    <w:rsid w:val="00DA75D0"/>
    <w:rsid w:val="00DB0AAC"/>
    <w:rsid w:val="00DB2C28"/>
    <w:rsid w:val="00DB3DB5"/>
    <w:rsid w:val="00DB506F"/>
    <w:rsid w:val="00DB7D80"/>
    <w:rsid w:val="00DC0384"/>
    <w:rsid w:val="00DC11AB"/>
    <w:rsid w:val="00DC1FA5"/>
    <w:rsid w:val="00DC26C3"/>
    <w:rsid w:val="00DC3C77"/>
    <w:rsid w:val="00DD2343"/>
    <w:rsid w:val="00DD592F"/>
    <w:rsid w:val="00DD5A17"/>
    <w:rsid w:val="00DD68C0"/>
    <w:rsid w:val="00DD75A5"/>
    <w:rsid w:val="00DE2044"/>
    <w:rsid w:val="00DE3852"/>
    <w:rsid w:val="00DF0F55"/>
    <w:rsid w:val="00DF1DF2"/>
    <w:rsid w:val="00DF207F"/>
    <w:rsid w:val="00DF2261"/>
    <w:rsid w:val="00DF28BF"/>
    <w:rsid w:val="00DF2DAA"/>
    <w:rsid w:val="00DF3EFE"/>
    <w:rsid w:val="00DF4601"/>
    <w:rsid w:val="00DF4D68"/>
    <w:rsid w:val="00DF4F0B"/>
    <w:rsid w:val="00E04F48"/>
    <w:rsid w:val="00E10CBD"/>
    <w:rsid w:val="00E12A03"/>
    <w:rsid w:val="00E145D2"/>
    <w:rsid w:val="00E1463D"/>
    <w:rsid w:val="00E15045"/>
    <w:rsid w:val="00E150A7"/>
    <w:rsid w:val="00E169D9"/>
    <w:rsid w:val="00E200D0"/>
    <w:rsid w:val="00E20504"/>
    <w:rsid w:val="00E205B2"/>
    <w:rsid w:val="00E219FE"/>
    <w:rsid w:val="00E22664"/>
    <w:rsid w:val="00E22D8C"/>
    <w:rsid w:val="00E22DD6"/>
    <w:rsid w:val="00E237FE"/>
    <w:rsid w:val="00E256E5"/>
    <w:rsid w:val="00E309E3"/>
    <w:rsid w:val="00E35EE7"/>
    <w:rsid w:val="00E365DD"/>
    <w:rsid w:val="00E37055"/>
    <w:rsid w:val="00E37567"/>
    <w:rsid w:val="00E40E5D"/>
    <w:rsid w:val="00E4150A"/>
    <w:rsid w:val="00E41A33"/>
    <w:rsid w:val="00E422F7"/>
    <w:rsid w:val="00E42CCC"/>
    <w:rsid w:val="00E6136A"/>
    <w:rsid w:val="00E619B4"/>
    <w:rsid w:val="00E61F2C"/>
    <w:rsid w:val="00E627B0"/>
    <w:rsid w:val="00E62CA9"/>
    <w:rsid w:val="00E72A5B"/>
    <w:rsid w:val="00E733BF"/>
    <w:rsid w:val="00E74F5E"/>
    <w:rsid w:val="00E75607"/>
    <w:rsid w:val="00E84034"/>
    <w:rsid w:val="00E85BD9"/>
    <w:rsid w:val="00E85C1A"/>
    <w:rsid w:val="00E9163B"/>
    <w:rsid w:val="00E92F2E"/>
    <w:rsid w:val="00E9573C"/>
    <w:rsid w:val="00E95E76"/>
    <w:rsid w:val="00E97277"/>
    <w:rsid w:val="00E975EA"/>
    <w:rsid w:val="00EA1ADE"/>
    <w:rsid w:val="00EA2D52"/>
    <w:rsid w:val="00EA330F"/>
    <w:rsid w:val="00EA50D0"/>
    <w:rsid w:val="00EA5110"/>
    <w:rsid w:val="00EA587E"/>
    <w:rsid w:val="00EA7751"/>
    <w:rsid w:val="00EB0DE9"/>
    <w:rsid w:val="00EB2832"/>
    <w:rsid w:val="00EB29A6"/>
    <w:rsid w:val="00EB397B"/>
    <w:rsid w:val="00EB472E"/>
    <w:rsid w:val="00EB4C50"/>
    <w:rsid w:val="00EB5ED9"/>
    <w:rsid w:val="00EB63FF"/>
    <w:rsid w:val="00EB696C"/>
    <w:rsid w:val="00EC094B"/>
    <w:rsid w:val="00EC09B8"/>
    <w:rsid w:val="00EC167A"/>
    <w:rsid w:val="00EC2A8A"/>
    <w:rsid w:val="00EC3C71"/>
    <w:rsid w:val="00EC6F7F"/>
    <w:rsid w:val="00ED0D20"/>
    <w:rsid w:val="00ED1265"/>
    <w:rsid w:val="00ED2E02"/>
    <w:rsid w:val="00ED32EE"/>
    <w:rsid w:val="00ED41BA"/>
    <w:rsid w:val="00EE0676"/>
    <w:rsid w:val="00EE0FA7"/>
    <w:rsid w:val="00EE1B72"/>
    <w:rsid w:val="00EE2BAB"/>
    <w:rsid w:val="00EE3401"/>
    <w:rsid w:val="00EE3466"/>
    <w:rsid w:val="00EE3496"/>
    <w:rsid w:val="00EE5611"/>
    <w:rsid w:val="00EE7150"/>
    <w:rsid w:val="00EE7D35"/>
    <w:rsid w:val="00EF102B"/>
    <w:rsid w:val="00EF1815"/>
    <w:rsid w:val="00EF1C59"/>
    <w:rsid w:val="00EF67E3"/>
    <w:rsid w:val="00F00D79"/>
    <w:rsid w:val="00F02E5F"/>
    <w:rsid w:val="00F032C0"/>
    <w:rsid w:val="00F04B45"/>
    <w:rsid w:val="00F04B6F"/>
    <w:rsid w:val="00F04C70"/>
    <w:rsid w:val="00F052CE"/>
    <w:rsid w:val="00F102E9"/>
    <w:rsid w:val="00F11F05"/>
    <w:rsid w:val="00F17632"/>
    <w:rsid w:val="00F2009F"/>
    <w:rsid w:val="00F23BC4"/>
    <w:rsid w:val="00F2432D"/>
    <w:rsid w:val="00F2576B"/>
    <w:rsid w:val="00F37C63"/>
    <w:rsid w:val="00F40EBA"/>
    <w:rsid w:val="00F411FE"/>
    <w:rsid w:val="00F4140F"/>
    <w:rsid w:val="00F42F94"/>
    <w:rsid w:val="00F47D43"/>
    <w:rsid w:val="00F47DD4"/>
    <w:rsid w:val="00F51E13"/>
    <w:rsid w:val="00F52A6B"/>
    <w:rsid w:val="00F55476"/>
    <w:rsid w:val="00F60D78"/>
    <w:rsid w:val="00F66638"/>
    <w:rsid w:val="00F67B8B"/>
    <w:rsid w:val="00F67E0E"/>
    <w:rsid w:val="00F7164A"/>
    <w:rsid w:val="00F75E5B"/>
    <w:rsid w:val="00F7623C"/>
    <w:rsid w:val="00F80AA0"/>
    <w:rsid w:val="00F811D0"/>
    <w:rsid w:val="00F85D59"/>
    <w:rsid w:val="00F93BC6"/>
    <w:rsid w:val="00F95A1A"/>
    <w:rsid w:val="00F96A3D"/>
    <w:rsid w:val="00FA2BE6"/>
    <w:rsid w:val="00FA49DE"/>
    <w:rsid w:val="00FA702C"/>
    <w:rsid w:val="00FB1E3F"/>
    <w:rsid w:val="00FB4815"/>
    <w:rsid w:val="00FB6265"/>
    <w:rsid w:val="00FB77CD"/>
    <w:rsid w:val="00FC0E1D"/>
    <w:rsid w:val="00FC20A6"/>
    <w:rsid w:val="00FC279B"/>
    <w:rsid w:val="00FC2D60"/>
    <w:rsid w:val="00FC5949"/>
    <w:rsid w:val="00FC6057"/>
    <w:rsid w:val="00FC6DD9"/>
    <w:rsid w:val="00FC7A11"/>
    <w:rsid w:val="00FD03A9"/>
    <w:rsid w:val="00FD0AA9"/>
    <w:rsid w:val="00FD278F"/>
    <w:rsid w:val="00FD3FA5"/>
    <w:rsid w:val="00FD48CA"/>
    <w:rsid w:val="00FD4AB0"/>
    <w:rsid w:val="00FD77C5"/>
    <w:rsid w:val="00FD79F6"/>
    <w:rsid w:val="00FE2F7A"/>
    <w:rsid w:val="00FE433E"/>
    <w:rsid w:val="00FE441B"/>
    <w:rsid w:val="00FE5B23"/>
    <w:rsid w:val="00FF1025"/>
    <w:rsid w:val="00FF25A1"/>
    <w:rsid w:val="00FF57D3"/>
    <w:rsid w:val="00FF5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9F2E4"/>
  <w15:docId w15:val="{8CE908BC-A4CC-49E6-B6DB-D9F0C074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basedOn w:val="VarsaylanParagrafYazTipi"/>
    <w:link w:val="GvdeMetni"/>
    <w:rsid w:val="005E072B"/>
    <w:rPr>
      <w:rFonts w:ascii="Times New Roman" w:eastAsia="Arial Unicode MS" w:hAnsi="Times New Roman" w:cs="Times New Roman"/>
      <w:kern w:val="1"/>
      <w:sz w:val="24"/>
      <w:szCs w:val="24"/>
    </w:rPr>
  </w:style>
  <w:style w:type="character" w:customStyle="1" w:styleId="Balk1Char">
    <w:name w:val="Başlık 1 Char"/>
    <w:basedOn w:val="VarsaylanParagrafYazTipi"/>
    <w:link w:val="Balk1"/>
    <w:rsid w:val="005E072B"/>
    <w:rPr>
      <w:rFonts w:ascii="Times New Roman" w:eastAsia="Arial Unicode MS" w:hAnsi="Times New Roman" w:cs="Tahoma"/>
      <w:b/>
      <w:bCs/>
      <w:i/>
      <w:iCs/>
      <w:kern w:val="1"/>
      <w:sz w:val="48"/>
      <w:szCs w:val="48"/>
    </w:rPr>
  </w:style>
  <w:style w:type="character" w:customStyle="1" w:styleId="Balk2Char">
    <w:name w:val="Başlık 2 Char"/>
    <w:basedOn w:val="VarsaylanParagrafYazTipi"/>
    <w:link w:val="Balk2"/>
    <w:rsid w:val="005E072B"/>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rsid w:val="002D2140"/>
    <w:rPr>
      <w:rFonts w:ascii="Tahoma" w:eastAsia="Times New Roman" w:hAnsi="Tahoma"/>
      <w:b/>
      <w:bCs/>
      <w:color w:val="4F81BD"/>
      <w:sz w:val="22"/>
      <w:szCs w:val="22"/>
    </w:rPr>
  </w:style>
  <w:style w:type="character" w:customStyle="1" w:styleId="Balk4Char">
    <w:name w:val="Başlık 4 Char"/>
    <w:basedOn w:val="VarsaylanParagrafYazTipi"/>
    <w:link w:val="Balk4"/>
    <w:rsid w:val="005E072B"/>
    <w:rPr>
      <w:rFonts w:ascii="Calibri" w:eastAsia="Times New Roman" w:hAnsi="Calibri" w:cs="Times New Roman"/>
      <w:b/>
      <w:bCs/>
      <w:kern w:val="1"/>
      <w:sz w:val="28"/>
      <w:szCs w:val="28"/>
    </w:rPr>
  </w:style>
  <w:style w:type="character" w:customStyle="1" w:styleId="Balk7Char">
    <w:name w:val="Başlık 7 Char"/>
    <w:basedOn w:val="VarsaylanParagrafYazTipi"/>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basedOn w:val="VarsaylanParagrafYazTipi"/>
    <w:link w:val="AralkYok"/>
    <w:uiPriority w:val="99"/>
    <w:locked/>
    <w:rsid w:val="005E072B"/>
    <w:rPr>
      <w:rFonts w:ascii="Times New Roman" w:eastAsia="Times New Roman" w:hAnsi="Times New Roman"/>
      <w:sz w:val="24"/>
      <w:szCs w:val="24"/>
      <w:lang w:val="en-US" w:eastAsia="en-US" w:bidi="ar-SA"/>
    </w:rPr>
  </w:style>
  <w:style w:type="character" w:styleId="Kpr">
    <w:name w:val="Hyperlink"/>
    <w:basedOn w:val="VarsaylanParagrafYazTipi"/>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basedOn w:val="VarsaylanParagrafYazTipi"/>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basedOn w:val="VarsaylanParagrafYazTipi"/>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basedOn w:val="VarsaylanParagrafYazTipi"/>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basedOn w:val="VarsaylanParagrafYazTipi"/>
    <w:link w:val="SonnotMetni"/>
    <w:rsid w:val="005E072B"/>
    <w:rPr>
      <w:rFonts w:ascii="Times New Roman" w:eastAsia="Arial Unicode MS" w:hAnsi="Times New Roman" w:cs="Times New Roman"/>
      <w:kern w:val="1"/>
      <w:sz w:val="20"/>
      <w:szCs w:val="20"/>
    </w:rPr>
  </w:style>
  <w:style w:type="character" w:styleId="SonnotBavurusu">
    <w:name w:val="endnote reference"/>
    <w:basedOn w:val="VarsaylanParagrafYazTipi"/>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basedOn w:val="VarsaylanParagrafYazTipi"/>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basedOn w:val="VarsaylanParagrafYazTipi"/>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basedOn w:val="AltBilgi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basedOn w:val="VarsaylanParagrafYazTipi"/>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basedOn w:val="VarsaylanParagrafYazTipi"/>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basedOn w:val="VarsaylanParagrafYazTipi"/>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basedOn w:val="VarsaylanParagrafYazTipi"/>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basedOn w:val="VarsaylanParagrafYazTipi"/>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7.png"/><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10.png"/><Relationship Id="rId28" Type="http://schemas.openxmlformats.org/officeDocument/2006/relationships/footer" Target="footer11.xml"/><Relationship Id="rId10" Type="http://schemas.openxmlformats.org/officeDocument/2006/relationships/footer" Target="footer3.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footer" Target="footer10.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1B0A0-96AD-4C38-934B-098E0BA3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63</Pages>
  <Words>11581</Words>
  <Characters>66016</Characters>
  <Application>Microsoft Office Word</Application>
  <DocSecurity>0</DocSecurity>
  <Lines>550</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77443</CharactersWithSpaces>
  <SharedDoc>false</SharedDoc>
  <HLinks>
    <vt:vector size="516" baseType="variant">
      <vt:variant>
        <vt:i4>20512854</vt:i4>
      </vt:variant>
      <vt:variant>
        <vt:i4>516</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513</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510</vt:i4>
      </vt:variant>
      <vt:variant>
        <vt:i4>0</vt:i4>
      </vt:variant>
      <vt:variant>
        <vt:i4>5</vt:i4>
      </vt:variant>
      <vt:variant>
        <vt:lpwstr>http://www.mevzuat.gov.tr/Metin.Aspx?MevzuatKod=7.5.10027&amp;MevzuatIliski=0&amp;sourceXmlSearch=</vt:lpwstr>
      </vt:variant>
      <vt:variant>
        <vt:lpwstr>_ftn6</vt:lpwstr>
      </vt:variant>
      <vt:variant>
        <vt:i4>1507385</vt:i4>
      </vt:variant>
      <vt:variant>
        <vt:i4>497</vt:i4>
      </vt:variant>
      <vt:variant>
        <vt:i4>0</vt:i4>
      </vt:variant>
      <vt:variant>
        <vt:i4>5</vt:i4>
      </vt:variant>
      <vt:variant>
        <vt:lpwstr/>
      </vt:variant>
      <vt:variant>
        <vt:lpwstr>_Toc500747804</vt:lpwstr>
      </vt:variant>
      <vt:variant>
        <vt:i4>1507385</vt:i4>
      </vt:variant>
      <vt:variant>
        <vt:i4>491</vt:i4>
      </vt:variant>
      <vt:variant>
        <vt:i4>0</vt:i4>
      </vt:variant>
      <vt:variant>
        <vt:i4>5</vt:i4>
      </vt:variant>
      <vt:variant>
        <vt:lpwstr/>
      </vt:variant>
      <vt:variant>
        <vt:lpwstr>_Toc500747803</vt:lpwstr>
      </vt:variant>
      <vt:variant>
        <vt:i4>1507385</vt:i4>
      </vt:variant>
      <vt:variant>
        <vt:i4>485</vt:i4>
      </vt:variant>
      <vt:variant>
        <vt:i4>0</vt:i4>
      </vt:variant>
      <vt:variant>
        <vt:i4>5</vt:i4>
      </vt:variant>
      <vt:variant>
        <vt:lpwstr/>
      </vt:variant>
      <vt:variant>
        <vt:lpwstr>_Toc500747802</vt:lpwstr>
      </vt:variant>
      <vt:variant>
        <vt:i4>1507385</vt:i4>
      </vt:variant>
      <vt:variant>
        <vt:i4>479</vt:i4>
      </vt:variant>
      <vt:variant>
        <vt:i4>0</vt:i4>
      </vt:variant>
      <vt:variant>
        <vt:i4>5</vt:i4>
      </vt:variant>
      <vt:variant>
        <vt:lpwstr/>
      </vt:variant>
      <vt:variant>
        <vt:lpwstr>_Toc500747801</vt:lpwstr>
      </vt:variant>
      <vt:variant>
        <vt:i4>1507385</vt:i4>
      </vt:variant>
      <vt:variant>
        <vt:i4>473</vt:i4>
      </vt:variant>
      <vt:variant>
        <vt:i4>0</vt:i4>
      </vt:variant>
      <vt:variant>
        <vt:i4>5</vt:i4>
      </vt:variant>
      <vt:variant>
        <vt:lpwstr/>
      </vt:variant>
      <vt:variant>
        <vt:lpwstr>_Toc500747800</vt:lpwstr>
      </vt:variant>
      <vt:variant>
        <vt:i4>1966134</vt:i4>
      </vt:variant>
      <vt:variant>
        <vt:i4>467</vt:i4>
      </vt:variant>
      <vt:variant>
        <vt:i4>0</vt:i4>
      </vt:variant>
      <vt:variant>
        <vt:i4>5</vt:i4>
      </vt:variant>
      <vt:variant>
        <vt:lpwstr/>
      </vt:variant>
      <vt:variant>
        <vt:lpwstr>_Toc500747799</vt:lpwstr>
      </vt:variant>
      <vt:variant>
        <vt:i4>1966134</vt:i4>
      </vt:variant>
      <vt:variant>
        <vt:i4>461</vt:i4>
      </vt:variant>
      <vt:variant>
        <vt:i4>0</vt:i4>
      </vt:variant>
      <vt:variant>
        <vt:i4>5</vt:i4>
      </vt:variant>
      <vt:variant>
        <vt:lpwstr/>
      </vt:variant>
      <vt:variant>
        <vt:lpwstr>_Toc500747798</vt:lpwstr>
      </vt:variant>
      <vt:variant>
        <vt:i4>1966134</vt:i4>
      </vt:variant>
      <vt:variant>
        <vt:i4>455</vt:i4>
      </vt:variant>
      <vt:variant>
        <vt:i4>0</vt:i4>
      </vt:variant>
      <vt:variant>
        <vt:i4>5</vt:i4>
      </vt:variant>
      <vt:variant>
        <vt:lpwstr/>
      </vt:variant>
      <vt:variant>
        <vt:lpwstr>_Toc500747797</vt:lpwstr>
      </vt:variant>
      <vt:variant>
        <vt:i4>1966134</vt:i4>
      </vt:variant>
      <vt:variant>
        <vt:i4>449</vt:i4>
      </vt:variant>
      <vt:variant>
        <vt:i4>0</vt:i4>
      </vt:variant>
      <vt:variant>
        <vt:i4>5</vt:i4>
      </vt:variant>
      <vt:variant>
        <vt:lpwstr/>
      </vt:variant>
      <vt:variant>
        <vt:lpwstr>_Toc500747796</vt:lpwstr>
      </vt:variant>
      <vt:variant>
        <vt:i4>1966134</vt:i4>
      </vt:variant>
      <vt:variant>
        <vt:i4>443</vt:i4>
      </vt:variant>
      <vt:variant>
        <vt:i4>0</vt:i4>
      </vt:variant>
      <vt:variant>
        <vt:i4>5</vt:i4>
      </vt:variant>
      <vt:variant>
        <vt:lpwstr/>
      </vt:variant>
      <vt:variant>
        <vt:lpwstr>_Toc500747795</vt:lpwstr>
      </vt:variant>
      <vt:variant>
        <vt:i4>1966134</vt:i4>
      </vt:variant>
      <vt:variant>
        <vt:i4>437</vt:i4>
      </vt:variant>
      <vt:variant>
        <vt:i4>0</vt:i4>
      </vt:variant>
      <vt:variant>
        <vt:i4>5</vt:i4>
      </vt:variant>
      <vt:variant>
        <vt:lpwstr/>
      </vt:variant>
      <vt:variant>
        <vt:lpwstr>_Toc500747794</vt:lpwstr>
      </vt:variant>
      <vt:variant>
        <vt:i4>1966134</vt:i4>
      </vt:variant>
      <vt:variant>
        <vt:i4>431</vt:i4>
      </vt:variant>
      <vt:variant>
        <vt:i4>0</vt:i4>
      </vt:variant>
      <vt:variant>
        <vt:i4>5</vt:i4>
      </vt:variant>
      <vt:variant>
        <vt:lpwstr/>
      </vt:variant>
      <vt:variant>
        <vt:lpwstr>_Toc500747793</vt:lpwstr>
      </vt:variant>
      <vt:variant>
        <vt:i4>1966134</vt:i4>
      </vt:variant>
      <vt:variant>
        <vt:i4>425</vt:i4>
      </vt:variant>
      <vt:variant>
        <vt:i4>0</vt:i4>
      </vt:variant>
      <vt:variant>
        <vt:i4>5</vt:i4>
      </vt:variant>
      <vt:variant>
        <vt:lpwstr/>
      </vt:variant>
      <vt:variant>
        <vt:lpwstr>_Toc500747792</vt:lpwstr>
      </vt:variant>
      <vt:variant>
        <vt:i4>1966134</vt:i4>
      </vt:variant>
      <vt:variant>
        <vt:i4>419</vt:i4>
      </vt:variant>
      <vt:variant>
        <vt:i4>0</vt:i4>
      </vt:variant>
      <vt:variant>
        <vt:i4>5</vt:i4>
      </vt:variant>
      <vt:variant>
        <vt:lpwstr/>
      </vt:variant>
      <vt:variant>
        <vt:lpwstr>_Toc500747791</vt:lpwstr>
      </vt:variant>
      <vt:variant>
        <vt:i4>1966134</vt:i4>
      </vt:variant>
      <vt:variant>
        <vt:i4>413</vt:i4>
      </vt:variant>
      <vt:variant>
        <vt:i4>0</vt:i4>
      </vt:variant>
      <vt:variant>
        <vt:i4>5</vt:i4>
      </vt:variant>
      <vt:variant>
        <vt:lpwstr/>
      </vt:variant>
      <vt:variant>
        <vt:lpwstr>_Toc500747790</vt:lpwstr>
      </vt:variant>
      <vt:variant>
        <vt:i4>2031670</vt:i4>
      </vt:variant>
      <vt:variant>
        <vt:i4>407</vt:i4>
      </vt:variant>
      <vt:variant>
        <vt:i4>0</vt:i4>
      </vt:variant>
      <vt:variant>
        <vt:i4>5</vt:i4>
      </vt:variant>
      <vt:variant>
        <vt:lpwstr/>
      </vt:variant>
      <vt:variant>
        <vt:lpwstr>_Toc500747789</vt:lpwstr>
      </vt:variant>
      <vt:variant>
        <vt:i4>2031670</vt:i4>
      </vt:variant>
      <vt:variant>
        <vt:i4>401</vt:i4>
      </vt:variant>
      <vt:variant>
        <vt:i4>0</vt:i4>
      </vt:variant>
      <vt:variant>
        <vt:i4>5</vt:i4>
      </vt:variant>
      <vt:variant>
        <vt:lpwstr/>
      </vt:variant>
      <vt:variant>
        <vt:lpwstr>_Toc500747788</vt:lpwstr>
      </vt:variant>
      <vt:variant>
        <vt:i4>2031670</vt:i4>
      </vt:variant>
      <vt:variant>
        <vt:i4>395</vt:i4>
      </vt:variant>
      <vt:variant>
        <vt:i4>0</vt:i4>
      </vt:variant>
      <vt:variant>
        <vt:i4>5</vt:i4>
      </vt:variant>
      <vt:variant>
        <vt:lpwstr/>
      </vt:variant>
      <vt:variant>
        <vt:lpwstr>_Toc500747787</vt:lpwstr>
      </vt:variant>
      <vt:variant>
        <vt:i4>2031670</vt:i4>
      </vt:variant>
      <vt:variant>
        <vt:i4>389</vt:i4>
      </vt:variant>
      <vt:variant>
        <vt:i4>0</vt:i4>
      </vt:variant>
      <vt:variant>
        <vt:i4>5</vt:i4>
      </vt:variant>
      <vt:variant>
        <vt:lpwstr/>
      </vt:variant>
      <vt:variant>
        <vt:lpwstr>_Toc500747786</vt:lpwstr>
      </vt:variant>
      <vt:variant>
        <vt:i4>2031670</vt:i4>
      </vt:variant>
      <vt:variant>
        <vt:i4>383</vt:i4>
      </vt:variant>
      <vt:variant>
        <vt:i4>0</vt:i4>
      </vt:variant>
      <vt:variant>
        <vt:i4>5</vt:i4>
      </vt:variant>
      <vt:variant>
        <vt:lpwstr/>
      </vt:variant>
      <vt:variant>
        <vt:lpwstr>_Toc500747785</vt:lpwstr>
      </vt:variant>
      <vt:variant>
        <vt:i4>2031670</vt:i4>
      </vt:variant>
      <vt:variant>
        <vt:i4>377</vt:i4>
      </vt:variant>
      <vt:variant>
        <vt:i4>0</vt:i4>
      </vt:variant>
      <vt:variant>
        <vt:i4>5</vt:i4>
      </vt:variant>
      <vt:variant>
        <vt:lpwstr/>
      </vt:variant>
      <vt:variant>
        <vt:lpwstr>_Toc500747784</vt:lpwstr>
      </vt:variant>
      <vt:variant>
        <vt:i4>2031670</vt:i4>
      </vt:variant>
      <vt:variant>
        <vt:i4>371</vt:i4>
      </vt:variant>
      <vt:variant>
        <vt:i4>0</vt:i4>
      </vt:variant>
      <vt:variant>
        <vt:i4>5</vt:i4>
      </vt:variant>
      <vt:variant>
        <vt:lpwstr/>
      </vt:variant>
      <vt:variant>
        <vt:lpwstr>_Toc500747783</vt:lpwstr>
      </vt:variant>
      <vt:variant>
        <vt:i4>2031670</vt:i4>
      </vt:variant>
      <vt:variant>
        <vt:i4>365</vt:i4>
      </vt:variant>
      <vt:variant>
        <vt:i4>0</vt:i4>
      </vt:variant>
      <vt:variant>
        <vt:i4>5</vt:i4>
      </vt:variant>
      <vt:variant>
        <vt:lpwstr/>
      </vt:variant>
      <vt:variant>
        <vt:lpwstr>_Toc500747782</vt:lpwstr>
      </vt:variant>
      <vt:variant>
        <vt:i4>2031670</vt:i4>
      </vt:variant>
      <vt:variant>
        <vt:i4>359</vt:i4>
      </vt:variant>
      <vt:variant>
        <vt:i4>0</vt:i4>
      </vt:variant>
      <vt:variant>
        <vt:i4>5</vt:i4>
      </vt:variant>
      <vt:variant>
        <vt:lpwstr/>
      </vt:variant>
      <vt:variant>
        <vt:lpwstr>_Toc500747781</vt:lpwstr>
      </vt:variant>
      <vt:variant>
        <vt:i4>2031670</vt:i4>
      </vt:variant>
      <vt:variant>
        <vt:i4>353</vt:i4>
      </vt:variant>
      <vt:variant>
        <vt:i4>0</vt:i4>
      </vt:variant>
      <vt:variant>
        <vt:i4>5</vt:i4>
      </vt:variant>
      <vt:variant>
        <vt:lpwstr/>
      </vt:variant>
      <vt:variant>
        <vt:lpwstr>_Toc500747780</vt:lpwstr>
      </vt:variant>
      <vt:variant>
        <vt:i4>1048630</vt:i4>
      </vt:variant>
      <vt:variant>
        <vt:i4>347</vt:i4>
      </vt:variant>
      <vt:variant>
        <vt:i4>0</vt:i4>
      </vt:variant>
      <vt:variant>
        <vt:i4>5</vt:i4>
      </vt:variant>
      <vt:variant>
        <vt:lpwstr/>
      </vt:variant>
      <vt:variant>
        <vt:lpwstr>_Toc500747779</vt:lpwstr>
      </vt:variant>
      <vt:variant>
        <vt:i4>1048630</vt:i4>
      </vt:variant>
      <vt:variant>
        <vt:i4>341</vt:i4>
      </vt:variant>
      <vt:variant>
        <vt:i4>0</vt:i4>
      </vt:variant>
      <vt:variant>
        <vt:i4>5</vt:i4>
      </vt:variant>
      <vt:variant>
        <vt:lpwstr/>
      </vt:variant>
      <vt:variant>
        <vt:lpwstr>_Toc500747778</vt:lpwstr>
      </vt:variant>
      <vt:variant>
        <vt:i4>1048630</vt:i4>
      </vt:variant>
      <vt:variant>
        <vt:i4>335</vt:i4>
      </vt:variant>
      <vt:variant>
        <vt:i4>0</vt:i4>
      </vt:variant>
      <vt:variant>
        <vt:i4>5</vt:i4>
      </vt:variant>
      <vt:variant>
        <vt:lpwstr/>
      </vt:variant>
      <vt:variant>
        <vt:lpwstr>_Toc500747777</vt:lpwstr>
      </vt:variant>
      <vt:variant>
        <vt:i4>1048630</vt:i4>
      </vt:variant>
      <vt:variant>
        <vt:i4>329</vt:i4>
      </vt:variant>
      <vt:variant>
        <vt:i4>0</vt:i4>
      </vt:variant>
      <vt:variant>
        <vt:i4>5</vt:i4>
      </vt:variant>
      <vt:variant>
        <vt:lpwstr/>
      </vt:variant>
      <vt:variant>
        <vt:lpwstr>_Toc500747776</vt:lpwstr>
      </vt:variant>
      <vt:variant>
        <vt:i4>1048630</vt:i4>
      </vt:variant>
      <vt:variant>
        <vt:i4>323</vt:i4>
      </vt:variant>
      <vt:variant>
        <vt:i4>0</vt:i4>
      </vt:variant>
      <vt:variant>
        <vt:i4>5</vt:i4>
      </vt:variant>
      <vt:variant>
        <vt:lpwstr/>
      </vt:variant>
      <vt:variant>
        <vt:lpwstr>_Toc500747775</vt:lpwstr>
      </vt:variant>
      <vt:variant>
        <vt:i4>1048630</vt:i4>
      </vt:variant>
      <vt:variant>
        <vt:i4>317</vt:i4>
      </vt:variant>
      <vt:variant>
        <vt:i4>0</vt:i4>
      </vt:variant>
      <vt:variant>
        <vt:i4>5</vt:i4>
      </vt:variant>
      <vt:variant>
        <vt:lpwstr/>
      </vt:variant>
      <vt:variant>
        <vt:lpwstr>_Toc500747774</vt:lpwstr>
      </vt:variant>
      <vt:variant>
        <vt:i4>1048630</vt:i4>
      </vt:variant>
      <vt:variant>
        <vt:i4>311</vt:i4>
      </vt:variant>
      <vt:variant>
        <vt:i4>0</vt:i4>
      </vt:variant>
      <vt:variant>
        <vt:i4>5</vt:i4>
      </vt:variant>
      <vt:variant>
        <vt:lpwstr/>
      </vt:variant>
      <vt:variant>
        <vt:lpwstr>_Toc500747773</vt:lpwstr>
      </vt:variant>
      <vt:variant>
        <vt:i4>1048630</vt:i4>
      </vt:variant>
      <vt:variant>
        <vt:i4>305</vt:i4>
      </vt:variant>
      <vt:variant>
        <vt:i4>0</vt:i4>
      </vt:variant>
      <vt:variant>
        <vt:i4>5</vt:i4>
      </vt:variant>
      <vt:variant>
        <vt:lpwstr/>
      </vt:variant>
      <vt:variant>
        <vt:lpwstr>_Toc500747772</vt:lpwstr>
      </vt:variant>
      <vt:variant>
        <vt:i4>1048630</vt:i4>
      </vt:variant>
      <vt:variant>
        <vt:i4>299</vt:i4>
      </vt:variant>
      <vt:variant>
        <vt:i4>0</vt:i4>
      </vt:variant>
      <vt:variant>
        <vt:i4>5</vt:i4>
      </vt:variant>
      <vt:variant>
        <vt:lpwstr/>
      </vt:variant>
      <vt:variant>
        <vt:lpwstr>_Toc500747771</vt:lpwstr>
      </vt:variant>
      <vt:variant>
        <vt:i4>1048630</vt:i4>
      </vt:variant>
      <vt:variant>
        <vt:i4>293</vt:i4>
      </vt:variant>
      <vt:variant>
        <vt:i4>0</vt:i4>
      </vt:variant>
      <vt:variant>
        <vt:i4>5</vt:i4>
      </vt:variant>
      <vt:variant>
        <vt:lpwstr/>
      </vt:variant>
      <vt:variant>
        <vt:lpwstr>_Toc500747770</vt:lpwstr>
      </vt:variant>
      <vt:variant>
        <vt:i4>1114166</vt:i4>
      </vt:variant>
      <vt:variant>
        <vt:i4>287</vt:i4>
      </vt:variant>
      <vt:variant>
        <vt:i4>0</vt:i4>
      </vt:variant>
      <vt:variant>
        <vt:i4>5</vt:i4>
      </vt:variant>
      <vt:variant>
        <vt:lpwstr/>
      </vt:variant>
      <vt:variant>
        <vt:lpwstr>_Toc500747769</vt:lpwstr>
      </vt:variant>
      <vt:variant>
        <vt:i4>1114166</vt:i4>
      </vt:variant>
      <vt:variant>
        <vt:i4>281</vt:i4>
      </vt:variant>
      <vt:variant>
        <vt:i4>0</vt:i4>
      </vt:variant>
      <vt:variant>
        <vt:i4>5</vt:i4>
      </vt:variant>
      <vt:variant>
        <vt:lpwstr/>
      </vt:variant>
      <vt:variant>
        <vt:lpwstr>_Toc500747768</vt:lpwstr>
      </vt:variant>
      <vt:variant>
        <vt:i4>1114166</vt:i4>
      </vt:variant>
      <vt:variant>
        <vt:i4>275</vt:i4>
      </vt:variant>
      <vt:variant>
        <vt:i4>0</vt:i4>
      </vt:variant>
      <vt:variant>
        <vt:i4>5</vt:i4>
      </vt:variant>
      <vt:variant>
        <vt:lpwstr/>
      </vt:variant>
      <vt:variant>
        <vt:lpwstr>_Toc500747767</vt:lpwstr>
      </vt:variant>
      <vt:variant>
        <vt:i4>1114166</vt:i4>
      </vt:variant>
      <vt:variant>
        <vt:i4>269</vt:i4>
      </vt:variant>
      <vt:variant>
        <vt:i4>0</vt:i4>
      </vt:variant>
      <vt:variant>
        <vt:i4>5</vt:i4>
      </vt:variant>
      <vt:variant>
        <vt:lpwstr/>
      </vt:variant>
      <vt:variant>
        <vt:lpwstr>_Toc500747766</vt:lpwstr>
      </vt:variant>
      <vt:variant>
        <vt:i4>1114166</vt:i4>
      </vt:variant>
      <vt:variant>
        <vt:i4>263</vt:i4>
      </vt:variant>
      <vt:variant>
        <vt:i4>0</vt:i4>
      </vt:variant>
      <vt:variant>
        <vt:i4>5</vt:i4>
      </vt:variant>
      <vt:variant>
        <vt:lpwstr/>
      </vt:variant>
      <vt:variant>
        <vt:lpwstr>_Toc500747765</vt:lpwstr>
      </vt:variant>
      <vt:variant>
        <vt:i4>1114166</vt:i4>
      </vt:variant>
      <vt:variant>
        <vt:i4>257</vt:i4>
      </vt:variant>
      <vt:variant>
        <vt:i4>0</vt:i4>
      </vt:variant>
      <vt:variant>
        <vt:i4>5</vt:i4>
      </vt:variant>
      <vt:variant>
        <vt:lpwstr/>
      </vt:variant>
      <vt:variant>
        <vt:lpwstr>_Toc500747764</vt:lpwstr>
      </vt:variant>
      <vt:variant>
        <vt:i4>1114166</vt:i4>
      </vt:variant>
      <vt:variant>
        <vt:i4>251</vt:i4>
      </vt:variant>
      <vt:variant>
        <vt:i4>0</vt:i4>
      </vt:variant>
      <vt:variant>
        <vt:i4>5</vt:i4>
      </vt:variant>
      <vt:variant>
        <vt:lpwstr/>
      </vt:variant>
      <vt:variant>
        <vt:lpwstr>_Toc500747763</vt:lpwstr>
      </vt:variant>
      <vt:variant>
        <vt:i4>1114166</vt:i4>
      </vt:variant>
      <vt:variant>
        <vt:i4>245</vt:i4>
      </vt:variant>
      <vt:variant>
        <vt:i4>0</vt:i4>
      </vt:variant>
      <vt:variant>
        <vt:i4>5</vt:i4>
      </vt:variant>
      <vt:variant>
        <vt:lpwstr/>
      </vt:variant>
      <vt:variant>
        <vt:lpwstr>_Toc500747762</vt:lpwstr>
      </vt:variant>
      <vt:variant>
        <vt:i4>1114166</vt:i4>
      </vt:variant>
      <vt:variant>
        <vt:i4>239</vt:i4>
      </vt:variant>
      <vt:variant>
        <vt:i4>0</vt:i4>
      </vt:variant>
      <vt:variant>
        <vt:i4>5</vt:i4>
      </vt:variant>
      <vt:variant>
        <vt:lpwstr/>
      </vt:variant>
      <vt:variant>
        <vt:lpwstr>_Toc500747761</vt:lpwstr>
      </vt:variant>
      <vt:variant>
        <vt:i4>1114166</vt:i4>
      </vt:variant>
      <vt:variant>
        <vt:i4>233</vt:i4>
      </vt:variant>
      <vt:variant>
        <vt:i4>0</vt:i4>
      </vt:variant>
      <vt:variant>
        <vt:i4>5</vt:i4>
      </vt:variant>
      <vt:variant>
        <vt:lpwstr/>
      </vt:variant>
      <vt:variant>
        <vt:lpwstr>_Toc500747760</vt:lpwstr>
      </vt:variant>
      <vt:variant>
        <vt:i4>1179702</vt:i4>
      </vt:variant>
      <vt:variant>
        <vt:i4>227</vt:i4>
      </vt:variant>
      <vt:variant>
        <vt:i4>0</vt:i4>
      </vt:variant>
      <vt:variant>
        <vt:i4>5</vt:i4>
      </vt:variant>
      <vt:variant>
        <vt:lpwstr/>
      </vt:variant>
      <vt:variant>
        <vt:lpwstr>_Toc500747759</vt:lpwstr>
      </vt:variant>
      <vt:variant>
        <vt:i4>1179702</vt:i4>
      </vt:variant>
      <vt:variant>
        <vt:i4>221</vt:i4>
      </vt:variant>
      <vt:variant>
        <vt:i4>0</vt:i4>
      </vt:variant>
      <vt:variant>
        <vt:i4>5</vt:i4>
      </vt:variant>
      <vt:variant>
        <vt:lpwstr/>
      </vt:variant>
      <vt:variant>
        <vt:lpwstr>_Toc500747758</vt:lpwstr>
      </vt:variant>
      <vt:variant>
        <vt:i4>1179702</vt:i4>
      </vt:variant>
      <vt:variant>
        <vt:i4>215</vt:i4>
      </vt:variant>
      <vt:variant>
        <vt:i4>0</vt:i4>
      </vt:variant>
      <vt:variant>
        <vt:i4>5</vt:i4>
      </vt:variant>
      <vt:variant>
        <vt:lpwstr/>
      </vt:variant>
      <vt:variant>
        <vt:lpwstr>_Toc500747757</vt:lpwstr>
      </vt:variant>
      <vt:variant>
        <vt:i4>1179702</vt:i4>
      </vt:variant>
      <vt:variant>
        <vt:i4>209</vt:i4>
      </vt:variant>
      <vt:variant>
        <vt:i4>0</vt:i4>
      </vt:variant>
      <vt:variant>
        <vt:i4>5</vt:i4>
      </vt:variant>
      <vt:variant>
        <vt:lpwstr/>
      </vt:variant>
      <vt:variant>
        <vt:lpwstr>_Toc500747756</vt:lpwstr>
      </vt:variant>
      <vt:variant>
        <vt:i4>1179702</vt:i4>
      </vt:variant>
      <vt:variant>
        <vt:i4>203</vt:i4>
      </vt:variant>
      <vt:variant>
        <vt:i4>0</vt:i4>
      </vt:variant>
      <vt:variant>
        <vt:i4>5</vt:i4>
      </vt:variant>
      <vt:variant>
        <vt:lpwstr/>
      </vt:variant>
      <vt:variant>
        <vt:lpwstr>_Toc500747755</vt:lpwstr>
      </vt:variant>
      <vt:variant>
        <vt:i4>1179702</vt:i4>
      </vt:variant>
      <vt:variant>
        <vt:i4>197</vt:i4>
      </vt:variant>
      <vt:variant>
        <vt:i4>0</vt:i4>
      </vt:variant>
      <vt:variant>
        <vt:i4>5</vt:i4>
      </vt:variant>
      <vt:variant>
        <vt:lpwstr/>
      </vt:variant>
      <vt:variant>
        <vt:lpwstr>_Toc500747754</vt:lpwstr>
      </vt:variant>
      <vt:variant>
        <vt:i4>1179702</vt:i4>
      </vt:variant>
      <vt:variant>
        <vt:i4>191</vt:i4>
      </vt:variant>
      <vt:variant>
        <vt:i4>0</vt:i4>
      </vt:variant>
      <vt:variant>
        <vt:i4>5</vt:i4>
      </vt:variant>
      <vt:variant>
        <vt:lpwstr/>
      </vt:variant>
      <vt:variant>
        <vt:lpwstr>_Toc500747753</vt:lpwstr>
      </vt:variant>
      <vt:variant>
        <vt:i4>1048628</vt:i4>
      </vt:variant>
      <vt:variant>
        <vt:i4>182</vt:i4>
      </vt:variant>
      <vt:variant>
        <vt:i4>0</vt:i4>
      </vt:variant>
      <vt:variant>
        <vt:i4>5</vt:i4>
      </vt:variant>
      <vt:variant>
        <vt:lpwstr/>
      </vt:variant>
      <vt:variant>
        <vt:lpwstr>_Toc500747573</vt:lpwstr>
      </vt:variant>
      <vt:variant>
        <vt:i4>1048628</vt:i4>
      </vt:variant>
      <vt:variant>
        <vt:i4>176</vt:i4>
      </vt:variant>
      <vt:variant>
        <vt:i4>0</vt:i4>
      </vt:variant>
      <vt:variant>
        <vt:i4>5</vt:i4>
      </vt:variant>
      <vt:variant>
        <vt:lpwstr/>
      </vt:variant>
      <vt:variant>
        <vt:lpwstr>_Toc500747572</vt:lpwstr>
      </vt:variant>
      <vt:variant>
        <vt:i4>1048628</vt:i4>
      </vt:variant>
      <vt:variant>
        <vt:i4>170</vt:i4>
      </vt:variant>
      <vt:variant>
        <vt:i4>0</vt:i4>
      </vt:variant>
      <vt:variant>
        <vt:i4>5</vt:i4>
      </vt:variant>
      <vt:variant>
        <vt:lpwstr/>
      </vt:variant>
      <vt:variant>
        <vt:lpwstr>_Toc500747571</vt:lpwstr>
      </vt:variant>
      <vt:variant>
        <vt:i4>1048628</vt:i4>
      </vt:variant>
      <vt:variant>
        <vt:i4>164</vt:i4>
      </vt:variant>
      <vt:variant>
        <vt:i4>0</vt:i4>
      </vt:variant>
      <vt:variant>
        <vt:i4>5</vt:i4>
      </vt:variant>
      <vt:variant>
        <vt:lpwstr/>
      </vt:variant>
      <vt:variant>
        <vt:lpwstr>_Toc500747570</vt:lpwstr>
      </vt:variant>
      <vt:variant>
        <vt:i4>1114164</vt:i4>
      </vt:variant>
      <vt:variant>
        <vt:i4>158</vt:i4>
      </vt:variant>
      <vt:variant>
        <vt:i4>0</vt:i4>
      </vt:variant>
      <vt:variant>
        <vt:i4>5</vt:i4>
      </vt:variant>
      <vt:variant>
        <vt:lpwstr/>
      </vt:variant>
      <vt:variant>
        <vt:lpwstr>_Toc500747569</vt:lpwstr>
      </vt:variant>
      <vt:variant>
        <vt:i4>1114164</vt:i4>
      </vt:variant>
      <vt:variant>
        <vt:i4>152</vt:i4>
      </vt:variant>
      <vt:variant>
        <vt:i4>0</vt:i4>
      </vt:variant>
      <vt:variant>
        <vt:i4>5</vt:i4>
      </vt:variant>
      <vt:variant>
        <vt:lpwstr/>
      </vt:variant>
      <vt:variant>
        <vt:lpwstr>_Toc500747568</vt:lpwstr>
      </vt:variant>
      <vt:variant>
        <vt:i4>1114164</vt:i4>
      </vt:variant>
      <vt:variant>
        <vt:i4>146</vt:i4>
      </vt:variant>
      <vt:variant>
        <vt:i4>0</vt:i4>
      </vt:variant>
      <vt:variant>
        <vt:i4>5</vt:i4>
      </vt:variant>
      <vt:variant>
        <vt:lpwstr/>
      </vt:variant>
      <vt:variant>
        <vt:lpwstr>_Toc500747567</vt:lpwstr>
      </vt:variant>
      <vt:variant>
        <vt:i4>1114164</vt:i4>
      </vt:variant>
      <vt:variant>
        <vt:i4>140</vt:i4>
      </vt:variant>
      <vt:variant>
        <vt:i4>0</vt:i4>
      </vt:variant>
      <vt:variant>
        <vt:i4>5</vt:i4>
      </vt:variant>
      <vt:variant>
        <vt:lpwstr/>
      </vt:variant>
      <vt:variant>
        <vt:lpwstr>_Toc500747566</vt:lpwstr>
      </vt:variant>
      <vt:variant>
        <vt:i4>1114164</vt:i4>
      </vt:variant>
      <vt:variant>
        <vt:i4>134</vt:i4>
      </vt:variant>
      <vt:variant>
        <vt:i4>0</vt:i4>
      </vt:variant>
      <vt:variant>
        <vt:i4>5</vt:i4>
      </vt:variant>
      <vt:variant>
        <vt:lpwstr/>
      </vt:variant>
      <vt:variant>
        <vt:lpwstr>_Toc500747565</vt:lpwstr>
      </vt:variant>
      <vt:variant>
        <vt:i4>1114164</vt:i4>
      </vt:variant>
      <vt:variant>
        <vt:i4>128</vt:i4>
      </vt:variant>
      <vt:variant>
        <vt:i4>0</vt:i4>
      </vt:variant>
      <vt:variant>
        <vt:i4>5</vt:i4>
      </vt:variant>
      <vt:variant>
        <vt:lpwstr/>
      </vt:variant>
      <vt:variant>
        <vt:lpwstr>_Toc500747564</vt:lpwstr>
      </vt:variant>
      <vt:variant>
        <vt:i4>1114164</vt:i4>
      </vt:variant>
      <vt:variant>
        <vt:i4>122</vt:i4>
      </vt:variant>
      <vt:variant>
        <vt:i4>0</vt:i4>
      </vt:variant>
      <vt:variant>
        <vt:i4>5</vt:i4>
      </vt:variant>
      <vt:variant>
        <vt:lpwstr/>
      </vt:variant>
      <vt:variant>
        <vt:lpwstr>_Toc500747563</vt:lpwstr>
      </vt:variant>
      <vt:variant>
        <vt:i4>1114164</vt:i4>
      </vt:variant>
      <vt:variant>
        <vt:i4>116</vt:i4>
      </vt:variant>
      <vt:variant>
        <vt:i4>0</vt:i4>
      </vt:variant>
      <vt:variant>
        <vt:i4>5</vt:i4>
      </vt:variant>
      <vt:variant>
        <vt:lpwstr/>
      </vt:variant>
      <vt:variant>
        <vt:lpwstr>_Toc500747562</vt:lpwstr>
      </vt:variant>
      <vt:variant>
        <vt:i4>1114164</vt:i4>
      </vt:variant>
      <vt:variant>
        <vt:i4>110</vt:i4>
      </vt:variant>
      <vt:variant>
        <vt:i4>0</vt:i4>
      </vt:variant>
      <vt:variant>
        <vt:i4>5</vt:i4>
      </vt:variant>
      <vt:variant>
        <vt:lpwstr/>
      </vt:variant>
      <vt:variant>
        <vt:lpwstr>_Toc500747561</vt:lpwstr>
      </vt:variant>
      <vt:variant>
        <vt:i4>1114164</vt:i4>
      </vt:variant>
      <vt:variant>
        <vt:i4>104</vt:i4>
      </vt:variant>
      <vt:variant>
        <vt:i4>0</vt:i4>
      </vt:variant>
      <vt:variant>
        <vt:i4>5</vt:i4>
      </vt:variant>
      <vt:variant>
        <vt:lpwstr/>
      </vt:variant>
      <vt:variant>
        <vt:lpwstr>_Toc500747560</vt:lpwstr>
      </vt:variant>
      <vt:variant>
        <vt:i4>1179700</vt:i4>
      </vt:variant>
      <vt:variant>
        <vt:i4>98</vt:i4>
      </vt:variant>
      <vt:variant>
        <vt:i4>0</vt:i4>
      </vt:variant>
      <vt:variant>
        <vt:i4>5</vt:i4>
      </vt:variant>
      <vt:variant>
        <vt:lpwstr/>
      </vt:variant>
      <vt:variant>
        <vt:lpwstr>_Toc500747559</vt:lpwstr>
      </vt:variant>
      <vt:variant>
        <vt:i4>1179700</vt:i4>
      </vt:variant>
      <vt:variant>
        <vt:i4>92</vt:i4>
      </vt:variant>
      <vt:variant>
        <vt:i4>0</vt:i4>
      </vt:variant>
      <vt:variant>
        <vt:i4>5</vt:i4>
      </vt:variant>
      <vt:variant>
        <vt:lpwstr/>
      </vt:variant>
      <vt:variant>
        <vt:lpwstr>_Toc500747558</vt:lpwstr>
      </vt:variant>
      <vt:variant>
        <vt:i4>1179700</vt:i4>
      </vt:variant>
      <vt:variant>
        <vt:i4>86</vt:i4>
      </vt:variant>
      <vt:variant>
        <vt:i4>0</vt:i4>
      </vt:variant>
      <vt:variant>
        <vt:i4>5</vt:i4>
      </vt:variant>
      <vt:variant>
        <vt:lpwstr/>
      </vt:variant>
      <vt:variant>
        <vt:lpwstr>_Toc500747557</vt:lpwstr>
      </vt:variant>
      <vt:variant>
        <vt:i4>1179700</vt:i4>
      </vt:variant>
      <vt:variant>
        <vt:i4>80</vt:i4>
      </vt:variant>
      <vt:variant>
        <vt:i4>0</vt:i4>
      </vt:variant>
      <vt:variant>
        <vt:i4>5</vt:i4>
      </vt:variant>
      <vt:variant>
        <vt:lpwstr/>
      </vt:variant>
      <vt:variant>
        <vt:lpwstr>_Toc500747556</vt:lpwstr>
      </vt:variant>
      <vt:variant>
        <vt:i4>1179700</vt:i4>
      </vt:variant>
      <vt:variant>
        <vt:i4>74</vt:i4>
      </vt:variant>
      <vt:variant>
        <vt:i4>0</vt:i4>
      </vt:variant>
      <vt:variant>
        <vt:i4>5</vt:i4>
      </vt:variant>
      <vt:variant>
        <vt:lpwstr/>
      </vt:variant>
      <vt:variant>
        <vt:lpwstr>_Toc500747555</vt:lpwstr>
      </vt:variant>
      <vt:variant>
        <vt:i4>1179700</vt:i4>
      </vt:variant>
      <vt:variant>
        <vt:i4>68</vt:i4>
      </vt:variant>
      <vt:variant>
        <vt:i4>0</vt:i4>
      </vt:variant>
      <vt:variant>
        <vt:i4>5</vt:i4>
      </vt:variant>
      <vt:variant>
        <vt:lpwstr/>
      </vt:variant>
      <vt:variant>
        <vt:lpwstr>_Toc500747554</vt:lpwstr>
      </vt:variant>
      <vt:variant>
        <vt:i4>1179700</vt:i4>
      </vt:variant>
      <vt:variant>
        <vt:i4>62</vt:i4>
      </vt:variant>
      <vt:variant>
        <vt:i4>0</vt:i4>
      </vt:variant>
      <vt:variant>
        <vt:i4>5</vt:i4>
      </vt:variant>
      <vt:variant>
        <vt:lpwstr/>
      </vt:variant>
      <vt:variant>
        <vt:lpwstr>_Toc500747553</vt:lpwstr>
      </vt:variant>
      <vt:variant>
        <vt:i4>1179700</vt:i4>
      </vt:variant>
      <vt:variant>
        <vt:i4>56</vt:i4>
      </vt:variant>
      <vt:variant>
        <vt:i4>0</vt:i4>
      </vt:variant>
      <vt:variant>
        <vt:i4>5</vt:i4>
      </vt:variant>
      <vt:variant>
        <vt:lpwstr/>
      </vt:variant>
      <vt:variant>
        <vt:lpwstr>_Toc500747552</vt:lpwstr>
      </vt:variant>
      <vt:variant>
        <vt:i4>1179700</vt:i4>
      </vt:variant>
      <vt:variant>
        <vt:i4>50</vt:i4>
      </vt:variant>
      <vt:variant>
        <vt:i4>0</vt:i4>
      </vt:variant>
      <vt:variant>
        <vt:i4>5</vt:i4>
      </vt:variant>
      <vt:variant>
        <vt:lpwstr/>
      </vt:variant>
      <vt:variant>
        <vt:lpwstr>_Toc500747551</vt:lpwstr>
      </vt:variant>
      <vt:variant>
        <vt:i4>1179700</vt:i4>
      </vt:variant>
      <vt:variant>
        <vt:i4>44</vt:i4>
      </vt:variant>
      <vt:variant>
        <vt:i4>0</vt:i4>
      </vt:variant>
      <vt:variant>
        <vt:i4>5</vt:i4>
      </vt:variant>
      <vt:variant>
        <vt:lpwstr/>
      </vt:variant>
      <vt:variant>
        <vt:lpwstr>_Toc500747550</vt:lpwstr>
      </vt:variant>
      <vt:variant>
        <vt:i4>1245236</vt:i4>
      </vt:variant>
      <vt:variant>
        <vt:i4>38</vt:i4>
      </vt:variant>
      <vt:variant>
        <vt:i4>0</vt:i4>
      </vt:variant>
      <vt:variant>
        <vt:i4>5</vt:i4>
      </vt:variant>
      <vt:variant>
        <vt:lpwstr/>
      </vt:variant>
      <vt:variant>
        <vt:lpwstr>_Toc500747549</vt:lpwstr>
      </vt:variant>
      <vt:variant>
        <vt:i4>1245236</vt:i4>
      </vt:variant>
      <vt:variant>
        <vt:i4>32</vt:i4>
      </vt:variant>
      <vt:variant>
        <vt:i4>0</vt:i4>
      </vt:variant>
      <vt:variant>
        <vt:i4>5</vt:i4>
      </vt:variant>
      <vt:variant>
        <vt:lpwstr/>
      </vt:variant>
      <vt:variant>
        <vt:lpwstr>_Toc500747548</vt:lpwstr>
      </vt:variant>
      <vt:variant>
        <vt:i4>1245236</vt:i4>
      </vt:variant>
      <vt:variant>
        <vt:i4>26</vt:i4>
      </vt:variant>
      <vt:variant>
        <vt:i4>0</vt:i4>
      </vt:variant>
      <vt:variant>
        <vt:i4>5</vt:i4>
      </vt:variant>
      <vt:variant>
        <vt:lpwstr/>
      </vt:variant>
      <vt:variant>
        <vt:lpwstr>_Toc500747547</vt:lpwstr>
      </vt:variant>
      <vt:variant>
        <vt:i4>1245236</vt:i4>
      </vt:variant>
      <vt:variant>
        <vt:i4>20</vt:i4>
      </vt:variant>
      <vt:variant>
        <vt:i4>0</vt:i4>
      </vt:variant>
      <vt:variant>
        <vt:i4>5</vt:i4>
      </vt:variant>
      <vt:variant>
        <vt:lpwstr/>
      </vt:variant>
      <vt:variant>
        <vt:lpwstr>_Toc500747546</vt:lpwstr>
      </vt:variant>
      <vt:variant>
        <vt:i4>1245236</vt:i4>
      </vt:variant>
      <vt:variant>
        <vt:i4>14</vt:i4>
      </vt:variant>
      <vt:variant>
        <vt:i4>0</vt:i4>
      </vt:variant>
      <vt:variant>
        <vt:i4>5</vt:i4>
      </vt:variant>
      <vt:variant>
        <vt:lpwstr/>
      </vt:variant>
      <vt:variant>
        <vt:lpwstr>_Toc500747545</vt:lpwstr>
      </vt:variant>
      <vt:variant>
        <vt:i4>1245236</vt:i4>
      </vt:variant>
      <vt:variant>
        <vt:i4>8</vt:i4>
      </vt:variant>
      <vt:variant>
        <vt:i4>0</vt:i4>
      </vt:variant>
      <vt:variant>
        <vt:i4>5</vt:i4>
      </vt:variant>
      <vt:variant>
        <vt:lpwstr/>
      </vt:variant>
      <vt:variant>
        <vt:lpwstr>_Toc500747544</vt:lpwstr>
      </vt:variant>
      <vt:variant>
        <vt:i4>1245236</vt:i4>
      </vt:variant>
      <vt:variant>
        <vt:i4>2</vt:i4>
      </vt:variant>
      <vt:variant>
        <vt:i4>0</vt:i4>
      </vt:variant>
      <vt:variant>
        <vt:i4>5</vt:i4>
      </vt:variant>
      <vt:variant>
        <vt:lpwstr/>
      </vt:variant>
      <vt:variant>
        <vt:lpwstr>_Toc500747543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lenova-</cp:lastModifiedBy>
  <cp:revision>34</cp:revision>
  <cp:lastPrinted>2018-12-11T12:15:00Z</cp:lastPrinted>
  <dcterms:created xsi:type="dcterms:W3CDTF">2018-12-26T07:31:00Z</dcterms:created>
  <dcterms:modified xsi:type="dcterms:W3CDTF">2018-12-26T11:45:00Z</dcterms:modified>
</cp:coreProperties>
</file>